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67691261" w:rsidR="00E25FC1" w:rsidRPr="00CC1F98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</w:t>
      </w:r>
      <w:r w:rsidRPr="00CC1F9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NDMENT</w:t>
      </w:r>
      <w:r w:rsidR="00E75BAF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</w:t>
      </w:r>
      <w:r w:rsidR="008A3C2E" w:rsidRPr="00CC1F9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#</w:t>
      </w:r>
      <w:r w:rsidR="00E75BAF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C1F98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CC1F98" w:rsidRPr="00CC1F98" w14:paraId="5E0CB11F" w14:textId="77777777" w:rsidTr="00005309">
        <w:tc>
          <w:tcPr>
            <w:tcW w:w="3600" w:type="dxa"/>
          </w:tcPr>
          <w:p w14:paraId="3DACD094" w14:textId="77777777" w:rsidR="00B02C35" w:rsidRPr="00CC1F98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1F98">
              <w:rPr>
                <w:rFonts w:ascii="Arial" w:hAnsi="Arial" w:cs="Arial"/>
                <w:b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6AED46B2" w:rsidR="00B02C35" w:rsidRPr="00CC1F98" w:rsidRDefault="00CC1F98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C1F98">
              <w:rPr>
                <w:rFonts w:ascii="Arial" w:hAnsi="Arial" w:cs="Arial"/>
                <w:sz w:val="24"/>
                <w:szCs w:val="24"/>
              </w:rPr>
              <w:t>RF</w:t>
            </w:r>
            <w:r w:rsidR="00DB1137">
              <w:rPr>
                <w:rFonts w:ascii="Arial" w:hAnsi="Arial" w:cs="Arial"/>
                <w:sz w:val="24"/>
                <w:szCs w:val="24"/>
              </w:rPr>
              <w:t>P</w:t>
            </w:r>
            <w:r w:rsidR="006A0C42">
              <w:rPr>
                <w:rFonts w:ascii="Arial" w:hAnsi="Arial" w:cs="Arial"/>
                <w:sz w:val="24"/>
                <w:szCs w:val="24"/>
              </w:rPr>
              <w:t>#</w:t>
            </w:r>
            <w:r w:rsidR="00DB11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1F98">
              <w:rPr>
                <w:rFonts w:ascii="Arial" w:hAnsi="Arial" w:cs="Arial"/>
                <w:sz w:val="24"/>
                <w:szCs w:val="24"/>
              </w:rPr>
              <w:t>202508118 Housing Stability Services</w:t>
            </w:r>
          </w:p>
        </w:tc>
      </w:tr>
      <w:tr w:rsidR="00CC1F98" w:rsidRPr="00CC1F98" w14:paraId="3A667632" w14:textId="77777777" w:rsidTr="00874F76">
        <w:tc>
          <w:tcPr>
            <w:tcW w:w="3600" w:type="dxa"/>
          </w:tcPr>
          <w:p w14:paraId="47622DD5" w14:textId="2DC8259D" w:rsidR="00B531C0" w:rsidRPr="00CC1F98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1F98">
              <w:rPr>
                <w:rFonts w:ascii="Arial" w:hAnsi="Arial" w:cs="Arial"/>
                <w:b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F684A21" w:rsidR="00B531C0" w:rsidRPr="00CC1F98" w:rsidRDefault="00CC1F98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CC1F98">
              <w:rPr>
                <w:rFonts w:ascii="Arial" w:hAnsi="Arial" w:cs="Arial"/>
                <w:sz w:val="24"/>
                <w:szCs w:val="24"/>
              </w:rPr>
              <w:t>Department of Health and Human Services</w:t>
            </w:r>
            <w:r w:rsidR="00E75BAF">
              <w:rPr>
                <w:rFonts w:ascii="Arial" w:hAnsi="Arial" w:cs="Arial"/>
                <w:sz w:val="24"/>
                <w:szCs w:val="24"/>
              </w:rPr>
              <w:t>,</w:t>
            </w:r>
            <w:r w:rsidRPr="00CC1F98">
              <w:rPr>
                <w:rFonts w:ascii="Arial" w:hAnsi="Arial" w:cs="Arial"/>
                <w:sz w:val="24"/>
                <w:szCs w:val="24"/>
              </w:rPr>
              <w:t xml:space="preserve"> Office of Behavioral Health</w:t>
            </w:r>
          </w:p>
        </w:tc>
      </w:tr>
      <w:tr w:rsidR="00CC1F98" w:rsidRPr="00CC1F98" w14:paraId="6AC79E99" w14:textId="77777777" w:rsidTr="00990843">
        <w:tc>
          <w:tcPr>
            <w:tcW w:w="3600" w:type="dxa"/>
          </w:tcPr>
          <w:p w14:paraId="27F3EC19" w14:textId="77777777" w:rsidR="00B02C35" w:rsidRPr="00CC1F9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C1F98">
              <w:rPr>
                <w:rFonts w:ascii="Arial" w:hAnsi="Arial" w:cs="Arial"/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E5EA083" w:rsidR="00B02C35" w:rsidRPr="00CC1F98" w:rsidRDefault="00041450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9, 2025</w:t>
            </w:r>
          </w:p>
        </w:tc>
      </w:tr>
      <w:tr w:rsidR="00CC1F98" w:rsidRPr="00CC1F98" w14:paraId="073513B1" w14:textId="77777777" w:rsidTr="00990843">
        <w:tc>
          <w:tcPr>
            <w:tcW w:w="3600" w:type="dxa"/>
          </w:tcPr>
          <w:p w14:paraId="23DC02A1" w14:textId="77777777" w:rsidR="00B02C35" w:rsidRPr="00CC1F9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C1F98">
              <w:rPr>
                <w:rFonts w:ascii="Arial" w:hAnsi="Arial" w:cs="Arial"/>
                <w:b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29045583" w:rsidR="00B02C35" w:rsidRPr="00CC1F98" w:rsidRDefault="00CC1F98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C1F98">
              <w:rPr>
                <w:rFonts w:ascii="Arial" w:hAnsi="Arial" w:cs="Arial"/>
                <w:sz w:val="24"/>
                <w:szCs w:val="24"/>
              </w:rPr>
              <w:t>October 15, 2025</w:t>
            </w:r>
            <w:r w:rsidR="00DB113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B1137" w:rsidRPr="00C97934">
              <w:rPr>
                <w:rFonts w:ascii="Arial" w:eastAsia="Calibri" w:hAnsi="Arial" w:cs="Arial"/>
                <w:sz w:val="24"/>
                <w:szCs w:val="24"/>
              </w:rPr>
              <w:t>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750542">
        <w:trPr>
          <w:trHeight w:val="1412"/>
        </w:trPr>
        <w:tc>
          <w:tcPr>
            <w:tcW w:w="10170" w:type="dxa"/>
            <w:gridSpan w:val="2"/>
            <w:vAlign w:val="center"/>
          </w:tcPr>
          <w:p w14:paraId="5461E259" w14:textId="6DE98B67" w:rsidR="00B02C35" w:rsidRPr="00C118CB" w:rsidRDefault="00B02C35" w:rsidP="00750542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CHANGES:</w:t>
            </w:r>
          </w:p>
          <w:p w14:paraId="32D3D90D" w14:textId="77777777" w:rsidR="00CC1F98" w:rsidRDefault="00CC1F98" w:rsidP="007505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B498E1" w14:textId="076E893E" w:rsidR="00CC1F98" w:rsidRPr="00387B80" w:rsidRDefault="00387B80" w:rsidP="00750542">
            <w:pPr>
              <w:pStyle w:val="DefaultText"/>
              <w:widowControl/>
              <w:numPr>
                <w:ilvl w:val="0"/>
                <w:numId w:val="1"/>
              </w:numPr>
              <w:rPr>
                <w:rStyle w:val="InitialStyle"/>
                <w:rFonts w:ascii="Arial" w:hAnsi="Arial" w:cs="Arial"/>
                <w:bCs/>
              </w:rPr>
            </w:pPr>
            <w:r w:rsidRPr="00387B80">
              <w:rPr>
                <w:rStyle w:val="InitialStyle"/>
                <w:rFonts w:ascii="Arial" w:hAnsi="Arial" w:cs="Arial"/>
                <w:bCs/>
              </w:rPr>
              <w:t xml:space="preserve">Informational Meeting </w:t>
            </w:r>
            <w:r w:rsidR="00983991">
              <w:rPr>
                <w:rStyle w:val="InitialStyle"/>
                <w:rFonts w:ascii="Arial" w:hAnsi="Arial" w:cs="Arial"/>
                <w:bCs/>
              </w:rPr>
              <w:t>D</w:t>
            </w:r>
            <w:r w:rsidRPr="00387B80">
              <w:rPr>
                <w:rStyle w:val="InitialStyle"/>
                <w:rFonts w:ascii="Arial" w:hAnsi="Arial" w:cs="Arial"/>
                <w:bCs/>
              </w:rPr>
              <w:t xml:space="preserve">ate, </w:t>
            </w:r>
            <w:r w:rsidR="00983991">
              <w:rPr>
                <w:rStyle w:val="InitialStyle"/>
                <w:rFonts w:ascii="Arial" w:hAnsi="Arial" w:cs="Arial"/>
                <w:bCs/>
              </w:rPr>
              <w:t>T</w:t>
            </w:r>
            <w:r w:rsidRPr="00387B80">
              <w:rPr>
                <w:rStyle w:val="InitialStyle"/>
                <w:rFonts w:ascii="Arial" w:hAnsi="Arial" w:cs="Arial"/>
                <w:bCs/>
              </w:rPr>
              <w:t>ime</w:t>
            </w:r>
            <w:r w:rsidR="00750542">
              <w:rPr>
                <w:rStyle w:val="InitialStyle"/>
                <w:rFonts w:ascii="Arial" w:hAnsi="Arial" w:cs="Arial"/>
                <w:bCs/>
              </w:rPr>
              <w:t>,</w:t>
            </w:r>
            <w:r w:rsidRPr="00387B80">
              <w:rPr>
                <w:rStyle w:val="InitialStyle"/>
                <w:rFonts w:ascii="Arial" w:hAnsi="Arial" w:cs="Arial"/>
                <w:bCs/>
              </w:rPr>
              <w:t xml:space="preserve"> and </w:t>
            </w:r>
            <w:r w:rsidR="00983991">
              <w:rPr>
                <w:rStyle w:val="InitialStyle"/>
                <w:rFonts w:ascii="Arial" w:hAnsi="Arial" w:cs="Arial"/>
                <w:bCs/>
              </w:rPr>
              <w:t>L</w:t>
            </w:r>
            <w:r w:rsidRPr="00387B80">
              <w:rPr>
                <w:rStyle w:val="InitialStyle"/>
                <w:rFonts w:ascii="Arial" w:hAnsi="Arial" w:cs="Arial"/>
                <w:bCs/>
              </w:rPr>
              <w:t xml:space="preserve">ocation </w:t>
            </w:r>
            <w:r w:rsidR="00750542">
              <w:rPr>
                <w:rStyle w:val="InitialStyle"/>
                <w:rFonts w:ascii="Arial" w:hAnsi="Arial" w:cs="Arial"/>
                <w:bCs/>
              </w:rPr>
              <w:t>are changed</w:t>
            </w:r>
            <w:r w:rsidRPr="00387B80">
              <w:rPr>
                <w:rStyle w:val="InitialStyle"/>
                <w:rFonts w:ascii="Arial" w:hAnsi="Arial" w:cs="Arial"/>
                <w:bCs/>
              </w:rPr>
              <w:t>.</w:t>
            </w:r>
          </w:p>
          <w:p w14:paraId="1CBB464A" w14:textId="5B035FC1" w:rsidR="00B02C35" w:rsidRPr="00750542" w:rsidRDefault="00387B80" w:rsidP="00750542">
            <w:pPr>
              <w:pStyle w:val="DefaultText"/>
              <w:widowControl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387B80">
              <w:rPr>
                <w:rStyle w:val="InitialStyle"/>
                <w:rFonts w:ascii="Arial" w:hAnsi="Arial" w:cs="Arial"/>
                <w:bCs/>
              </w:rPr>
              <w:t xml:space="preserve">Questions Due Date </w:t>
            </w:r>
            <w:r w:rsidR="00750542">
              <w:rPr>
                <w:rStyle w:val="InitialStyle"/>
                <w:rFonts w:ascii="Arial" w:hAnsi="Arial" w:cs="Arial"/>
                <w:bCs/>
              </w:rPr>
              <w:t xml:space="preserve">is </w:t>
            </w:r>
            <w:r w:rsidRPr="00387B80">
              <w:rPr>
                <w:rStyle w:val="InitialStyle"/>
                <w:rFonts w:ascii="Arial" w:hAnsi="Arial" w:cs="Arial"/>
                <w:bCs/>
              </w:rPr>
              <w:t>change.</w:t>
            </w:r>
          </w:p>
        </w:tc>
      </w:tr>
      <w:tr w:rsidR="00B02C35" w:rsidRPr="00C118CB" w14:paraId="4DBD4680" w14:textId="77777777" w:rsidTr="00750542">
        <w:trPr>
          <w:trHeight w:val="3500"/>
        </w:trPr>
        <w:tc>
          <w:tcPr>
            <w:tcW w:w="10170" w:type="dxa"/>
            <w:gridSpan w:val="2"/>
            <w:vAlign w:val="center"/>
          </w:tcPr>
          <w:p w14:paraId="69323B6C" w14:textId="791E239B" w:rsidR="00B02C35" w:rsidRPr="00C118CB" w:rsidRDefault="00B02C35" w:rsidP="0075054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LANGUAGE:</w:t>
            </w:r>
          </w:p>
          <w:p w14:paraId="173B5AC1" w14:textId="77777777" w:rsidR="00CC1F98" w:rsidRPr="00B84E27" w:rsidRDefault="00CC1F98" w:rsidP="00750542">
            <w:pPr>
              <w:pStyle w:val="DefaultText"/>
              <w:widowControl/>
              <w:rPr>
                <w:rStyle w:val="InitialStyle"/>
                <w:rFonts w:ascii="Arial" w:hAnsi="Arial" w:cs="Arial"/>
                <w:bCs/>
              </w:rPr>
            </w:pPr>
          </w:p>
          <w:p w14:paraId="60C93045" w14:textId="77777777" w:rsidR="00750542" w:rsidRDefault="00387B80" w:rsidP="00750542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387B80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387B80">
              <w:rPr>
                <w:rFonts w:ascii="Arial" w:hAnsi="Arial" w:cs="Arial"/>
                <w:bCs/>
                <w:sz w:val="24"/>
                <w:szCs w:val="24"/>
              </w:rPr>
              <w:t xml:space="preserve">nformational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387B80">
              <w:rPr>
                <w:rFonts w:ascii="Arial" w:hAnsi="Arial" w:cs="Arial"/>
                <w:bCs/>
                <w:sz w:val="24"/>
                <w:szCs w:val="24"/>
              </w:rPr>
              <w:t>eeting dated September 8, 2025</w:t>
            </w:r>
            <w:r w:rsidR="0098399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387B80">
              <w:rPr>
                <w:rFonts w:ascii="Arial" w:hAnsi="Arial" w:cs="Arial"/>
                <w:bCs/>
                <w:sz w:val="24"/>
                <w:szCs w:val="24"/>
              </w:rPr>
              <w:t xml:space="preserve"> at 1:00 p</w:t>
            </w:r>
            <w:r w:rsidR="0098399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387B8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983991">
              <w:rPr>
                <w:rFonts w:ascii="Arial" w:hAnsi="Arial" w:cs="Arial"/>
                <w:bCs/>
                <w:sz w:val="24"/>
                <w:szCs w:val="24"/>
              </w:rPr>
              <w:t>.,</w:t>
            </w:r>
            <w:r w:rsidRPr="00387B80">
              <w:rPr>
                <w:rFonts w:ascii="Arial" w:hAnsi="Arial" w:cs="Arial"/>
                <w:bCs/>
                <w:sz w:val="24"/>
                <w:szCs w:val="24"/>
              </w:rPr>
              <w:t xml:space="preserve"> are changed to </w:t>
            </w:r>
            <w:r w:rsidRPr="00750542">
              <w:rPr>
                <w:rFonts w:ascii="Arial" w:hAnsi="Arial" w:cs="Arial"/>
                <w:b/>
                <w:sz w:val="24"/>
                <w:szCs w:val="24"/>
              </w:rPr>
              <w:t>September 10, 2025</w:t>
            </w:r>
            <w:r w:rsidR="00750542" w:rsidRPr="0075054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750542">
              <w:rPr>
                <w:rFonts w:ascii="Arial" w:hAnsi="Arial" w:cs="Arial"/>
                <w:b/>
                <w:sz w:val="24"/>
                <w:szCs w:val="24"/>
              </w:rPr>
              <w:t xml:space="preserve"> at 1:00 p.m.,</w:t>
            </w:r>
            <w:r w:rsidRPr="00387B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83991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387B80">
              <w:rPr>
                <w:rFonts w:ascii="Arial" w:hAnsi="Arial" w:cs="Arial"/>
                <w:bCs/>
                <w:sz w:val="24"/>
                <w:szCs w:val="24"/>
              </w:rPr>
              <w:t>t the following location</w:t>
            </w:r>
            <w:r w:rsidR="0075054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A0BB6FD" w14:textId="77777777" w:rsidR="00750542" w:rsidRDefault="00750542" w:rsidP="00750542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327578E" w14:textId="4C85F7AD" w:rsidR="00B02C35" w:rsidRPr="00387B80" w:rsidRDefault="00750542" w:rsidP="00750542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611C70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An Informational session regarding this RFP will be held via ZOOM.</w:t>
            </w:r>
            <w:r w:rsidRPr="00611C7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611C70">
                <w:rPr>
                  <w:rStyle w:val="Hyperlink"/>
                  <w:rFonts w:ascii="Arial" w:hAnsi="Arial" w:cs="Arial"/>
                  <w:sz w:val="24"/>
                  <w:szCs w:val="24"/>
                </w:rPr>
                <w:t>WEBLINK for RFP 202508118</w:t>
              </w:r>
            </w:hyperlink>
            <w:r w:rsidRPr="00611C70">
              <w:rPr>
                <w:rFonts w:ascii="Arial" w:hAnsi="Arial" w:cs="Arial"/>
                <w:sz w:val="24"/>
                <w:szCs w:val="24"/>
              </w:rPr>
              <w:t xml:space="preserve">  Meeting ID: </w:t>
            </w:r>
            <w:r w:rsidRPr="00750542">
              <w:rPr>
                <w:rFonts w:ascii="Arial" w:hAnsi="Arial" w:cs="Arial"/>
                <w:sz w:val="24"/>
                <w:szCs w:val="24"/>
              </w:rPr>
              <w:t xml:space="preserve">865 3079 8058 </w:t>
            </w:r>
            <w:r w:rsidRPr="00611C70">
              <w:rPr>
                <w:rFonts w:ascii="Arial" w:hAnsi="Arial" w:cs="Arial"/>
                <w:sz w:val="24"/>
                <w:szCs w:val="24"/>
              </w:rPr>
              <w:t xml:space="preserve"> Passcode: </w:t>
            </w:r>
            <w:r w:rsidRPr="00750542">
              <w:rPr>
                <w:rFonts w:ascii="Arial" w:hAnsi="Arial" w:cs="Arial"/>
                <w:sz w:val="24"/>
                <w:szCs w:val="24"/>
              </w:rPr>
              <w:t>76690692</w:t>
            </w:r>
            <w:r w:rsidRPr="00611C70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Pr="00611C70">
              <w:rPr>
                <w:rFonts w:ascii="Arial" w:eastAsia="Aptos" w:hAnsi="Arial" w:cs="Arial"/>
                <w:sz w:val="24"/>
                <w:szCs w:val="24"/>
              </w:rPr>
              <w:t xml:space="preserve"> by phone at </w:t>
            </w:r>
            <w:r w:rsidRPr="00750542">
              <w:rPr>
                <w:rFonts w:ascii="Arial" w:eastAsia="Aptos" w:hAnsi="Arial" w:cs="Arial"/>
                <w:sz w:val="24"/>
                <w:szCs w:val="24"/>
              </w:rPr>
              <w:t>+16468769923</w:t>
            </w:r>
            <w:r w:rsidRPr="00611C70">
              <w:rPr>
                <w:rFonts w:ascii="Arial" w:eastAsia="Aptos" w:hAnsi="Arial" w:cs="Arial"/>
                <w:sz w:val="24"/>
                <w:szCs w:val="24"/>
              </w:rPr>
              <w:t xml:space="preserve"> using the meeting ID provided</w:t>
            </w:r>
            <w:r w:rsidRPr="00387B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F663831" w14:textId="77777777" w:rsidR="00387B80" w:rsidRPr="00983991" w:rsidRDefault="00387B80" w:rsidP="0075054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F38836" w14:textId="1CF77EEA" w:rsidR="00B02C35" w:rsidRPr="00C118CB" w:rsidRDefault="00387B80" w:rsidP="00750542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50542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Submitted Questions Due Date </w:t>
            </w:r>
            <w:r w:rsidR="00750542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Pr="00750542">
              <w:rPr>
                <w:rFonts w:ascii="Arial" w:hAnsi="Arial" w:cs="Arial"/>
                <w:bCs/>
                <w:sz w:val="24"/>
                <w:szCs w:val="24"/>
              </w:rPr>
              <w:t>September 11, 2025</w:t>
            </w:r>
            <w:r w:rsidR="00983991" w:rsidRPr="0075054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50542">
              <w:rPr>
                <w:rFonts w:ascii="Arial" w:hAnsi="Arial" w:cs="Arial"/>
                <w:bCs/>
                <w:sz w:val="24"/>
                <w:szCs w:val="24"/>
              </w:rPr>
              <w:t xml:space="preserve"> no later than 11:59 p.m.</w:t>
            </w:r>
            <w:r w:rsidR="00983991" w:rsidRPr="0075054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50542">
              <w:rPr>
                <w:rFonts w:ascii="Arial" w:hAnsi="Arial" w:cs="Arial"/>
                <w:bCs/>
                <w:sz w:val="24"/>
                <w:szCs w:val="24"/>
              </w:rPr>
              <w:t xml:space="preserve"> are changed to </w:t>
            </w:r>
            <w:r w:rsidRPr="00750542">
              <w:rPr>
                <w:rFonts w:ascii="Arial" w:hAnsi="Arial" w:cs="Arial"/>
                <w:b/>
                <w:sz w:val="24"/>
                <w:szCs w:val="24"/>
              </w:rPr>
              <w:t>September 12, 2025, no later than 11:59 p.m.</w:t>
            </w: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5601A"/>
    <w:multiLevelType w:val="hybridMultilevel"/>
    <w:tmpl w:val="925670E6"/>
    <w:lvl w:ilvl="0" w:tplc="C4521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B15BC"/>
    <w:multiLevelType w:val="hybridMultilevel"/>
    <w:tmpl w:val="BC189BA4"/>
    <w:lvl w:ilvl="0" w:tplc="92601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41702">
    <w:abstractNumId w:val="0"/>
  </w:num>
  <w:num w:numId="2" w16cid:durableId="209619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41450"/>
    <w:rsid w:val="00132246"/>
    <w:rsid w:val="00284492"/>
    <w:rsid w:val="00387B80"/>
    <w:rsid w:val="003A0ED9"/>
    <w:rsid w:val="003C664A"/>
    <w:rsid w:val="004F30B3"/>
    <w:rsid w:val="00521F49"/>
    <w:rsid w:val="006A0C42"/>
    <w:rsid w:val="007351DF"/>
    <w:rsid w:val="00750542"/>
    <w:rsid w:val="0081650E"/>
    <w:rsid w:val="008A3C2E"/>
    <w:rsid w:val="008C3A77"/>
    <w:rsid w:val="008D17F1"/>
    <w:rsid w:val="00983991"/>
    <w:rsid w:val="00990843"/>
    <w:rsid w:val="00991912"/>
    <w:rsid w:val="009A0B7F"/>
    <w:rsid w:val="00B02C35"/>
    <w:rsid w:val="00B531C0"/>
    <w:rsid w:val="00C118CB"/>
    <w:rsid w:val="00C8156D"/>
    <w:rsid w:val="00CC1F98"/>
    <w:rsid w:val="00D60B3F"/>
    <w:rsid w:val="00DA2A5D"/>
    <w:rsid w:val="00DB1137"/>
    <w:rsid w:val="00DE5EC6"/>
    <w:rsid w:val="00E1042E"/>
    <w:rsid w:val="00E25FC1"/>
    <w:rsid w:val="00E5078A"/>
    <w:rsid w:val="00E75BAF"/>
    <w:rsid w:val="00EC4A98"/>
    <w:rsid w:val="00F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CC1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CC1F98"/>
  </w:style>
  <w:style w:type="character" w:customStyle="1" w:styleId="DefaultTextChar">
    <w:name w:val="Default Text Char"/>
    <w:link w:val="DefaultText"/>
    <w:locked/>
    <w:rsid w:val="00CC1F9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1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nestate.zoom.us/j/86530798058?pwd=mIUIb6q9f8daLCNxP06HG6owmXQRs5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03124E5B-ED5D-409F-AA18-D81DE1650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A228C-3F66-442C-A007-719846C73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E694E-8388-47C3-A201-B74F88F06577}">
  <ds:schemaRefs>
    <ds:schemaRef ds:uri="http://www.w3.org/XML/1998/namespace"/>
    <ds:schemaRef ds:uri="41de8388-7aee-41a0-8fb6-a645ed4fca16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c7067620-3c93-4237-9659-10f06bb4724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Smith, Brittany</cp:lastModifiedBy>
  <cp:revision>2</cp:revision>
  <dcterms:created xsi:type="dcterms:W3CDTF">2025-09-09T15:49:00Z</dcterms:created>
  <dcterms:modified xsi:type="dcterms:W3CDTF">2025-09-09T15:49:00Z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