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8FEA" w14:textId="77777777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1ED0ED67" w:rsidR="00E25FC1" w:rsidRPr="00C118CB" w:rsidRDefault="00E25FC1" w:rsidP="00E25FC1">
      <w:pPr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u w:val="single"/>
        </w:rPr>
      </w:pP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RFP AMENDMENT</w:t>
      </w:r>
      <w:r w:rsidR="008A3C2E"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# </w:t>
      </w:r>
      <w:r w:rsidR="00AF04FD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>1</w:t>
      </w:r>
    </w:p>
    <w:p w14:paraId="0DC0EF66" w14:textId="77777777" w:rsidR="00E25FC1" w:rsidRPr="00C118CB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600"/>
        <w:gridCol w:w="6570"/>
      </w:tblGrid>
      <w:tr w:rsidR="00B02C35" w:rsidRPr="00C118CB" w14:paraId="5E0CB11F" w14:textId="77777777" w:rsidTr="00005309">
        <w:tc>
          <w:tcPr>
            <w:tcW w:w="3600" w:type="dxa"/>
          </w:tcPr>
          <w:p w14:paraId="3DACD09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NUMBER AND TITLE:</w:t>
            </w:r>
          </w:p>
        </w:tc>
        <w:tc>
          <w:tcPr>
            <w:tcW w:w="6570" w:type="dxa"/>
            <w:vAlign w:val="center"/>
          </w:tcPr>
          <w:p w14:paraId="29CAA445" w14:textId="5C764B8F" w:rsidR="00B02C35" w:rsidRPr="00AF04FD" w:rsidRDefault="009A1189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RFP#</w:t>
            </w:r>
            <w:r w:rsidR="00AF04FD">
              <w:rPr>
                <w:rFonts w:ascii="Arial" w:hAnsi="Arial" w:cs="Arial"/>
                <w:sz w:val="24"/>
                <w:szCs w:val="24"/>
              </w:rPr>
              <w:t>202505075 – Marketing &amp; Media Effectiveness Research</w:t>
            </w:r>
          </w:p>
        </w:tc>
      </w:tr>
      <w:tr w:rsidR="00B531C0" w:rsidRPr="00C118CB" w14:paraId="3A667632" w14:textId="77777777" w:rsidTr="00874F76">
        <w:tc>
          <w:tcPr>
            <w:tcW w:w="3600" w:type="dxa"/>
          </w:tcPr>
          <w:p w14:paraId="47622DD5" w14:textId="2DC8259D" w:rsidR="00B531C0" w:rsidRPr="00C118CB" w:rsidRDefault="00B531C0" w:rsidP="00B531C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ISSUED BY:</w:t>
            </w:r>
          </w:p>
        </w:tc>
        <w:tc>
          <w:tcPr>
            <w:tcW w:w="6570" w:type="dxa"/>
            <w:vAlign w:val="center"/>
          </w:tcPr>
          <w:p w14:paraId="1C852198" w14:textId="389BCE17" w:rsidR="00B531C0" w:rsidRPr="00AF04FD" w:rsidRDefault="00AF04FD" w:rsidP="00B53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B44438">
              <w:rPr>
                <w:rFonts w:ascii="Arial" w:hAnsi="Arial" w:cs="Arial"/>
                <w:sz w:val="24"/>
                <w:szCs w:val="24"/>
              </w:rPr>
              <w:t>epartment of Economic &amp; Community Development</w:t>
            </w:r>
          </w:p>
        </w:tc>
      </w:tr>
      <w:tr w:rsidR="00B02C35" w:rsidRPr="00C118CB" w14:paraId="6AC79E99" w14:textId="77777777" w:rsidTr="00990843">
        <w:tc>
          <w:tcPr>
            <w:tcW w:w="3600" w:type="dxa"/>
          </w:tcPr>
          <w:p w14:paraId="27F3EC1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570" w:type="dxa"/>
          </w:tcPr>
          <w:p w14:paraId="53B53BE5" w14:textId="735C800B" w:rsidR="00B02C35" w:rsidRPr="00AF04FD" w:rsidRDefault="001F68D8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13, 2025</w:t>
            </w:r>
          </w:p>
        </w:tc>
      </w:tr>
      <w:tr w:rsidR="00B02C35" w:rsidRPr="00C118CB" w14:paraId="073513B1" w14:textId="77777777" w:rsidTr="00990843">
        <w:tc>
          <w:tcPr>
            <w:tcW w:w="3600" w:type="dxa"/>
          </w:tcPr>
          <w:p w14:paraId="23DC02A1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570" w:type="dxa"/>
          </w:tcPr>
          <w:p w14:paraId="4A5DAFFB" w14:textId="24DA9243" w:rsidR="00B02C35" w:rsidRPr="00AF04FD" w:rsidRDefault="001F68D8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30</w:t>
            </w:r>
            <w:r w:rsidR="005B1418">
              <w:rPr>
                <w:rFonts w:ascii="Arial" w:hAnsi="Arial" w:cs="Arial"/>
                <w:sz w:val="24"/>
                <w:szCs w:val="24"/>
              </w:rPr>
              <w:t>, 2025</w:t>
            </w:r>
            <w:r w:rsidR="008F2D2C">
              <w:rPr>
                <w:rFonts w:ascii="Arial" w:hAnsi="Arial" w:cs="Arial"/>
                <w:sz w:val="24"/>
                <w:szCs w:val="24"/>
              </w:rPr>
              <w:t xml:space="preserve">, no later than 11:59 p.m. local time. </w:t>
            </w:r>
            <w:r w:rsidR="008F2D2C" w:rsidRPr="008F2D2C">
              <w:rPr>
                <w:rFonts w:ascii="Arial" w:hAnsi="Arial" w:cs="Arial"/>
                <w:b/>
                <w:bCs/>
                <w:sz w:val="24"/>
                <w:szCs w:val="24"/>
              </w:rPr>
              <w:t>(as amended)</w:t>
            </w:r>
          </w:p>
        </w:tc>
      </w:tr>
      <w:tr w:rsidR="00B02C35" w:rsidRPr="00C118CB" w14:paraId="0B7EB2CF" w14:textId="77777777" w:rsidTr="004A606C">
        <w:tc>
          <w:tcPr>
            <w:tcW w:w="3600" w:type="dxa"/>
          </w:tcPr>
          <w:p w14:paraId="04766E33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70" w:type="dxa"/>
            <w:vAlign w:val="center"/>
          </w:tcPr>
          <w:p w14:paraId="33C0EE32" w14:textId="565940C8" w:rsidR="00B02C35" w:rsidRPr="00C118CB" w:rsidRDefault="00B531C0" w:rsidP="00B02C35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B51518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B02C35" w:rsidRPr="00C118CB" w14:paraId="57843C41" w14:textId="77777777" w:rsidTr="00990843">
        <w:tc>
          <w:tcPr>
            <w:tcW w:w="10170" w:type="dxa"/>
            <w:gridSpan w:val="2"/>
          </w:tcPr>
          <w:p w14:paraId="169E5CFC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1E259" w14:textId="77777777" w:rsidR="00B02C35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DESCRIPTION OF CHANGES IN RFP (if any):</w:t>
            </w:r>
          </w:p>
          <w:p w14:paraId="3331AE53" w14:textId="77777777" w:rsidR="00AF04FD" w:rsidRDefault="00AF04FD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5CFFB7" w14:textId="1A036B9B" w:rsidR="00AF04FD" w:rsidRPr="009B05E7" w:rsidRDefault="00FA56E9" w:rsidP="00AB1B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9B05E7">
              <w:rPr>
                <w:rFonts w:ascii="Arial" w:hAnsi="Arial" w:cs="Arial"/>
                <w:bCs/>
                <w:sz w:val="24"/>
                <w:szCs w:val="24"/>
              </w:rPr>
              <w:t xml:space="preserve">Q&amp;A summary </w:t>
            </w:r>
            <w:r w:rsidR="003A312A">
              <w:rPr>
                <w:rFonts w:ascii="Arial" w:hAnsi="Arial" w:cs="Arial"/>
                <w:bCs/>
                <w:sz w:val="24"/>
                <w:szCs w:val="24"/>
              </w:rPr>
              <w:t>is amended</w:t>
            </w:r>
          </w:p>
          <w:p w14:paraId="4F3843BC" w14:textId="542403AA" w:rsidR="00AB1BCE" w:rsidRPr="009B05E7" w:rsidRDefault="00AB1BCE" w:rsidP="00AB1B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9B05E7">
              <w:rPr>
                <w:rFonts w:ascii="Arial" w:hAnsi="Arial" w:cs="Arial"/>
                <w:bCs/>
                <w:sz w:val="24"/>
                <w:szCs w:val="24"/>
              </w:rPr>
              <w:t>Proposal Sub</w:t>
            </w:r>
            <w:r w:rsidR="00B7606A" w:rsidRPr="009B05E7">
              <w:rPr>
                <w:rFonts w:ascii="Arial" w:hAnsi="Arial" w:cs="Arial"/>
                <w:bCs/>
                <w:sz w:val="24"/>
                <w:szCs w:val="24"/>
              </w:rPr>
              <w:t>mission Deadline is amended.</w:t>
            </w:r>
          </w:p>
          <w:p w14:paraId="17C997B2" w14:textId="77777777" w:rsidR="00AF04FD" w:rsidRPr="00C118CB" w:rsidRDefault="00AF04FD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B688E5" w14:textId="77777777" w:rsidR="00B02C35" w:rsidRPr="00AF04FD" w:rsidRDefault="00B02C35" w:rsidP="00B02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AE7E5A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20F46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80BC55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C5E2CB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EB966" w14:textId="2F087D5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B464A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4DBD4680" w14:textId="77777777" w:rsidTr="00990843">
        <w:tc>
          <w:tcPr>
            <w:tcW w:w="10170" w:type="dxa"/>
            <w:gridSpan w:val="2"/>
          </w:tcPr>
          <w:p w14:paraId="07086C5F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23B6C" w14:textId="6E883876" w:rsidR="00B02C35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REVISED LANGUAGE IN RFP (if any):</w:t>
            </w:r>
            <w:r w:rsidR="00AF04FD">
              <w:rPr>
                <w:rFonts w:ascii="Arial" w:hAnsi="Arial" w:cs="Arial"/>
                <w:b/>
                <w:sz w:val="24"/>
                <w:szCs w:val="24"/>
              </w:rPr>
              <w:t xml:space="preserve"> N/A</w:t>
            </w:r>
          </w:p>
          <w:p w14:paraId="0B77C5EA" w14:textId="77777777" w:rsidR="00B7606A" w:rsidRDefault="00B7606A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64D5B6" w14:textId="07BB7766" w:rsidR="003A312A" w:rsidRDefault="003A312A" w:rsidP="00B7606A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Q&amp;A summary will now be posted </w:t>
            </w:r>
            <w:r w:rsidRPr="003A312A">
              <w:rPr>
                <w:rFonts w:ascii="Arial" w:hAnsi="Arial" w:cs="Arial"/>
                <w:b/>
                <w:sz w:val="24"/>
                <w:szCs w:val="24"/>
              </w:rPr>
              <w:t>June 20, 2025</w:t>
            </w:r>
          </w:p>
          <w:p w14:paraId="5F239E0A" w14:textId="77777777" w:rsidR="003A312A" w:rsidRDefault="003A312A" w:rsidP="003A312A">
            <w:pPr>
              <w:pStyle w:val="ListParagraph"/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379149" w14:textId="5D419E5A" w:rsidR="00B7606A" w:rsidRPr="003A312A" w:rsidRDefault="00B7606A" w:rsidP="00B7606A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9B05E7">
              <w:rPr>
                <w:rFonts w:ascii="Arial" w:hAnsi="Arial" w:cs="Arial"/>
                <w:bCs/>
                <w:sz w:val="24"/>
                <w:szCs w:val="24"/>
              </w:rPr>
              <w:t>All references to the Proposal Submission Dea</w:t>
            </w:r>
            <w:r w:rsidR="001B2C79" w:rsidRPr="009B05E7">
              <w:rPr>
                <w:rFonts w:ascii="Arial" w:hAnsi="Arial" w:cs="Arial"/>
                <w:bCs/>
                <w:sz w:val="24"/>
                <w:szCs w:val="24"/>
              </w:rPr>
              <w:t xml:space="preserve">dline of </w:t>
            </w:r>
            <w:r w:rsidR="001B2C79" w:rsidRPr="003A312A">
              <w:rPr>
                <w:rFonts w:ascii="Arial" w:hAnsi="Arial" w:cs="Arial"/>
                <w:b/>
                <w:sz w:val="24"/>
                <w:szCs w:val="24"/>
              </w:rPr>
              <w:t>June 25,2025</w:t>
            </w:r>
            <w:r w:rsidR="001B2C79" w:rsidRPr="009B05E7">
              <w:rPr>
                <w:rFonts w:ascii="Arial" w:hAnsi="Arial" w:cs="Arial"/>
                <w:bCs/>
                <w:sz w:val="24"/>
                <w:szCs w:val="24"/>
              </w:rPr>
              <w:t xml:space="preserve">, no later than 11:59 p.m., local time </w:t>
            </w:r>
            <w:r w:rsidR="009B05E7" w:rsidRPr="009B05E7">
              <w:rPr>
                <w:rFonts w:ascii="Arial" w:hAnsi="Arial" w:cs="Arial"/>
                <w:bCs/>
                <w:sz w:val="24"/>
                <w:szCs w:val="24"/>
              </w:rPr>
              <w:t xml:space="preserve">is amended to </w:t>
            </w:r>
            <w:r w:rsidR="009B05E7" w:rsidRPr="003A312A">
              <w:rPr>
                <w:rFonts w:ascii="Arial" w:hAnsi="Arial" w:cs="Arial"/>
                <w:b/>
                <w:sz w:val="24"/>
                <w:szCs w:val="24"/>
              </w:rPr>
              <w:t xml:space="preserve">June 30, 2025, </w:t>
            </w:r>
            <w:r w:rsidR="009B05E7" w:rsidRPr="003A312A">
              <w:rPr>
                <w:rFonts w:ascii="Arial" w:hAnsi="Arial" w:cs="Arial"/>
                <w:bCs/>
                <w:sz w:val="24"/>
                <w:szCs w:val="24"/>
              </w:rPr>
              <w:t>no later than 11:59 p.m., local time</w:t>
            </w:r>
            <w:r w:rsidR="009B05E7" w:rsidRPr="003A312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471E7FF1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1F14FE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75494F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8A5169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6210B1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27578E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56A2CC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B05F81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4C80D9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F38836" w14:textId="30A5242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1B1391DD" w14:textId="77777777" w:rsidTr="00990843">
        <w:tc>
          <w:tcPr>
            <w:tcW w:w="10170" w:type="dxa"/>
            <w:gridSpan w:val="2"/>
          </w:tcPr>
          <w:p w14:paraId="71466FE4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other provisions and clauses of the RFP remain unchanged.</w:t>
            </w:r>
          </w:p>
          <w:p w14:paraId="3DC71F96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41F4" w14:textId="77777777" w:rsidR="0040317C" w:rsidRDefault="0040317C" w:rsidP="009A0B7F">
      <w:pPr>
        <w:spacing w:after="0" w:line="240" w:lineRule="auto"/>
      </w:pPr>
      <w:r>
        <w:separator/>
      </w:r>
    </w:p>
  </w:endnote>
  <w:endnote w:type="continuationSeparator" w:id="0">
    <w:p w14:paraId="20880348" w14:textId="77777777" w:rsidR="0040317C" w:rsidRDefault="0040317C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2072" w14:textId="77777777" w:rsidR="0040317C" w:rsidRDefault="0040317C" w:rsidP="009A0B7F">
      <w:pPr>
        <w:spacing w:after="0" w:line="240" w:lineRule="auto"/>
      </w:pPr>
      <w:r>
        <w:separator/>
      </w:r>
    </w:p>
  </w:footnote>
  <w:footnote w:type="continuationSeparator" w:id="0">
    <w:p w14:paraId="6A017298" w14:textId="77777777" w:rsidR="0040317C" w:rsidRDefault="0040317C" w:rsidP="009A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83518"/>
    <w:multiLevelType w:val="hybridMultilevel"/>
    <w:tmpl w:val="83E46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A40F2"/>
    <w:multiLevelType w:val="hybridMultilevel"/>
    <w:tmpl w:val="592C8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02555">
    <w:abstractNumId w:val="1"/>
  </w:num>
  <w:num w:numId="2" w16cid:durableId="212075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132246"/>
    <w:rsid w:val="001807A2"/>
    <w:rsid w:val="001B2C79"/>
    <w:rsid w:val="001F68D8"/>
    <w:rsid w:val="00284492"/>
    <w:rsid w:val="002D066A"/>
    <w:rsid w:val="003A0ED9"/>
    <w:rsid w:val="003A312A"/>
    <w:rsid w:val="003C664A"/>
    <w:rsid w:val="0040317C"/>
    <w:rsid w:val="00472358"/>
    <w:rsid w:val="004F30B3"/>
    <w:rsid w:val="00521F49"/>
    <w:rsid w:val="00537721"/>
    <w:rsid w:val="005B1418"/>
    <w:rsid w:val="0070150E"/>
    <w:rsid w:val="00733313"/>
    <w:rsid w:val="007351DF"/>
    <w:rsid w:val="007F6E36"/>
    <w:rsid w:val="0081650E"/>
    <w:rsid w:val="0088109F"/>
    <w:rsid w:val="008A3C2E"/>
    <w:rsid w:val="008C3A77"/>
    <w:rsid w:val="008D17F1"/>
    <w:rsid w:val="008F2D2C"/>
    <w:rsid w:val="00990843"/>
    <w:rsid w:val="009A0B7F"/>
    <w:rsid w:val="009A1189"/>
    <w:rsid w:val="009A1B96"/>
    <w:rsid w:val="009B05E7"/>
    <w:rsid w:val="00AB1BCE"/>
    <w:rsid w:val="00AF04FD"/>
    <w:rsid w:val="00B02C35"/>
    <w:rsid w:val="00B358B8"/>
    <w:rsid w:val="00B44438"/>
    <w:rsid w:val="00B531C0"/>
    <w:rsid w:val="00B7606A"/>
    <w:rsid w:val="00C118CB"/>
    <w:rsid w:val="00CB2786"/>
    <w:rsid w:val="00D123F4"/>
    <w:rsid w:val="00D60B3F"/>
    <w:rsid w:val="00D75239"/>
    <w:rsid w:val="00DA0DAD"/>
    <w:rsid w:val="00DA2A5D"/>
    <w:rsid w:val="00DE5EC6"/>
    <w:rsid w:val="00DE6D3C"/>
    <w:rsid w:val="00E1042E"/>
    <w:rsid w:val="00E25FC1"/>
    <w:rsid w:val="00EC4A98"/>
    <w:rsid w:val="00FA56E9"/>
    <w:rsid w:val="00F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1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maine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3" ma:contentTypeDescription="Create a new document." ma:contentTypeScope="" ma:versionID="cb3de9a0d91956cbcdafcd642e9f7878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9a70fead03218f669e6dac48ca9a9e7d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86AC5-FA73-4FA0-8CBE-131844129220}">
  <ds:schemaRefs>
    <ds:schemaRef ds:uri="http://schemas.microsoft.com/office/2006/metadata/properties"/>
    <ds:schemaRef ds:uri="http://schemas.microsoft.com/office/infopath/2007/PartnerControls"/>
    <ds:schemaRef ds:uri="41de8388-7aee-41a0-8fb6-a645ed4fca16"/>
    <ds:schemaRef ds:uri="c7067620-3c93-4237-9659-10f06bb47240"/>
  </ds:schemaRefs>
</ds:datastoreItem>
</file>

<file path=customXml/itemProps2.xml><?xml version="1.0" encoding="utf-8"?>
<ds:datastoreItem xmlns:ds="http://schemas.openxmlformats.org/officeDocument/2006/customXml" ds:itemID="{F6EC21BB-F758-4A6F-BBE5-001D42F81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700E3-6A3D-4C4D-81D9-F46F89476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Smith, Brittany</cp:lastModifiedBy>
  <cp:revision>3</cp:revision>
  <dcterms:created xsi:type="dcterms:W3CDTF">2025-06-13T17:10:00Z</dcterms:created>
  <dcterms:modified xsi:type="dcterms:W3CDTF">2025-06-13T17:12:00Z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  <property fmtid="{D5CDD505-2E9C-101B-9397-08002B2CF9AE}" pid="3" name="MediaServiceImageTags">
    <vt:lpwstr/>
  </property>
</Properties>
</file>