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0DC0EF66" w14:textId="4C0944A0" w:rsidR="00E25FC1" w:rsidRPr="00C118CB" w:rsidRDefault="00E25FC1" w:rsidP="00E25FC1">
      <w:pPr>
        <w:jc w:val="center"/>
        <w:rPr>
          <w:rFonts w:ascii="Arial" w:hAnsi="Arial" w:cs="Arial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8A3C2E" w:rsidRPr="00FC7002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# </w:t>
      </w:r>
      <w:r w:rsidR="00483B6B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4432A8AF" w:rsidR="00B02C35" w:rsidRPr="00C118CB" w:rsidRDefault="00B66615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RFP# </w:t>
            </w:r>
            <w:r w:rsidR="00397683" w:rsidRPr="00397683">
              <w:rPr>
                <w:rFonts w:ascii="Arial" w:hAnsi="Arial" w:cs="Arial"/>
                <w:sz w:val="24"/>
                <w:szCs w:val="24"/>
              </w:rPr>
              <w:t>202504054 Locum Tene</w:t>
            </w:r>
            <w:r w:rsidR="00D76774">
              <w:rPr>
                <w:rFonts w:ascii="Arial" w:hAnsi="Arial" w:cs="Arial"/>
                <w:sz w:val="24"/>
                <w:szCs w:val="24"/>
              </w:rPr>
              <w:t>n</w:t>
            </w:r>
            <w:r w:rsidR="00397683" w:rsidRPr="00397683">
              <w:rPr>
                <w:rFonts w:ascii="Arial" w:hAnsi="Arial" w:cs="Arial"/>
                <w:sz w:val="24"/>
                <w:szCs w:val="24"/>
              </w:rPr>
              <w:t>s Service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60183175" w:rsidR="00B531C0" w:rsidRPr="00C118CB" w:rsidRDefault="00E032E7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Health and Human Services, </w:t>
            </w:r>
            <w:r w:rsidR="00397683" w:rsidRPr="00397683">
              <w:rPr>
                <w:rFonts w:ascii="Arial" w:hAnsi="Arial" w:cs="Arial"/>
                <w:sz w:val="24"/>
                <w:szCs w:val="24"/>
              </w:rPr>
              <w:t>Dorothea Dix and Riverview Psychiatric Centers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1A9A7D6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B243838" w:rsidR="00B02C35" w:rsidRPr="00C118CB" w:rsidRDefault="00B66615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E032E7">
              <w:rPr>
                <w:rFonts w:ascii="Arial" w:hAnsi="Arial" w:cs="Arial"/>
                <w:sz w:val="24"/>
                <w:szCs w:val="24"/>
              </w:rPr>
              <w:t>, 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C92D736" w:rsidR="00B02C35" w:rsidRPr="00445137" w:rsidRDefault="00DC5A61" w:rsidP="00B02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4</w:t>
            </w:r>
            <w:r w:rsidR="00445137" w:rsidRPr="00E032E7">
              <w:rPr>
                <w:rFonts w:ascii="Arial" w:hAnsi="Arial" w:cs="Arial"/>
                <w:sz w:val="24"/>
                <w:szCs w:val="24"/>
              </w:rPr>
              <w:t>, 2025</w:t>
            </w:r>
            <w:r w:rsidR="00E032E7" w:rsidRPr="00B71D62">
              <w:rPr>
                <w:rFonts w:ascii="Arial" w:hAnsi="Arial" w:cs="Arial"/>
                <w:bCs/>
                <w:sz w:val="24"/>
                <w:szCs w:val="24"/>
              </w:rPr>
              <w:t>, no later than 11:59 p.m.</w:t>
            </w:r>
            <w:r w:rsidR="00E032E7" w:rsidRPr="00E03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2E7">
              <w:rPr>
                <w:rFonts w:ascii="Arial" w:hAnsi="Arial" w:cs="Arial"/>
                <w:b/>
                <w:b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445137">
        <w:trPr>
          <w:trHeight w:val="782"/>
        </w:trPr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EB966" w14:textId="570B5639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RFP:</w:t>
            </w:r>
          </w:p>
          <w:p w14:paraId="69375C29" w14:textId="77777777" w:rsidR="00E032E7" w:rsidRDefault="00E032E7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D72CFC" w14:textId="1D443052" w:rsidR="00E032E7" w:rsidRPr="00E032E7" w:rsidRDefault="00E032E7" w:rsidP="00E032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Proposal Due Date is amended. 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445137">
        <w:trPr>
          <w:trHeight w:val="1745"/>
        </w:trPr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68F7AED5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RFP:</w:t>
            </w:r>
          </w:p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0CF53" w14:textId="44F72E08" w:rsidR="00445137" w:rsidRPr="00B71D62" w:rsidRDefault="00445137" w:rsidP="00445137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B71D62">
              <w:rPr>
                <w:rFonts w:ascii="Arial" w:hAnsi="Arial" w:cs="Arial"/>
                <w:bCs/>
                <w:sz w:val="24"/>
                <w:szCs w:val="24"/>
              </w:rPr>
              <w:t xml:space="preserve">All references to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Proposals</w:t>
            </w:r>
            <w:r w:rsidRPr="00B71D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002">
              <w:rPr>
                <w:rFonts w:ascii="Arial" w:hAnsi="Arial" w:cs="Arial"/>
                <w:sz w:val="24"/>
                <w:szCs w:val="24"/>
              </w:rPr>
              <w:t>d</w:t>
            </w:r>
            <w:r w:rsidRPr="00B71D62">
              <w:rPr>
                <w:rFonts w:ascii="Arial" w:hAnsi="Arial" w:cs="Arial"/>
                <w:sz w:val="24"/>
                <w:szCs w:val="24"/>
              </w:rPr>
              <w:t xml:space="preserve">ue date </w:t>
            </w:r>
            <w:r w:rsidRPr="00B71D62">
              <w:rPr>
                <w:rFonts w:ascii="Arial" w:hAnsi="Arial" w:cs="Arial"/>
                <w:bCs/>
                <w:sz w:val="24"/>
                <w:szCs w:val="24"/>
              </w:rPr>
              <w:t>of A</w:t>
            </w:r>
            <w:r>
              <w:rPr>
                <w:rFonts w:ascii="Arial" w:hAnsi="Arial" w:cs="Arial"/>
                <w:bCs/>
                <w:sz w:val="24"/>
                <w:szCs w:val="24"/>
              </w:rPr>
              <w:t>ugust 21</w:t>
            </w:r>
            <w:r w:rsidR="00F36A0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B71D62">
              <w:rPr>
                <w:rFonts w:ascii="Arial" w:hAnsi="Arial" w:cs="Arial"/>
                <w:bCs/>
                <w:sz w:val="24"/>
                <w:szCs w:val="24"/>
              </w:rPr>
              <w:t xml:space="preserve">2025, no later than 11:59 p.m., local time is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amended</w:t>
            </w:r>
            <w:r w:rsidRPr="00B71D62">
              <w:rPr>
                <w:rFonts w:ascii="Arial" w:hAnsi="Arial" w:cs="Arial"/>
                <w:bCs/>
                <w:sz w:val="24"/>
                <w:szCs w:val="24"/>
              </w:rPr>
              <w:t xml:space="preserve"> to </w:t>
            </w:r>
            <w:r w:rsidR="008C6EBA">
              <w:rPr>
                <w:rFonts w:ascii="Arial" w:hAnsi="Arial" w:cs="Arial"/>
                <w:b/>
                <w:sz w:val="24"/>
                <w:szCs w:val="24"/>
              </w:rPr>
              <w:t>September 4</w:t>
            </w:r>
            <w:r w:rsidRPr="00B71D62">
              <w:rPr>
                <w:rFonts w:ascii="Arial" w:hAnsi="Arial" w:cs="Arial"/>
                <w:b/>
                <w:sz w:val="24"/>
                <w:szCs w:val="24"/>
              </w:rPr>
              <w:t>, 2025, no later than 11:59 p.m., local time.</w: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56E1" w14:textId="77777777" w:rsidR="00FC44E8" w:rsidRDefault="00FC44E8" w:rsidP="009A0B7F">
      <w:pPr>
        <w:spacing w:after="0" w:line="240" w:lineRule="auto"/>
      </w:pPr>
      <w:r>
        <w:separator/>
      </w:r>
    </w:p>
  </w:endnote>
  <w:endnote w:type="continuationSeparator" w:id="0">
    <w:p w14:paraId="553B6A5D" w14:textId="77777777" w:rsidR="00FC44E8" w:rsidRDefault="00FC44E8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9FDEC" w14:textId="77777777" w:rsidR="00FC44E8" w:rsidRDefault="00FC44E8" w:rsidP="009A0B7F">
      <w:pPr>
        <w:spacing w:after="0" w:line="240" w:lineRule="auto"/>
      </w:pPr>
      <w:r>
        <w:separator/>
      </w:r>
    </w:p>
  </w:footnote>
  <w:footnote w:type="continuationSeparator" w:id="0">
    <w:p w14:paraId="6B0AE1AE" w14:textId="77777777" w:rsidR="00FC44E8" w:rsidRDefault="00FC44E8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2AAD"/>
    <w:multiLevelType w:val="hybridMultilevel"/>
    <w:tmpl w:val="8D7A20DC"/>
    <w:lvl w:ilvl="0" w:tplc="E7BCB7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27CCF"/>
    <w:multiLevelType w:val="hybridMultilevel"/>
    <w:tmpl w:val="1AE41358"/>
    <w:lvl w:ilvl="0" w:tplc="573CF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391396">
    <w:abstractNumId w:val="0"/>
  </w:num>
  <w:num w:numId="2" w16cid:durableId="34525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97683"/>
    <w:rsid w:val="003A0ED9"/>
    <w:rsid w:val="003C664A"/>
    <w:rsid w:val="00445137"/>
    <w:rsid w:val="00483B6B"/>
    <w:rsid w:val="00484D67"/>
    <w:rsid w:val="004F30B3"/>
    <w:rsid w:val="00521F49"/>
    <w:rsid w:val="00691BFE"/>
    <w:rsid w:val="006D5215"/>
    <w:rsid w:val="0072231F"/>
    <w:rsid w:val="007351DF"/>
    <w:rsid w:val="0081650E"/>
    <w:rsid w:val="008A3C2E"/>
    <w:rsid w:val="008C3A77"/>
    <w:rsid w:val="008C6EBA"/>
    <w:rsid w:val="008D17F1"/>
    <w:rsid w:val="00990843"/>
    <w:rsid w:val="009A0B7F"/>
    <w:rsid w:val="00B02C35"/>
    <w:rsid w:val="00B531C0"/>
    <w:rsid w:val="00B66615"/>
    <w:rsid w:val="00C118CB"/>
    <w:rsid w:val="00D60B3F"/>
    <w:rsid w:val="00D76774"/>
    <w:rsid w:val="00DA2A5D"/>
    <w:rsid w:val="00DC5A61"/>
    <w:rsid w:val="00DE5EC6"/>
    <w:rsid w:val="00E032E7"/>
    <w:rsid w:val="00E07B73"/>
    <w:rsid w:val="00E1042E"/>
    <w:rsid w:val="00E25FC1"/>
    <w:rsid w:val="00E85545"/>
    <w:rsid w:val="00EB5C12"/>
    <w:rsid w:val="00EC4A98"/>
    <w:rsid w:val="00F36A05"/>
    <w:rsid w:val="00F761DA"/>
    <w:rsid w:val="00FA2C84"/>
    <w:rsid w:val="00FC44E8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aliases w:val="Medium Grid 1 - Accent 21,AST_Numbered List,Numbered List Paragraph,bullet list,Use Case List Paragraph,b1,Bullet for no #'s,B1,Heading2,List Paragraph1,Body Bullet,Ref,List Paragraph 1,List bullet,List Bullet1,Figure_name,lp1,bu1"/>
    <w:basedOn w:val="Normal"/>
    <w:link w:val="ListParagraphChar"/>
    <w:uiPriority w:val="34"/>
    <w:qFormat/>
    <w:rsid w:val="00445137"/>
    <w:pPr>
      <w:ind w:left="720"/>
      <w:contextualSpacing/>
    </w:pPr>
  </w:style>
  <w:style w:type="character" w:customStyle="1" w:styleId="ListParagraphChar">
    <w:name w:val="List Paragraph Char"/>
    <w:aliases w:val="Medium Grid 1 - Accent 21 Char,AST_Numbered List Char,Numbered List Paragraph Char,bullet list Char,Use Case List Paragraph Char,b1 Char,Bullet for no #'s Char,B1 Char,Heading2 Char,List Paragraph1 Char,Body Bullet Char,Ref Char"/>
    <w:link w:val="ListParagraph"/>
    <w:uiPriority w:val="34"/>
    <w:qFormat/>
    <w:locked/>
    <w:rsid w:val="00445137"/>
  </w:style>
  <w:style w:type="paragraph" w:styleId="Revision">
    <w:name w:val="Revision"/>
    <w:hidden/>
    <w:uiPriority w:val="99"/>
    <w:semiHidden/>
    <w:rsid w:val="00E032E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C8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C8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224ED-F453-46E8-9309-D97EB5C4E98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4160CE87-A497-4942-85A1-839349C0A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2D004-097C-4C69-8BD9-AFCF4064D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8</cp:revision>
  <dcterms:created xsi:type="dcterms:W3CDTF">2025-08-12T14:50:00Z</dcterms:created>
  <dcterms:modified xsi:type="dcterms:W3CDTF">2025-08-12T18:40:00Z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