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5FA4B2A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064BB3" w:rsidRPr="00C067BA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0F7A071D" w:rsidR="00B02C35" w:rsidRPr="0005116C" w:rsidRDefault="00064BB3" w:rsidP="00B02C3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205195017"/>
            <w:r w:rsidRPr="0005116C">
              <w:rPr>
                <w:rFonts w:ascii="Arial" w:hAnsi="Arial" w:cs="Arial"/>
                <w:sz w:val="24"/>
                <w:szCs w:val="24"/>
              </w:rPr>
              <w:t>RFP # 202503049 Engineering Services and Operations Support at State-Owned Landfill, East Millinocket, Maine</w:t>
            </w:r>
            <w:bookmarkEnd w:id="0"/>
          </w:p>
        </w:tc>
      </w:tr>
      <w:tr w:rsidR="00064BB3" w:rsidRPr="00C118CB" w14:paraId="3A667632" w14:textId="77777777" w:rsidTr="00874F76">
        <w:tc>
          <w:tcPr>
            <w:tcW w:w="3600" w:type="dxa"/>
          </w:tcPr>
          <w:p w14:paraId="47622DD5" w14:textId="2DC8259D" w:rsidR="00064BB3" w:rsidRPr="00C118CB" w:rsidRDefault="00064BB3" w:rsidP="00064BB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6A8FAFBB" w:rsidR="00064BB3" w:rsidRPr="0005116C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  <w:r w:rsidRPr="0005116C">
              <w:rPr>
                <w:rFonts w:ascii="Arial" w:hAnsi="Arial" w:cs="Arial"/>
                <w:sz w:val="24"/>
                <w:szCs w:val="24"/>
              </w:rPr>
              <w:t>Department of Administrative and Financial Services, Bureau of General Services</w:t>
            </w:r>
          </w:p>
        </w:tc>
      </w:tr>
      <w:tr w:rsidR="00064BB3" w:rsidRPr="00C118CB" w14:paraId="6AC79E99" w14:textId="77777777" w:rsidTr="00990843">
        <w:tc>
          <w:tcPr>
            <w:tcW w:w="3600" w:type="dxa"/>
          </w:tcPr>
          <w:p w14:paraId="27F3EC19" w14:textId="77777777" w:rsidR="00064BB3" w:rsidRPr="00C118CB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16419744" w:rsidR="00064BB3" w:rsidRPr="0005116C" w:rsidRDefault="0005116C" w:rsidP="00064BB3">
            <w:pPr>
              <w:rPr>
                <w:rFonts w:ascii="Arial" w:hAnsi="Arial" w:cs="Arial"/>
                <w:sz w:val="24"/>
                <w:szCs w:val="24"/>
              </w:rPr>
            </w:pPr>
            <w:r w:rsidRPr="0005116C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064BB3" w:rsidRPr="0005116C">
              <w:rPr>
                <w:rFonts w:ascii="Arial" w:hAnsi="Arial" w:cs="Arial"/>
                <w:sz w:val="24"/>
                <w:szCs w:val="24"/>
              </w:rPr>
              <w:t>1</w:t>
            </w:r>
            <w:r w:rsidR="00EE62BC" w:rsidRPr="0005116C">
              <w:rPr>
                <w:rFonts w:ascii="Arial" w:hAnsi="Arial" w:cs="Arial"/>
                <w:sz w:val="24"/>
                <w:szCs w:val="24"/>
              </w:rPr>
              <w:t>4</w:t>
            </w:r>
            <w:r w:rsidRPr="0005116C">
              <w:rPr>
                <w:rFonts w:ascii="Arial" w:hAnsi="Arial" w:cs="Arial"/>
                <w:sz w:val="24"/>
                <w:szCs w:val="24"/>
              </w:rPr>
              <w:t>,</w:t>
            </w:r>
            <w:r w:rsidR="00064BB3" w:rsidRPr="0005116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64BB3" w:rsidRPr="00C118CB" w14:paraId="073513B1" w14:textId="77777777" w:rsidTr="00990843">
        <w:tc>
          <w:tcPr>
            <w:tcW w:w="3600" w:type="dxa"/>
          </w:tcPr>
          <w:p w14:paraId="23DC02A1" w14:textId="77777777" w:rsidR="00064BB3" w:rsidRPr="00C118CB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38CD020" w:rsidR="00064BB3" w:rsidRPr="0005116C" w:rsidRDefault="00C45FC5" w:rsidP="00064BB3">
            <w:pPr>
              <w:rPr>
                <w:rFonts w:ascii="Arial" w:hAnsi="Arial" w:cs="Arial"/>
                <w:sz w:val="24"/>
                <w:szCs w:val="24"/>
              </w:rPr>
            </w:pPr>
            <w:r w:rsidRPr="0005116C">
              <w:rPr>
                <w:rFonts w:ascii="Arial" w:hAnsi="Arial" w:cs="Arial"/>
                <w:sz w:val="24"/>
                <w:szCs w:val="24"/>
              </w:rPr>
              <w:t>September 8, 2025, no later than 11:59 pm, local time</w:t>
            </w:r>
          </w:p>
        </w:tc>
      </w:tr>
      <w:tr w:rsidR="00064BB3" w:rsidRPr="00C118CB" w14:paraId="0B7EB2CF" w14:textId="77777777" w:rsidTr="004A606C">
        <w:tc>
          <w:tcPr>
            <w:tcW w:w="3600" w:type="dxa"/>
          </w:tcPr>
          <w:p w14:paraId="04766E33" w14:textId="77777777" w:rsidR="00064BB3" w:rsidRPr="00C118CB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064BB3" w:rsidRPr="0005116C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05116C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064BB3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064BB3" w:rsidRPr="0005116C" w:rsidRDefault="00064BB3" w:rsidP="00064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064BB3" w:rsidRPr="0005116C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  <w:r w:rsidRPr="0005116C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064BB3" w:rsidRPr="0005116C" w:rsidRDefault="00064BB3" w:rsidP="00064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34DFD" w14:textId="77777777" w:rsidR="00064BB3" w:rsidRPr="0005116C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4E78C148" w:rsidR="00064BB3" w:rsidRPr="0005116C" w:rsidRDefault="00064BB3" w:rsidP="000A79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A79E5">
              <w:rPr>
                <w:rFonts w:ascii="Arial" w:hAnsi="Arial" w:cs="Arial"/>
                <w:sz w:val="24"/>
                <w:szCs w:val="24"/>
              </w:rPr>
              <w:t xml:space="preserve">A non-mandatory site visit and walk through </w:t>
            </w:r>
          </w:p>
          <w:p w14:paraId="131EB966" w14:textId="2F087D57" w:rsidR="00064BB3" w:rsidRPr="0005116C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064BB3" w:rsidRPr="0005116C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B3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064BB3" w:rsidRPr="000A79E5" w:rsidRDefault="00064BB3" w:rsidP="000A79E5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064BB3" w:rsidRPr="000A79E5" w:rsidRDefault="00064BB3" w:rsidP="000A79E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A79E5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064BB3" w:rsidRPr="0005116C" w:rsidRDefault="00064BB3" w:rsidP="00064BB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BD693" w14:textId="77777777" w:rsidR="0005116C" w:rsidRPr="000A79E5" w:rsidRDefault="0005116C" w:rsidP="000A79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A79E5">
              <w:rPr>
                <w:rFonts w:ascii="Arial" w:hAnsi="Arial" w:cs="Arial"/>
                <w:sz w:val="24"/>
                <w:szCs w:val="24"/>
              </w:rPr>
              <w:t>In response to a request for a site visit for perspective bidders.</w:t>
            </w:r>
          </w:p>
          <w:p w14:paraId="30E39DF8" w14:textId="77777777" w:rsidR="0005116C" w:rsidRPr="0005116C" w:rsidRDefault="0005116C" w:rsidP="0005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00165" w14:textId="77777777" w:rsidR="0005116C" w:rsidRPr="000A79E5" w:rsidRDefault="0005116C" w:rsidP="000A79E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0A79E5">
              <w:rPr>
                <w:rFonts w:ascii="Arial" w:hAnsi="Arial" w:cs="Arial"/>
                <w:sz w:val="24"/>
                <w:szCs w:val="24"/>
              </w:rPr>
              <w:t>A non-mandatory site visit and walk through will be held at the Dolby Landfill, located in East Millinocket Maine, on Friday August 22, from 12:30 – 2:30 pm.</w:t>
            </w:r>
          </w:p>
          <w:p w14:paraId="77B25269" w14:textId="77777777" w:rsidR="0005116C" w:rsidRPr="0005116C" w:rsidRDefault="0005116C" w:rsidP="0005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0745E" w14:textId="77777777" w:rsidR="0005116C" w:rsidRPr="0005116C" w:rsidRDefault="0005116C" w:rsidP="0005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CF51F" w14:textId="77777777" w:rsidR="0005116C" w:rsidRPr="000A79E5" w:rsidRDefault="0005116C" w:rsidP="000A79E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9E5">
              <w:rPr>
                <w:rFonts w:ascii="Arial" w:hAnsi="Arial" w:cs="Arial"/>
                <w:b/>
                <w:bCs/>
                <w:sz w:val="24"/>
                <w:szCs w:val="24"/>
              </w:rPr>
              <w:t>All potential bidders are invited to attend.</w:t>
            </w:r>
          </w:p>
          <w:p w14:paraId="746457DD" w14:textId="77777777" w:rsidR="0005116C" w:rsidRPr="0005116C" w:rsidRDefault="0005116C" w:rsidP="000511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F14FE" w14:textId="77777777" w:rsidR="00064BB3" w:rsidRPr="0005116C" w:rsidRDefault="00064BB3" w:rsidP="00064BB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064BB3" w:rsidRPr="0005116C" w:rsidRDefault="00064BB3" w:rsidP="00064BB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064BB3" w:rsidRPr="0005116C" w:rsidRDefault="00064BB3" w:rsidP="00064BB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064BB3" w:rsidRPr="0005116C" w:rsidRDefault="00064BB3" w:rsidP="00064BB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064BB3" w:rsidRPr="0005116C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BB3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064BB3" w:rsidRPr="0005116C" w:rsidRDefault="00064BB3" w:rsidP="00064BB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064BB3" w:rsidRPr="0005116C" w:rsidRDefault="00064BB3" w:rsidP="00064BB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116C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064BB3" w:rsidRPr="0005116C" w:rsidRDefault="00064BB3" w:rsidP="0006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A4FA" w14:textId="77777777" w:rsidR="00EE281A" w:rsidRDefault="00EE281A" w:rsidP="009A0B7F">
      <w:pPr>
        <w:spacing w:after="0" w:line="240" w:lineRule="auto"/>
      </w:pPr>
      <w:r>
        <w:separator/>
      </w:r>
    </w:p>
  </w:endnote>
  <w:endnote w:type="continuationSeparator" w:id="0">
    <w:p w14:paraId="1C160FC6" w14:textId="77777777" w:rsidR="00EE281A" w:rsidRDefault="00EE281A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96FDA" w14:textId="77777777" w:rsidR="00EE281A" w:rsidRDefault="00EE281A" w:rsidP="009A0B7F">
      <w:pPr>
        <w:spacing w:after="0" w:line="240" w:lineRule="auto"/>
      </w:pPr>
      <w:r>
        <w:separator/>
      </w:r>
    </w:p>
  </w:footnote>
  <w:footnote w:type="continuationSeparator" w:id="0">
    <w:p w14:paraId="0E2F4483" w14:textId="77777777" w:rsidR="00EE281A" w:rsidRDefault="00EE281A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75B4"/>
    <w:multiLevelType w:val="hybridMultilevel"/>
    <w:tmpl w:val="A874D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3CB2"/>
    <w:multiLevelType w:val="hybridMultilevel"/>
    <w:tmpl w:val="4F56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4560D"/>
    <w:multiLevelType w:val="hybridMultilevel"/>
    <w:tmpl w:val="F170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48604">
    <w:abstractNumId w:val="1"/>
  </w:num>
  <w:num w:numId="2" w16cid:durableId="1352759534">
    <w:abstractNumId w:val="0"/>
  </w:num>
  <w:num w:numId="3" w16cid:durableId="190745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5116C"/>
    <w:rsid w:val="00064BB3"/>
    <w:rsid w:val="000A79E5"/>
    <w:rsid w:val="00132246"/>
    <w:rsid w:val="00157DFB"/>
    <w:rsid w:val="00284492"/>
    <w:rsid w:val="002B2CAA"/>
    <w:rsid w:val="00336BE2"/>
    <w:rsid w:val="003636E8"/>
    <w:rsid w:val="00381254"/>
    <w:rsid w:val="003A0ED9"/>
    <w:rsid w:val="003C664A"/>
    <w:rsid w:val="004F30B3"/>
    <w:rsid w:val="00521F49"/>
    <w:rsid w:val="007351DF"/>
    <w:rsid w:val="0081650E"/>
    <w:rsid w:val="00843123"/>
    <w:rsid w:val="0088109F"/>
    <w:rsid w:val="008A3C2E"/>
    <w:rsid w:val="008C3A77"/>
    <w:rsid w:val="008D17F1"/>
    <w:rsid w:val="00990843"/>
    <w:rsid w:val="009A0B7F"/>
    <w:rsid w:val="00B02C35"/>
    <w:rsid w:val="00B531C0"/>
    <w:rsid w:val="00C067BA"/>
    <w:rsid w:val="00C118CB"/>
    <w:rsid w:val="00C45FC5"/>
    <w:rsid w:val="00CB6030"/>
    <w:rsid w:val="00D60B3F"/>
    <w:rsid w:val="00D75239"/>
    <w:rsid w:val="00DA2A5D"/>
    <w:rsid w:val="00DE5EC6"/>
    <w:rsid w:val="00E1042E"/>
    <w:rsid w:val="00E25FC1"/>
    <w:rsid w:val="00EC4A98"/>
    <w:rsid w:val="00EE281A"/>
    <w:rsid w:val="00EE62BC"/>
    <w:rsid w:val="00F85C0F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2C8F7946-BD62-4D6E-AE49-EB4DEAB17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4</cp:revision>
  <dcterms:created xsi:type="dcterms:W3CDTF">2025-08-14T12:42:00Z</dcterms:created>
  <dcterms:modified xsi:type="dcterms:W3CDTF">2025-08-14T14:16:00Z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