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6B07C174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59D8944" w:rsidR="00E25FC1" w:rsidRPr="00D837D0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0C4FBF" w:rsidRPr="00D837D0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5C22B97D" w:rsidR="00B02C35" w:rsidRPr="00D837D0" w:rsidRDefault="00525E3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RFP#</w:t>
            </w:r>
            <w:r w:rsidR="000C4FBF" w:rsidRPr="00D837D0">
              <w:rPr>
                <w:rFonts w:ascii="Arial" w:hAnsi="Arial" w:cs="Arial"/>
                <w:sz w:val="24"/>
                <w:szCs w:val="24"/>
              </w:rPr>
              <w:t>202503045</w:t>
            </w:r>
            <w:r w:rsidR="009C4C70" w:rsidRPr="00D837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7B4" w:rsidRPr="00D837D0">
              <w:rPr>
                <w:rFonts w:ascii="Arial" w:hAnsi="Arial" w:cs="Arial"/>
                <w:sz w:val="24"/>
                <w:szCs w:val="24"/>
              </w:rPr>
              <w:t>HVAC &amp; Plumbing/Preventive Maintenance &amp; Emergency Repair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8651BD5" w:rsidR="00B531C0" w:rsidRPr="00D837D0" w:rsidRDefault="00FB1AA0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837D0">
              <w:rPr>
                <w:rFonts w:ascii="Arial" w:hAnsi="Arial" w:cs="Arial"/>
                <w:sz w:val="24"/>
                <w:szCs w:val="24"/>
              </w:rPr>
              <w:t>Department of Defense, Veterans &amp; Emergency Management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57DAB0D" w:rsidR="00B02C35" w:rsidRPr="00D837D0" w:rsidRDefault="00FB1AA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837D0">
              <w:rPr>
                <w:rFonts w:ascii="Arial" w:hAnsi="Arial" w:cs="Arial"/>
                <w:sz w:val="24"/>
                <w:szCs w:val="24"/>
              </w:rPr>
              <w:t>June 2,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44B3ABE" w:rsidR="00B02C35" w:rsidRPr="00C118CB" w:rsidRDefault="00FB1AA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18, 2025</w:t>
            </w:r>
            <w:r w:rsidR="00525E3E">
              <w:rPr>
                <w:rFonts w:ascii="Arial" w:hAnsi="Arial" w:cs="Arial"/>
                <w:sz w:val="24"/>
                <w:szCs w:val="24"/>
              </w:rPr>
              <w:t>,</w:t>
            </w:r>
            <w:r w:rsidR="00525E3E" w:rsidRPr="00C97934">
              <w:rPr>
                <w:rFonts w:ascii="Arial" w:eastAsia="Calibri" w:hAnsi="Arial" w:cs="Arial"/>
              </w:rPr>
              <w:t xml:space="preserve"> no later than 11:59 p.m.,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013F19D0" w:rsidR="00B02C35" w:rsidRPr="00B62BD5" w:rsidRDefault="00B62BD5" w:rsidP="00B62B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62BD5">
              <w:rPr>
                <w:rFonts w:ascii="Arial" w:hAnsi="Arial" w:cs="Arial"/>
                <w:sz w:val="24"/>
                <w:szCs w:val="24"/>
              </w:rPr>
              <w:t xml:space="preserve">Updated list </w:t>
            </w:r>
            <w:r w:rsidR="00B2136B" w:rsidRPr="00B62BD5">
              <w:rPr>
                <w:rFonts w:ascii="Arial" w:hAnsi="Arial" w:cs="Arial"/>
                <w:sz w:val="24"/>
                <w:szCs w:val="24"/>
              </w:rPr>
              <w:t>of equipment</w:t>
            </w:r>
            <w:r w:rsidR="004B366A" w:rsidRPr="00B62B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181B90" w14:textId="77777777" w:rsidR="004B366A" w:rsidRDefault="004B366A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BF2462E" w14:textId="77777777" w:rsidR="00525E3E" w:rsidRDefault="00525E3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395BA" w14:textId="77777777" w:rsidR="00525E3E" w:rsidRPr="00525E3E" w:rsidRDefault="00525E3E" w:rsidP="00525E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25E3E">
              <w:rPr>
                <w:rFonts w:ascii="Arial" w:hAnsi="Arial" w:cs="Arial"/>
                <w:sz w:val="24"/>
                <w:szCs w:val="24"/>
              </w:rPr>
              <w:t>The list of equipment in the RFP posting is incomplete and this amendment adds the missing equipment to the RFP.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596B03E3" w:rsidR="00B02C35" w:rsidRPr="00C118CB" w:rsidRDefault="00525E3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                                                        </w:t>
            </w:r>
            <w:r w:rsidR="00034CD2">
              <w:rPr>
                <w:rFonts w:ascii="Arial" w:eastAsia="Times New Roman" w:hAnsi="Arial" w:cs="Arial"/>
                <w:noProof/>
                <w:sz w:val="24"/>
                <w:szCs w:val="24"/>
              </w:rPr>
              <w:object w:dxaOrig="1287" w:dyaOrig="837" w14:anchorId="603F60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4.5pt;height:42pt" o:ole="">
                  <v:imagedata r:id="rId12" o:title=""/>
                </v:shape>
                <o:OLEObject Type="Embed" ProgID="Acrobat.Document.DC" ShapeID="_x0000_i1031" DrawAspect="Icon" ObjectID="_1810383463" r:id="rId13"/>
              </w:objec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F737" w14:textId="77777777" w:rsidR="00783821" w:rsidRDefault="00783821" w:rsidP="009A0B7F">
      <w:pPr>
        <w:spacing w:after="0" w:line="240" w:lineRule="auto"/>
      </w:pPr>
      <w:r>
        <w:separator/>
      </w:r>
    </w:p>
  </w:endnote>
  <w:endnote w:type="continuationSeparator" w:id="0">
    <w:p w14:paraId="5CCF9C4B" w14:textId="77777777" w:rsidR="00783821" w:rsidRDefault="00783821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46BD" w14:textId="77777777" w:rsidR="00783821" w:rsidRDefault="00783821" w:rsidP="009A0B7F">
      <w:pPr>
        <w:spacing w:after="0" w:line="240" w:lineRule="auto"/>
      </w:pPr>
      <w:r>
        <w:separator/>
      </w:r>
    </w:p>
  </w:footnote>
  <w:footnote w:type="continuationSeparator" w:id="0">
    <w:p w14:paraId="7E784C4B" w14:textId="77777777" w:rsidR="00783821" w:rsidRDefault="00783821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3237"/>
    <w:multiLevelType w:val="hybridMultilevel"/>
    <w:tmpl w:val="4B2A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8401A"/>
    <w:multiLevelType w:val="hybridMultilevel"/>
    <w:tmpl w:val="C930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0113">
    <w:abstractNumId w:val="1"/>
  </w:num>
  <w:num w:numId="2" w16cid:durableId="118621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4CD2"/>
    <w:rsid w:val="000C4FBF"/>
    <w:rsid w:val="00132246"/>
    <w:rsid w:val="001B40B0"/>
    <w:rsid w:val="00284492"/>
    <w:rsid w:val="002860C2"/>
    <w:rsid w:val="002B4BB1"/>
    <w:rsid w:val="0030262E"/>
    <w:rsid w:val="003A0ED9"/>
    <w:rsid w:val="003C664A"/>
    <w:rsid w:val="004B366A"/>
    <w:rsid w:val="004F30B3"/>
    <w:rsid w:val="00521F49"/>
    <w:rsid w:val="00525E3E"/>
    <w:rsid w:val="00534D26"/>
    <w:rsid w:val="005827B4"/>
    <w:rsid w:val="00704EEE"/>
    <w:rsid w:val="007351DF"/>
    <w:rsid w:val="00783821"/>
    <w:rsid w:val="0081650E"/>
    <w:rsid w:val="00863F9C"/>
    <w:rsid w:val="0088109F"/>
    <w:rsid w:val="008A3C2E"/>
    <w:rsid w:val="008C3A77"/>
    <w:rsid w:val="008D17F1"/>
    <w:rsid w:val="00960B2B"/>
    <w:rsid w:val="00990843"/>
    <w:rsid w:val="009A0B7F"/>
    <w:rsid w:val="009C4C70"/>
    <w:rsid w:val="00B02C35"/>
    <w:rsid w:val="00B2136B"/>
    <w:rsid w:val="00B531C0"/>
    <w:rsid w:val="00B62BD5"/>
    <w:rsid w:val="00BA1F6D"/>
    <w:rsid w:val="00C118CB"/>
    <w:rsid w:val="00CB67FE"/>
    <w:rsid w:val="00D33F72"/>
    <w:rsid w:val="00D34093"/>
    <w:rsid w:val="00D60B3F"/>
    <w:rsid w:val="00D75239"/>
    <w:rsid w:val="00D837D0"/>
    <w:rsid w:val="00DA2A5D"/>
    <w:rsid w:val="00DD5E52"/>
    <w:rsid w:val="00DE0AC4"/>
    <w:rsid w:val="00DE5EC6"/>
    <w:rsid w:val="00E1042E"/>
    <w:rsid w:val="00E25FC1"/>
    <w:rsid w:val="00E57F04"/>
    <w:rsid w:val="00EC4A98"/>
    <w:rsid w:val="00F84A01"/>
    <w:rsid w:val="00FB1AA0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EC5AB417-E485-4D93-B214-E359A3EE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19</cp:revision>
  <dcterms:created xsi:type="dcterms:W3CDTF">2025-06-02T12:55:00Z</dcterms:created>
  <dcterms:modified xsi:type="dcterms:W3CDTF">2025-06-02T19:30:00Z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