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23ACBC3B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 </w:t>
      </w:r>
      <w:r w:rsidR="00BD2FD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F5E28D9" w:rsidR="00B02C35" w:rsidRPr="00BD2FD3" w:rsidRDefault="002A490F" w:rsidP="00B02C3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RFP#</w:t>
            </w:r>
            <w:r w:rsidR="00BD2FD3">
              <w:rPr>
                <w:rFonts w:ascii="Arial" w:hAnsi="Arial" w:cs="Arial"/>
                <w:color w:val="000000" w:themeColor="text1"/>
                <w:sz w:val="24"/>
                <w:szCs w:val="24"/>
              </w:rPr>
              <w:t>202503044, Research and Reporting on Aging and Disability Services</w:t>
            </w:r>
          </w:p>
        </w:tc>
      </w:tr>
      <w:tr w:rsidR="00BD2FD3" w:rsidRPr="00C118CB" w14:paraId="3A667632" w14:textId="77777777" w:rsidTr="00874F76">
        <w:tc>
          <w:tcPr>
            <w:tcW w:w="3600" w:type="dxa"/>
          </w:tcPr>
          <w:p w14:paraId="47622DD5" w14:textId="2DC8259D" w:rsidR="00BD2FD3" w:rsidRPr="00C118CB" w:rsidRDefault="00BD2FD3" w:rsidP="00BD2FD3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3EEF018F" w14:textId="77777777" w:rsidR="00BD2FD3" w:rsidRDefault="00BD2FD3" w:rsidP="00BD2FD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E3240">
              <w:rPr>
                <w:rFonts w:ascii="Arial" w:eastAsia="Times New Roman" w:hAnsi="Arial" w:cs="Arial"/>
                <w:sz w:val="24"/>
                <w:szCs w:val="24"/>
              </w:rPr>
              <w:t xml:space="preserve">Department of Health and Human Services, </w:t>
            </w:r>
          </w:p>
          <w:p w14:paraId="1C852198" w14:textId="76B4CBC4" w:rsidR="00BD2FD3" w:rsidRPr="00BD2FD3" w:rsidRDefault="00BD2FD3" w:rsidP="00BD2FD3">
            <w:pPr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Office of Aging and Disability Services</w:t>
            </w:r>
          </w:p>
        </w:tc>
      </w:tr>
      <w:tr w:rsidR="00BD2FD3" w:rsidRPr="00C118CB" w14:paraId="6AC79E99" w14:textId="77777777" w:rsidTr="00990843">
        <w:tc>
          <w:tcPr>
            <w:tcW w:w="3600" w:type="dxa"/>
          </w:tcPr>
          <w:p w14:paraId="27F3EC19" w14:textId="7777777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72436925" w:rsidR="00BD2FD3" w:rsidRPr="00D861C3" w:rsidRDefault="002A490F" w:rsidP="00BD2FD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April</w:t>
            </w:r>
            <w:r w:rsidRPr="003B0FF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3B0FF4">
              <w:rPr>
                <w:rFonts w:ascii="Arial" w:eastAsia="Calibri" w:hAnsi="Arial" w:cs="Arial"/>
                <w:sz w:val="24"/>
                <w:szCs w:val="24"/>
              </w:rPr>
              <w:t>, 2025</w:t>
            </w:r>
          </w:p>
        </w:tc>
      </w:tr>
      <w:tr w:rsidR="00BD2FD3" w:rsidRPr="00C118CB" w14:paraId="073513B1" w14:textId="77777777" w:rsidTr="00990843">
        <w:tc>
          <w:tcPr>
            <w:tcW w:w="3600" w:type="dxa"/>
          </w:tcPr>
          <w:p w14:paraId="23DC02A1" w14:textId="7777777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8A2A65B" w:rsidR="00BD2FD3" w:rsidRPr="00C118CB" w:rsidRDefault="00CC22E8" w:rsidP="00BD2FD3">
            <w:pPr>
              <w:rPr>
                <w:rFonts w:ascii="Arial" w:hAnsi="Arial" w:cs="Arial"/>
                <w:sz w:val="24"/>
                <w:szCs w:val="24"/>
              </w:rPr>
            </w:pPr>
            <w:r w:rsidRPr="003B0FF4">
              <w:rPr>
                <w:rFonts w:ascii="Arial" w:eastAsia="Calibri" w:hAnsi="Arial" w:cs="Arial"/>
                <w:sz w:val="24"/>
                <w:szCs w:val="24"/>
              </w:rPr>
              <w:t xml:space="preserve">May 6, 2025, no later </w:t>
            </w:r>
            <w:r w:rsidRPr="00C97934">
              <w:rPr>
                <w:rFonts w:ascii="Arial" w:eastAsia="Calibri" w:hAnsi="Arial" w:cs="Arial"/>
                <w:sz w:val="24"/>
                <w:szCs w:val="24"/>
              </w:rPr>
              <w:t>than 11:59 p.m., local time.</w:t>
            </w:r>
          </w:p>
        </w:tc>
      </w:tr>
      <w:tr w:rsidR="00BD2FD3" w:rsidRPr="00C118CB" w14:paraId="0B7EB2CF" w14:textId="77777777" w:rsidTr="004A606C">
        <w:tc>
          <w:tcPr>
            <w:tcW w:w="3600" w:type="dxa"/>
          </w:tcPr>
          <w:p w14:paraId="04766E33" w14:textId="7777777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D2FD3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D2FD3" w:rsidRPr="00C118CB" w:rsidRDefault="00BD2FD3" w:rsidP="00BD2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3F5588A4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RFP:</w:t>
            </w:r>
          </w:p>
          <w:p w14:paraId="4A355004" w14:textId="77777777" w:rsidR="00BD2FD3" w:rsidRPr="00D861C3" w:rsidRDefault="00BD2FD3" w:rsidP="00BD2FD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5AD579AD" w:rsidR="00BD2FD3" w:rsidRPr="00C118CB" w:rsidRDefault="00BD2FD3" w:rsidP="00BD2FD3">
            <w:pPr>
              <w:ind w:left="315"/>
              <w:rPr>
                <w:rFonts w:ascii="Arial" w:hAnsi="Arial" w:cs="Arial"/>
                <w:sz w:val="24"/>
                <w:szCs w:val="24"/>
              </w:rPr>
            </w:pPr>
            <w:r w:rsidRPr="00D861C3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D861C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Appendix F, Response</w:t>
            </w:r>
            <w:r w:rsidRPr="008E32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to Proposed </w:t>
            </w:r>
            <w:proofErr w:type="gramStart"/>
            <w:r w:rsidRPr="008E32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Services</w:t>
            </w:r>
            <w:proofErr w:type="gramEnd"/>
            <w:r w:rsidRPr="008E324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 revised.</w:t>
            </w:r>
          </w:p>
          <w:p w14:paraId="1CBB464A" w14:textId="7777777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FD3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D2FD3" w:rsidRPr="00C118CB" w:rsidRDefault="00BD2FD3" w:rsidP="00BD2FD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D2FD3" w:rsidRPr="00C118CB" w:rsidRDefault="00BD2FD3" w:rsidP="00BD2FD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D2FD3" w:rsidRPr="00C118CB" w:rsidRDefault="00BD2FD3" w:rsidP="00BD2FD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17AB72" w14:textId="0E7A6EE0" w:rsidR="00BD2FD3" w:rsidRPr="00D861C3" w:rsidRDefault="00BD2FD3" w:rsidP="00BD2FD3">
            <w:pPr>
              <w:numPr>
                <w:ilvl w:val="0"/>
                <w:numId w:val="1"/>
              </w:numPr>
              <w:shd w:val="clear" w:color="auto" w:fill="FFFFFF"/>
              <w:ind w:left="702"/>
              <w:rPr>
                <w:rFonts w:ascii="Arial" w:eastAsia="Times New Roman" w:hAnsi="Arial" w:cs="Arial"/>
                <w:color w:val="201F1E"/>
                <w:sz w:val="24"/>
                <w:szCs w:val="24"/>
              </w:rPr>
            </w:pPr>
            <w:r w:rsidRPr="00D861C3">
              <w:rPr>
                <w:rFonts w:ascii="Arial" w:eastAsia="Times New Roman" w:hAnsi="Arial" w:cs="Arial"/>
                <w:b/>
                <w:bCs/>
                <w:color w:val="201F1E"/>
                <w:sz w:val="24"/>
                <w:szCs w:val="24"/>
              </w:rPr>
              <w:t>Appendix F</w:t>
            </w:r>
            <w:r w:rsidRPr="00D861C3">
              <w:rPr>
                <w:rFonts w:ascii="Arial" w:eastAsia="Times New Roman" w:hAnsi="Arial" w:cs="Arial"/>
                <w:color w:val="201F1E"/>
                <w:sz w:val="24"/>
                <w:szCs w:val="24"/>
              </w:rPr>
              <w:t xml:space="preserve">, Response to Proposed Services </w:t>
            </w:r>
            <w:proofErr w:type="gramStart"/>
            <w:r w:rsidRPr="00D861C3">
              <w:rPr>
                <w:rFonts w:ascii="Arial" w:eastAsia="Times New Roman" w:hAnsi="Arial" w:cs="Arial"/>
                <w:color w:val="201F1E"/>
                <w:sz w:val="24"/>
                <w:szCs w:val="24"/>
              </w:rPr>
              <w:t>form</w:t>
            </w:r>
            <w:proofErr w:type="gramEnd"/>
            <w:r w:rsidRPr="00D861C3">
              <w:rPr>
                <w:rFonts w:ascii="Arial" w:eastAsia="Times New Roman" w:hAnsi="Arial" w:cs="Arial"/>
                <w:color w:val="201F1E"/>
                <w:sz w:val="24"/>
                <w:szCs w:val="24"/>
              </w:rPr>
              <w:t xml:space="preserve"> is replaced in its entirety.</w:t>
            </w:r>
          </w:p>
          <w:p w14:paraId="4C192508" w14:textId="77777777" w:rsidR="00BD2FD3" w:rsidRPr="008E3240" w:rsidRDefault="00BD2FD3" w:rsidP="00BD2FD3">
            <w:pPr>
              <w:shd w:val="clear" w:color="auto" w:fill="FFFFFF"/>
              <w:rPr>
                <w:rFonts w:ascii="Arial" w:eastAsia="Times New Roman" w:hAnsi="Arial" w:cs="Arial"/>
                <w:color w:val="201F1E"/>
                <w:sz w:val="24"/>
                <w:szCs w:val="24"/>
              </w:rPr>
            </w:pPr>
          </w:p>
          <w:p w14:paraId="7BAE7DF7" w14:textId="77777777" w:rsidR="00BD2FD3" w:rsidRPr="008E3240" w:rsidRDefault="00BD2FD3" w:rsidP="00BD2FD3">
            <w:pPr>
              <w:ind w:left="70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8E32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The amended response to proposed services form may be obtained in a </w:t>
            </w:r>
            <w:proofErr w:type="gramStart"/>
            <w:r w:rsidRPr="008E32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Word (.</w:t>
            </w:r>
            <w:proofErr w:type="gramEnd"/>
            <w:r w:rsidRPr="008E324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docx) format by double clicking on the document icon below.</w:t>
            </w:r>
          </w:p>
          <w:p w14:paraId="781F14FE" w14:textId="77777777" w:rsidR="00BD2FD3" w:rsidRPr="00C118CB" w:rsidRDefault="00BD2FD3" w:rsidP="00BD2FD3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bookmarkStart w:id="0" w:name="_MON_1805191328"/>
          <w:bookmarkEnd w:id="0"/>
          <w:p w14:paraId="5B75494F" w14:textId="6F56CA1C" w:rsidR="00BD2FD3" w:rsidRPr="00C118CB" w:rsidRDefault="00CC22E8" w:rsidP="00CC22E8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20" w:dyaOrig="985" w14:anchorId="6F948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9pt" o:ole="">
                  <v:imagedata r:id="rId12" o:title=""/>
                </v:shape>
                <o:OLEObject Type="Embed" ProgID="Word.Document.12" ShapeID="_x0000_i1025" DrawAspect="Icon" ObjectID="_1805219186" r:id="rId13">
                  <o:FieldCodes>\s</o:FieldCodes>
                </o:OLEObject>
              </w:object>
            </w:r>
          </w:p>
          <w:p w14:paraId="44F38836" w14:textId="30A5242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2FD3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D2FD3" w:rsidRPr="00C118CB" w:rsidRDefault="00BD2FD3" w:rsidP="00BD2F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D2FD3" w:rsidRPr="00C118CB" w:rsidRDefault="00BD2FD3" w:rsidP="00BD2FD3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D2FD3" w:rsidRPr="00C118CB" w:rsidRDefault="00BD2FD3" w:rsidP="00BD2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C118CB" w:rsidRDefault="00E25FC1">
      <w:pPr>
        <w:rPr>
          <w:rFonts w:ascii="Arial" w:hAnsi="Arial" w:cs="Arial"/>
        </w:rPr>
      </w:pPr>
    </w:p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8F71D" w14:textId="77777777" w:rsidR="00B0510C" w:rsidRDefault="00B0510C" w:rsidP="009A0B7F">
      <w:pPr>
        <w:spacing w:after="0" w:line="240" w:lineRule="auto"/>
      </w:pPr>
      <w:r>
        <w:separator/>
      </w:r>
    </w:p>
  </w:endnote>
  <w:endnote w:type="continuationSeparator" w:id="0">
    <w:p w14:paraId="6B85274A" w14:textId="77777777" w:rsidR="00B0510C" w:rsidRDefault="00B0510C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AFA7B" w14:textId="77777777" w:rsidR="00B0510C" w:rsidRDefault="00B0510C" w:rsidP="009A0B7F">
      <w:pPr>
        <w:spacing w:after="0" w:line="240" w:lineRule="auto"/>
      </w:pPr>
      <w:r>
        <w:separator/>
      </w:r>
    </w:p>
  </w:footnote>
  <w:footnote w:type="continuationSeparator" w:id="0">
    <w:p w14:paraId="3045CDB2" w14:textId="77777777" w:rsidR="00B0510C" w:rsidRDefault="00B0510C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EB5093"/>
    <w:multiLevelType w:val="hybridMultilevel"/>
    <w:tmpl w:val="A7201C2E"/>
    <w:lvl w:ilvl="0" w:tplc="8982A18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924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E41C8"/>
    <w:rsid w:val="00132246"/>
    <w:rsid w:val="00284492"/>
    <w:rsid w:val="002A490F"/>
    <w:rsid w:val="003A0ED9"/>
    <w:rsid w:val="003C664A"/>
    <w:rsid w:val="004F30B3"/>
    <w:rsid w:val="00521F49"/>
    <w:rsid w:val="007351DF"/>
    <w:rsid w:val="0081650E"/>
    <w:rsid w:val="008A3C2E"/>
    <w:rsid w:val="008C3A77"/>
    <w:rsid w:val="008D17F1"/>
    <w:rsid w:val="00990843"/>
    <w:rsid w:val="009A0B7F"/>
    <w:rsid w:val="00B02C35"/>
    <w:rsid w:val="00B0510C"/>
    <w:rsid w:val="00B531C0"/>
    <w:rsid w:val="00BD2FD3"/>
    <w:rsid w:val="00C118CB"/>
    <w:rsid w:val="00CC22E8"/>
    <w:rsid w:val="00D60B3F"/>
    <w:rsid w:val="00D861C3"/>
    <w:rsid w:val="00DA2A5D"/>
    <w:rsid w:val="00DE5EC6"/>
    <w:rsid w:val="00E1042E"/>
    <w:rsid w:val="00E25FC1"/>
    <w:rsid w:val="00EC4A98"/>
    <w:rsid w:val="00E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character" w:customStyle="1" w:styleId="InitialStyle">
    <w:name w:val="InitialStyle"/>
    <w:rsid w:val="00CC2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package" Target="embeddings/Microsoft_Word_Document.docx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68CC12-35CD-49F0-9AF7-805E6C16FA2B}">
  <ds:schemaRefs>
    <ds:schemaRef ds:uri="http://schemas.microsoft.com/office/2006/metadata/properties"/>
    <ds:schemaRef ds:uri="http://schemas.microsoft.com/office/infopath/2007/PartnerControls"/>
    <ds:schemaRef ds:uri="41de8388-7aee-41a0-8fb6-a645ed4fca16"/>
    <ds:schemaRef ds:uri="c7067620-3c93-4237-9659-10f06bb47240"/>
  </ds:schemaRefs>
</ds:datastoreItem>
</file>

<file path=customXml/itemProps2.xml><?xml version="1.0" encoding="utf-8"?>
<ds:datastoreItem xmlns:ds="http://schemas.openxmlformats.org/officeDocument/2006/customXml" ds:itemID="{6361265B-474A-4145-991B-90AB92D0F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B0FEB-19BD-4E4A-8926-4ED632F5B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Muanda, Paulo</cp:lastModifiedBy>
  <cp:revision>4</cp:revision>
  <dcterms:created xsi:type="dcterms:W3CDTF">2025-04-03T17:18:00Z</dcterms:created>
  <dcterms:modified xsi:type="dcterms:W3CDTF">2025-04-04T01:00:00Z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0x01010044E59E0E2F995A44925DFC19069B1936</vt:lpwstr>
  </property>
</Properties>
</file>