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23B56" w14:textId="77777777"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STATE OF MAINE</w:t>
      </w:r>
    </w:p>
    <w:p w14:paraId="2B8B1A1A" w14:textId="4994F2A1" w:rsidR="00ED0523" w:rsidRPr="00131802"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 xml:space="preserve">Department of </w:t>
      </w:r>
      <w:r w:rsidR="00FC3117" w:rsidRPr="00131802">
        <w:rPr>
          <w:rStyle w:val="InitialStyle"/>
          <w:rFonts w:ascii="Arial" w:hAnsi="Arial" w:cs="Arial"/>
          <w:b/>
          <w:bCs/>
          <w:sz w:val="32"/>
          <w:szCs w:val="32"/>
        </w:rPr>
        <w:t>Marine Resources</w:t>
      </w:r>
    </w:p>
    <w:p w14:paraId="12751258" w14:textId="2E45FB99" w:rsidR="00ED0523" w:rsidRPr="00131802" w:rsidRDefault="00FC3117" w:rsidP="00ED0523">
      <w:pPr>
        <w:pStyle w:val="DefaultText"/>
        <w:widowControl/>
        <w:jc w:val="center"/>
        <w:rPr>
          <w:rStyle w:val="InitialStyle"/>
          <w:rFonts w:ascii="Arial" w:hAnsi="Arial" w:cs="Arial"/>
          <w:bCs/>
          <w:i/>
          <w:sz w:val="28"/>
          <w:szCs w:val="28"/>
        </w:rPr>
      </w:pPr>
      <w:r w:rsidRPr="00131802">
        <w:rPr>
          <w:rStyle w:val="InitialStyle"/>
          <w:rFonts w:ascii="Arial" w:hAnsi="Arial" w:cs="Arial"/>
          <w:bCs/>
          <w:i/>
          <w:sz w:val="28"/>
          <w:szCs w:val="28"/>
        </w:rPr>
        <w:t>Division of Marine Mammal Research</w:t>
      </w:r>
    </w:p>
    <w:p w14:paraId="304D649B" w14:textId="08E4C420" w:rsidR="00D4262A" w:rsidRPr="00C97934" w:rsidRDefault="00D4262A" w:rsidP="00ED0523">
      <w:pPr>
        <w:pStyle w:val="DefaultText"/>
        <w:widowControl/>
        <w:jc w:val="center"/>
        <w:rPr>
          <w:rStyle w:val="InitialStyle"/>
          <w:rFonts w:ascii="Arial" w:hAnsi="Arial" w:cs="Arial"/>
          <w:bCs/>
          <w:i/>
          <w:color w:val="FF0000"/>
          <w:sz w:val="28"/>
          <w:szCs w:val="28"/>
        </w:rPr>
      </w:pPr>
    </w:p>
    <w:p w14:paraId="24194F59" w14:textId="4B44C011" w:rsidR="00ED0523" w:rsidRPr="00C97934" w:rsidRDefault="00AC2613" w:rsidP="006C58E4">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2BCA32DF" wp14:editId="17362D10">
            <wp:simplePos x="0" y="0"/>
            <wp:positionH relativeFrom="margin">
              <wp:align>center</wp:align>
            </wp:positionH>
            <wp:positionV relativeFrom="paragraph">
              <wp:posOffset>151130</wp:posOffset>
            </wp:positionV>
            <wp:extent cx="1905000" cy="24307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2430780"/>
                    </a:xfrm>
                    <a:prstGeom prst="rect">
                      <a:avLst/>
                    </a:prstGeom>
                    <a:noFill/>
                  </pic:spPr>
                </pic:pic>
              </a:graphicData>
            </a:graphic>
            <wp14:sizeRelH relativeFrom="margin">
              <wp14:pctWidth>0</wp14:pctWidth>
            </wp14:sizeRelH>
            <wp14:sizeRelV relativeFrom="margin">
              <wp14:pctHeight>0</wp14:pctHeight>
            </wp14:sizeRelV>
          </wp:anchor>
        </w:drawing>
      </w:r>
      <w:r w:rsidR="006C58E4" w:rsidRPr="00C97934">
        <w:rPr>
          <w:rStyle w:val="InitialStyle"/>
          <w:rFonts w:ascii="Arial" w:hAnsi="Arial" w:cs="Arial"/>
          <w:bCs/>
          <w:iCs/>
        </w:rPr>
        <w:br w:type="textWrapping" w:clear="all"/>
      </w:r>
    </w:p>
    <w:p w14:paraId="4CFA76E6" w14:textId="77777777" w:rsidR="00D4262A" w:rsidRPr="00C97934" w:rsidRDefault="00D4262A" w:rsidP="0025219A">
      <w:pPr>
        <w:pStyle w:val="DefaultText"/>
        <w:widowControl/>
        <w:rPr>
          <w:rStyle w:val="InitialStyle"/>
          <w:rFonts w:ascii="Arial" w:hAnsi="Arial" w:cs="Arial"/>
          <w:bCs/>
        </w:rPr>
      </w:pPr>
    </w:p>
    <w:p w14:paraId="3FB04160" w14:textId="182FDB64" w:rsidR="00ED0523" w:rsidRPr="00C97934" w:rsidRDefault="00ED0523" w:rsidP="00ED0523">
      <w:pPr>
        <w:pStyle w:val="DefaultText"/>
        <w:widowControl/>
        <w:jc w:val="center"/>
        <w:rPr>
          <w:rStyle w:val="InitialStyle"/>
          <w:rFonts w:ascii="Arial" w:hAnsi="Arial" w:cs="Arial"/>
          <w:bCs/>
          <w:color w:val="FF0000"/>
          <w:sz w:val="32"/>
          <w:szCs w:val="32"/>
          <w:u w:val="single"/>
        </w:rPr>
      </w:pPr>
      <w:r w:rsidRPr="00C97934">
        <w:rPr>
          <w:rStyle w:val="InitialStyle"/>
          <w:rFonts w:ascii="Arial" w:hAnsi="Arial" w:cs="Arial"/>
          <w:b/>
          <w:bCs/>
          <w:sz w:val="32"/>
          <w:szCs w:val="32"/>
        </w:rPr>
        <w:t>RFP</w:t>
      </w:r>
      <w:r w:rsidRPr="00826924">
        <w:rPr>
          <w:rStyle w:val="InitialStyle"/>
          <w:rFonts w:ascii="Arial" w:hAnsi="Arial" w:cs="Arial"/>
          <w:b/>
          <w:bCs/>
          <w:sz w:val="32"/>
          <w:szCs w:val="32"/>
        </w:rPr>
        <w:t xml:space="preserve"># </w:t>
      </w:r>
      <w:r w:rsidR="00826924" w:rsidRPr="00826924">
        <w:rPr>
          <w:rFonts w:ascii="Arial" w:hAnsi="Arial" w:cs="Arial"/>
          <w:b/>
          <w:bCs/>
          <w:sz w:val="32"/>
          <w:szCs w:val="32"/>
        </w:rPr>
        <w:t>202503042</w:t>
      </w:r>
    </w:p>
    <w:p w14:paraId="67C8E853" w14:textId="77777777" w:rsidR="00ED0523" w:rsidRPr="00C97934" w:rsidRDefault="00ED0523" w:rsidP="00ED0523">
      <w:pPr>
        <w:pStyle w:val="DefaultText"/>
        <w:widowControl/>
        <w:jc w:val="center"/>
        <w:rPr>
          <w:rStyle w:val="InitialStyle"/>
          <w:rFonts w:ascii="Arial" w:hAnsi="Arial" w:cs="Arial"/>
          <w:b/>
        </w:rPr>
      </w:pPr>
    </w:p>
    <w:p w14:paraId="218599F0" w14:textId="5A4BE7FA" w:rsidR="00ED0523" w:rsidRPr="00826924" w:rsidRDefault="00FC3117" w:rsidP="00ED0523">
      <w:pPr>
        <w:pStyle w:val="DefaultText"/>
        <w:widowControl/>
        <w:jc w:val="center"/>
        <w:rPr>
          <w:rStyle w:val="InitialStyle"/>
          <w:rFonts w:ascii="Arial" w:hAnsi="Arial" w:cs="Arial"/>
          <w:b/>
          <w:bCs/>
          <w:sz w:val="32"/>
          <w:szCs w:val="32"/>
          <w:u w:val="single"/>
        </w:rPr>
      </w:pPr>
      <w:r w:rsidRPr="00826924">
        <w:rPr>
          <w:rStyle w:val="InitialStyle"/>
          <w:rFonts w:ascii="Arial" w:hAnsi="Arial" w:cs="Arial"/>
          <w:b/>
          <w:bCs/>
          <w:sz w:val="32"/>
          <w:szCs w:val="32"/>
          <w:u w:val="single"/>
        </w:rPr>
        <w:t>Aviation Services for Marine Mammal Surveys</w:t>
      </w:r>
    </w:p>
    <w:p w14:paraId="50268BB7" w14:textId="77777777" w:rsidR="00ED0523" w:rsidRPr="00C97934" w:rsidRDefault="00ED0523" w:rsidP="0025219A">
      <w:pPr>
        <w:pStyle w:val="DefaultText"/>
        <w:widowControl/>
        <w:ind w:right="-36"/>
        <w:rPr>
          <w:rStyle w:val="InitialStyle"/>
          <w:rFonts w:ascii="Arial" w:hAnsi="Arial" w:cs="Arial"/>
          <w:b/>
          <w:bCs/>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30"/>
        <w:gridCol w:w="1240"/>
        <w:gridCol w:w="6060"/>
      </w:tblGrid>
      <w:tr w:rsidR="0025219A" w:rsidRPr="00C97934" w14:paraId="01B68CFC" w14:textId="77777777" w:rsidTr="00E943D1">
        <w:trPr>
          <w:trHeight w:val="258"/>
        </w:trPr>
        <w:tc>
          <w:tcPr>
            <w:tcW w:w="1432" w:type="pct"/>
            <w:vMerge w:val="restart"/>
            <w:tcBorders>
              <w:top w:val="double" w:sz="4" w:space="0" w:color="auto"/>
              <w:left w:val="double" w:sz="4" w:space="0" w:color="auto"/>
              <w:right w:val="double" w:sz="4" w:space="0" w:color="auto"/>
            </w:tcBorders>
            <w:shd w:val="clear" w:color="auto" w:fill="C6D9F1"/>
            <w:vAlign w:val="center"/>
            <w:hideMark/>
          </w:tcPr>
          <w:p w14:paraId="6A3B0E21" w14:textId="77777777" w:rsidR="0025219A" w:rsidRDefault="0025219A" w:rsidP="0025219A">
            <w:pPr>
              <w:widowControl/>
              <w:autoSpaceDE/>
              <w:rPr>
                <w:rFonts w:ascii="Arial" w:eastAsia="Calibri" w:hAnsi="Arial" w:cs="Arial"/>
                <w:i/>
                <w:sz w:val="24"/>
                <w:szCs w:val="24"/>
              </w:rPr>
            </w:pPr>
            <w:r w:rsidRPr="00C97934">
              <w:rPr>
                <w:rFonts w:ascii="Arial" w:eastAsia="Calibri" w:hAnsi="Arial" w:cs="Arial"/>
                <w:b/>
                <w:sz w:val="28"/>
                <w:szCs w:val="28"/>
              </w:rPr>
              <w:t>RFP Coordinator</w:t>
            </w:r>
            <w:r w:rsidRPr="00C97934">
              <w:rPr>
                <w:rFonts w:ascii="Arial" w:eastAsia="Calibri" w:hAnsi="Arial" w:cs="Arial"/>
                <w:i/>
                <w:sz w:val="24"/>
                <w:szCs w:val="24"/>
              </w:rPr>
              <w:t xml:space="preserve"> </w:t>
            </w:r>
          </w:p>
          <w:p w14:paraId="71CABB0D" w14:textId="0722ADFA" w:rsidR="0025219A" w:rsidRPr="00C97934" w:rsidRDefault="0025219A" w:rsidP="00E943D1">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0CAAE56A" w14:textId="270BFE95" w:rsidR="0025219A" w:rsidRPr="0025219A" w:rsidRDefault="0025219A" w:rsidP="0025219A">
            <w:pPr>
              <w:widowControl/>
              <w:autoSpaceDE/>
              <w:rPr>
                <w:rFonts w:ascii="Arial" w:eastAsia="Calibri" w:hAnsi="Arial" w:cs="Arial"/>
                <w:b/>
                <w:bCs/>
                <w:iCs/>
                <w:sz w:val="24"/>
                <w:szCs w:val="24"/>
              </w:rPr>
            </w:pPr>
            <w:r w:rsidRPr="0025219A">
              <w:rPr>
                <w:rFonts w:ascii="Arial" w:eastAsia="Calibri" w:hAnsi="Arial" w:cs="Arial"/>
                <w:b/>
                <w:bCs/>
                <w:iCs/>
                <w:sz w:val="24"/>
                <w:szCs w:val="24"/>
              </w:rPr>
              <w:t>NAME</w:t>
            </w:r>
            <w:r>
              <w:rPr>
                <w:rFonts w:ascii="Arial" w:eastAsia="Calibri" w:hAnsi="Arial" w:cs="Arial"/>
                <w:b/>
                <w:bCs/>
                <w:iCs/>
                <w:sz w:val="24"/>
                <w:szCs w:val="24"/>
              </w:rPr>
              <w:t>:</w:t>
            </w:r>
          </w:p>
        </w:tc>
        <w:tc>
          <w:tcPr>
            <w:tcW w:w="2962" w:type="pct"/>
            <w:tcBorders>
              <w:top w:val="double" w:sz="4" w:space="0" w:color="auto"/>
              <w:left w:val="double" w:sz="4" w:space="0" w:color="auto"/>
              <w:right w:val="double" w:sz="4" w:space="0" w:color="auto"/>
            </w:tcBorders>
            <w:vAlign w:val="center"/>
            <w:hideMark/>
          </w:tcPr>
          <w:p w14:paraId="30365950" w14:textId="682650D9" w:rsidR="0025219A" w:rsidRPr="00131802" w:rsidRDefault="00FC3117" w:rsidP="00ED0523">
            <w:pPr>
              <w:widowControl/>
              <w:autoSpaceDE/>
              <w:rPr>
                <w:rFonts w:ascii="Arial" w:eastAsia="Calibri" w:hAnsi="Arial" w:cs="Arial"/>
                <w:sz w:val="24"/>
                <w:szCs w:val="24"/>
              </w:rPr>
            </w:pPr>
            <w:r w:rsidRPr="00131802">
              <w:rPr>
                <w:rFonts w:ascii="Arial" w:eastAsia="Calibri" w:hAnsi="Arial" w:cs="Arial"/>
                <w:sz w:val="24"/>
                <w:szCs w:val="24"/>
              </w:rPr>
              <w:t>Sarah Leiter</w:t>
            </w:r>
          </w:p>
          <w:p w14:paraId="300D1A4B" w14:textId="6E8F7715" w:rsidR="0025219A" w:rsidRPr="00131802" w:rsidRDefault="0025219A" w:rsidP="00ED0523">
            <w:pPr>
              <w:widowControl/>
              <w:autoSpaceDE/>
              <w:rPr>
                <w:rFonts w:ascii="Arial" w:eastAsia="Calibri" w:hAnsi="Arial" w:cs="Arial"/>
                <w:sz w:val="24"/>
                <w:szCs w:val="24"/>
              </w:rPr>
            </w:pPr>
          </w:p>
        </w:tc>
      </w:tr>
      <w:tr w:rsidR="0025219A" w:rsidRPr="00C97934" w14:paraId="150C20FA" w14:textId="77777777" w:rsidTr="00E943D1">
        <w:trPr>
          <w:trHeight w:val="222"/>
        </w:trPr>
        <w:tc>
          <w:tcPr>
            <w:tcW w:w="1432" w:type="pct"/>
            <w:vMerge/>
            <w:tcBorders>
              <w:left w:val="double" w:sz="4" w:space="0" w:color="auto"/>
              <w:right w:val="double" w:sz="4" w:space="0" w:color="auto"/>
            </w:tcBorders>
            <w:shd w:val="clear" w:color="auto" w:fill="C6D9F1"/>
            <w:vAlign w:val="center"/>
          </w:tcPr>
          <w:p w14:paraId="60E55FE7" w14:textId="77777777" w:rsidR="0025219A" w:rsidRPr="00C97934"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5A9D1235" w14:textId="0857D624" w:rsidR="0025219A" w:rsidRPr="0025219A" w:rsidRDefault="0025219A" w:rsidP="0025219A">
            <w:pPr>
              <w:widowControl/>
              <w:autoSpaceDE/>
              <w:rPr>
                <w:rFonts w:ascii="Arial" w:eastAsia="Calibri" w:hAnsi="Arial" w:cs="Arial"/>
                <w:b/>
                <w:bCs/>
                <w:iCs/>
                <w:sz w:val="24"/>
                <w:szCs w:val="24"/>
              </w:rPr>
            </w:pPr>
            <w:r w:rsidRPr="0025219A">
              <w:rPr>
                <w:rFonts w:ascii="Arial" w:eastAsia="Calibri" w:hAnsi="Arial" w:cs="Arial"/>
                <w:b/>
                <w:bCs/>
                <w:iCs/>
                <w:sz w:val="24"/>
                <w:szCs w:val="24"/>
              </w:rPr>
              <w:t>TITLE</w:t>
            </w:r>
            <w:r>
              <w:rPr>
                <w:rFonts w:ascii="Arial" w:eastAsia="Calibri" w:hAnsi="Arial" w:cs="Arial"/>
                <w:b/>
                <w:bCs/>
                <w:iCs/>
                <w:sz w:val="24"/>
                <w:szCs w:val="24"/>
              </w:rPr>
              <w:t>:</w:t>
            </w:r>
          </w:p>
        </w:tc>
        <w:tc>
          <w:tcPr>
            <w:tcW w:w="2962" w:type="pct"/>
            <w:tcBorders>
              <w:left w:val="double" w:sz="4" w:space="0" w:color="auto"/>
              <w:right w:val="double" w:sz="4" w:space="0" w:color="auto"/>
            </w:tcBorders>
            <w:vAlign w:val="center"/>
          </w:tcPr>
          <w:p w14:paraId="56D06DAB" w14:textId="60A2A996" w:rsidR="0025219A" w:rsidRPr="00131802" w:rsidRDefault="00FC3117" w:rsidP="00ED0523">
            <w:pPr>
              <w:widowControl/>
              <w:autoSpaceDE/>
              <w:rPr>
                <w:rFonts w:ascii="Arial" w:eastAsia="Calibri" w:hAnsi="Arial" w:cs="Arial"/>
                <w:i/>
                <w:sz w:val="24"/>
                <w:szCs w:val="24"/>
              </w:rPr>
            </w:pPr>
            <w:r w:rsidRPr="00131802">
              <w:rPr>
                <w:rFonts w:ascii="Arial" w:eastAsia="Calibri" w:hAnsi="Arial" w:cs="Arial"/>
                <w:sz w:val="24"/>
                <w:szCs w:val="24"/>
              </w:rPr>
              <w:t>Marine Resource Scientist III</w:t>
            </w:r>
          </w:p>
        </w:tc>
      </w:tr>
      <w:tr w:rsidR="0025219A" w:rsidRPr="00C97934" w14:paraId="6C0E1589" w14:textId="77777777" w:rsidTr="00E943D1">
        <w:trPr>
          <w:trHeight w:val="267"/>
        </w:trPr>
        <w:tc>
          <w:tcPr>
            <w:tcW w:w="1432" w:type="pct"/>
            <w:vMerge/>
            <w:tcBorders>
              <w:left w:val="double" w:sz="4" w:space="0" w:color="auto"/>
              <w:right w:val="double" w:sz="4" w:space="0" w:color="auto"/>
            </w:tcBorders>
            <w:shd w:val="clear" w:color="auto" w:fill="C6D9F1"/>
            <w:vAlign w:val="center"/>
          </w:tcPr>
          <w:p w14:paraId="0D59C0DC" w14:textId="77777777" w:rsidR="0025219A" w:rsidRPr="00C97934"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47486793" w14:textId="101DC51B" w:rsidR="0025219A" w:rsidRPr="0025219A" w:rsidRDefault="0025219A" w:rsidP="0025219A">
            <w:pPr>
              <w:widowControl/>
              <w:autoSpaceDE/>
              <w:rPr>
                <w:rFonts w:ascii="Arial" w:eastAsia="Calibri" w:hAnsi="Arial" w:cs="Arial"/>
                <w:b/>
                <w:bCs/>
                <w:iCs/>
                <w:sz w:val="24"/>
                <w:szCs w:val="24"/>
              </w:rPr>
            </w:pPr>
            <w:r>
              <w:rPr>
                <w:rFonts w:ascii="Arial" w:eastAsia="Calibri" w:hAnsi="Arial" w:cs="Arial"/>
                <w:b/>
                <w:bCs/>
                <w:iCs/>
                <w:sz w:val="24"/>
                <w:szCs w:val="24"/>
              </w:rPr>
              <w:t>EMAIL:</w:t>
            </w:r>
          </w:p>
        </w:tc>
        <w:tc>
          <w:tcPr>
            <w:tcW w:w="2962" w:type="pct"/>
            <w:tcBorders>
              <w:left w:val="double" w:sz="4" w:space="0" w:color="auto"/>
              <w:right w:val="double" w:sz="4" w:space="0" w:color="auto"/>
            </w:tcBorders>
            <w:vAlign w:val="center"/>
          </w:tcPr>
          <w:p w14:paraId="3FBA6053" w14:textId="5456C4E4" w:rsidR="0025219A" w:rsidRPr="00131802" w:rsidRDefault="00826924" w:rsidP="00ED0523">
            <w:pPr>
              <w:widowControl/>
              <w:autoSpaceDE/>
              <w:rPr>
                <w:rFonts w:ascii="Arial" w:eastAsia="Calibri" w:hAnsi="Arial" w:cs="Arial"/>
                <w:i/>
                <w:sz w:val="24"/>
                <w:szCs w:val="24"/>
              </w:rPr>
            </w:pPr>
            <w:hyperlink r:id="rId12" w:history="1">
              <w:r w:rsidRPr="00C364FC">
                <w:rPr>
                  <w:rStyle w:val="Hyperlink"/>
                  <w:rFonts w:ascii="Arial" w:eastAsia="Calibri" w:hAnsi="Arial" w:cs="Arial"/>
                  <w:sz w:val="24"/>
                  <w:szCs w:val="24"/>
                </w:rPr>
                <w:t>Sarah.Leiter@Maine.gov</w:t>
              </w:r>
            </w:hyperlink>
            <w:r>
              <w:rPr>
                <w:rFonts w:ascii="Arial" w:eastAsia="Calibri" w:hAnsi="Arial" w:cs="Arial"/>
                <w:sz w:val="24"/>
                <w:szCs w:val="24"/>
              </w:rPr>
              <w:t xml:space="preserve"> </w:t>
            </w:r>
          </w:p>
        </w:tc>
      </w:tr>
      <w:tr w:rsidR="00E943D1" w:rsidRPr="00C97934" w14:paraId="3625B09B" w14:textId="77777777" w:rsidTr="00E943D1">
        <w:trPr>
          <w:trHeight w:val="330"/>
        </w:trPr>
        <w:tc>
          <w:tcPr>
            <w:tcW w:w="5000" w:type="pct"/>
            <w:gridSpan w:val="3"/>
            <w:tcBorders>
              <w:left w:val="double" w:sz="4" w:space="0" w:color="auto"/>
              <w:bottom w:val="double" w:sz="4" w:space="0" w:color="auto"/>
              <w:right w:val="double" w:sz="4" w:space="0" w:color="auto"/>
            </w:tcBorders>
            <w:shd w:val="clear" w:color="auto" w:fill="C6D9F1"/>
            <w:vAlign w:val="center"/>
          </w:tcPr>
          <w:p w14:paraId="0439BD74" w14:textId="30A405E7" w:rsidR="00E943D1" w:rsidRPr="00E943D1" w:rsidRDefault="00E943D1"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communication regarding the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w:t>
            </w:r>
            <w:r>
              <w:rPr>
                <w:rFonts w:ascii="Arial" w:eastAsia="Calibri" w:hAnsi="Arial" w:cs="Arial"/>
                <w:i/>
                <w:sz w:val="24"/>
                <w:szCs w:val="24"/>
              </w:rPr>
              <w:t>.</w:t>
            </w:r>
          </w:p>
        </w:tc>
      </w:tr>
    </w:tbl>
    <w:p w14:paraId="4CFC13AA" w14:textId="77777777" w:rsidR="00E943D1" w:rsidRDefault="00E943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044"/>
        <w:gridCol w:w="7186"/>
      </w:tblGrid>
      <w:tr w:rsidR="00E943D1" w:rsidRPr="00C97934" w14:paraId="1DA87507" w14:textId="77777777" w:rsidTr="00AE73CF">
        <w:trPr>
          <w:trHeight w:val="547"/>
        </w:trPr>
        <w:tc>
          <w:tcPr>
            <w:tcW w:w="1488"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41800AB9" w14:textId="77777777" w:rsidR="00E943D1" w:rsidRDefault="00E943D1" w:rsidP="00ED0523">
            <w:pPr>
              <w:widowControl/>
              <w:autoSpaceDE/>
              <w:rPr>
                <w:rFonts w:ascii="Arial" w:eastAsia="Calibri" w:hAnsi="Arial" w:cs="Arial"/>
                <w:i/>
                <w:sz w:val="24"/>
                <w:szCs w:val="24"/>
              </w:rPr>
            </w:pPr>
            <w:r w:rsidRPr="00C97934">
              <w:rPr>
                <w:rFonts w:ascii="Arial" w:eastAsia="Calibri" w:hAnsi="Arial" w:cs="Arial"/>
                <w:b/>
                <w:sz w:val="28"/>
                <w:szCs w:val="28"/>
              </w:rPr>
              <w:t>Submitted Questions Due</w:t>
            </w:r>
            <w:r>
              <w:rPr>
                <w:rFonts w:ascii="Arial" w:eastAsia="Calibri" w:hAnsi="Arial" w:cs="Arial"/>
                <w:b/>
                <w:sz w:val="28"/>
                <w:szCs w:val="28"/>
              </w:rPr>
              <w:t xml:space="preserve"> Date</w:t>
            </w:r>
            <w:r w:rsidRPr="00C97934">
              <w:rPr>
                <w:rFonts w:ascii="Arial" w:eastAsia="Calibri" w:hAnsi="Arial" w:cs="Arial"/>
                <w:i/>
                <w:sz w:val="24"/>
                <w:szCs w:val="24"/>
              </w:rPr>
              <w:t xml:space="preserve"> </w:t>
            </w:r>
          </w:p>
          <w:p w14:paraId="362F99F1" w14:textId="48C436A9" w:rsidR="00E943D1" w:rsidRPr="00C97934" w:rsidRDefault="00E943D1" w:rsidP="00ED0523">
            <w:pPr>
              <w:widowControl/>
              <w:autoSpaceDE/>
              <w:rPr>
                <w:rFonts w:ascii="Arial" w:eastAsia="Calibri" w:hAnsi="Arial" w:cs="Arial"/>
                <w:b/>
                <w:sz w:val="28"/>
                <w:szCs w:val="28"/>
              </w:rPr>
            </w:pPr>
          </w:p>
        </w:tc>
        <w:tc>
          <w:tcPr>
            <w:tcW w:w="3512" w:type="pct"/>
            <w:tcBorders>
              <w:top w:val="double" w:sz="4" w:space="0" w:color="auto"/>
              <w:left w:val="double" w:sz="4" w:space="0" w:color="auto"/>
              <w:bottom w:val="double" w:sz="4" w:space="0" w:color="auto"/>
              <w:right w:val="double" w:sz="4" w:space="0" w:color="auto"/>
            </w:tcBorders>
            <w:vAlign w:val="center"/>
          </w:tcPr>
          <w:p w14:paraId="15489C7F" w14:textId="055E790B" w:rsidR="00E943D1" w:rsidRPr="00C97934" w:rsidRDefault="008D459C" w:rsidP="00AE73CF">
            <w:pPr>
              <w:widowControl/>
              <w:autoSpaceDE/>
              <w:rPr>
                <w:rFonts w:ascii="Arial" w:eastAsia="Calibri" w:hAnsi="Arial" w:cs="Arial"/>
                <w:sz w:val="24"/>
                <w:szCs w:val="24"/>
              </w:rPr>
            </w:pPr>
            <w:r>
              <w:rPr>
                <w:rFonts w:ascii="Arial" w:eastAsia="Calibri" w:hAnsi="Arial" w:cs="Arial"/>
                <w:sz w:val="24"/>
                <w:szCs w:val="24"/>
              </w:rPr>
              <w:t>May 1</w:t>
            </w:r>
            <w:r w:rsidR="007D3C18">
              <w:rPr>
                <w:rFonts w:ascii="Arial" w:eastAsia="Calibri" w:hAnsi="Arial" w:cs="Arial"/>
                <w:sz w:val="24"/>
                <w:szCs w:val="24"/>
              </w:rPr>
              <w:t>4</w:t>
            </w:r>
            <w:r w:rsidRPr="008D459C">
              <w:rPr>
                <w:rFonts w:ascii="Arial" w:eastAsia="Calibri" w:hAnsi="Arial" w:cs="Arial"/>
                <w:sz w:val="24"/>
                <w:szCs w:val="24"/>
                <w:vertAlign w:val="superscript"/>
              </w:rPr>
              <w:t>th</w:t>
            </w:r>
            <w:r w:rsidR="00E943D1" w:rsidRPr="00C97934">
              <w:rPr>
                <w:rFonts w:ascii="Arial" w:eastAsia="Calibri" w:hAnsi="Arial" w:cs="Arial"/>
                <w:sz w:val="24"/>
                <w:szCs w:val="24"/>
              </w:rPr>
              <w:t>,</w:t>
            </w:r>
            <w:r w:rsidR="00D93C3E">
              <w:rPr>
                <w:rFonts w:ascii="Arial" w:eastAsia="Calibri" w:hAnsi="Arial" w:cs="Arial"/>
                <w:sz w:val="24"/>
                <w:szCs w:val="24"/>
              </w:rPr>
              <w:t xml:space="preserve"> </w:t>
            </w:r>
            <w:r w:rsidR="00D93C3E" w:rsidRPr="00D93C3E">
              <w:rPr>
                <w:rFonts w:ascii="Arial" w:eastAsia="Calibri" w:hAnsi="Arial" w:cs="Arial"/>
                <w:sz w:val="24"/>
                <w:szCs w:val="24"/>
              </w:rPr>
              <w:t>2025</w:t>
            </w:r>
            <w:r w:rsidR="00D93C3E">
              <w:rPr>
                <w:rFonts w:ascii="Arial" w:eastAsia="Calibri" w:hAnsi="Arial" w:cs="Arial"/>
                <w:sz w:val="24"/>
                <w:szCs w:val="24"/>
              </w:rPr>
              <w:t>,</w:t>
            </w:r>
            <w:r w:rsidR="00E943D1" w:rsidRPr="00C97934">
              <w:rPr>
                <w:rFonts w:ascii="Arial" w:eastAsia="Calibri" w:hAnsi="Arial" w:cs="Arial"/>
                <w:sz w:val="24"/>
                <w:szCs w:val="24"/>
              </w:rPr>
              <w:t xml:space="preserve"> no later than 11:59 p.m., local time</w:t>
            </w:r>
          </w:p>
        </w:tc>
      </w:tr>
      <w:tr w:rsidR="00E943D1" w:rsidRPr="00C97934" w14:paraId="4DDD0F61" w14:textId="77777777" w:rsidTr="00AE73CF">
        <w:trPr>
          <w:trHeight w:val="375"/>
        </w:trPr>
        <w:tc>
          <w:tcPr>
            <w:tcW w:w="5000"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39996C50" w14:textId="327A9D64" w:rsidR="00E943D1" w:rsidRPr="00E943D1" w:rsidRDefault="00E943D1"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RFP Coordinator</w:t>
            </w:r>
            <w:r>
              <w:rPr>
                <w:rFonts w:ascii="Arial" w:eastAsia="Calibri" w:hAnsi="Arial" w:cs="Arial"/>
                <w:i/>
                <w:sz w:val="24"/>
                <w:szCs w:val="24"/>
              </w:rPr>
              <w:t xml:space="preserve"> by the </w:t>
            </w:r>
            <w:r w:rsidR="00AE73CF">
              <w:rPr>
                <w:rFonts w:ascii="Arial" w:eastAsia="Calibri" w:hAnsi="Arial" w:cs="Arial"/>
                <w:i/>
                <w:sz w:val="24"/>
                <w:szCs w:val="24"/>
              </w:rPr>
              <w:t>date and time listed above.</w:t>
            </w:r>
            <w:r w:rsidRPr="00C97934">
              <w:rPr>
                <w:rFonts w:ascii="Arial" w:eastAsia="Calibri" w:hAnsi="Arial" w:cs="Arial"/>
                <w:sz w:val="24"/>
                <w:szCs w:val="24"/>
              </w:rPr>
              <w:t xml:space="preserve"> </w:t>
            </w:r>
          </w:p>
        </w:tc>
      </w:tr>
    </w:tbl>
    <w:p w14:paraId="7DBF5395" w14:textId="77777777" w:rsidR="00E943D1" w:rsidRDefault="00E943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955"/>
        <w:gridCol w:w="990"/>
        <w:gridCol w:w="6285"/>
      </w:tblGrid>
      <w:tr w:rsidR="00E943D1" w:rsidRPr="00C97934" w14:paraId="53CE7C1D" w14:textId="77777777" w:rsidTr="00E943D1">
        <w:trPr>
          <w:trHeight w:val="483"/>
        </w:trPr>
        <w:tc>
          <w:tcPr>
            <w:tcW w:w="1444" w:type="pct"/>
            <w:vMerge w:val="restart"/>
            <w:tcBorders>
              <w:top w:val="double" w:sz="4" w:space="0" w:color="auto"/>
              <w:left w:val="double" w:sz="4" w:space="0" w:color="auto"/>
              <w:right w:val="double" w:sz="4" w:space="0" w:color="auto"/>
            </w:tcBorders>
            <w:shd w:val="clear" w:color="auto" w:fill="C6D9F1"/>
            <w:vAlign w:val="center"/>
            <w:hideMark/>
          </w:tcPr>
          <w:p w14:paraId="629E4C8E" w14:textId="79EBC3BA" w:rsidR="00E943D1" w:rsidRPr="00C97934" w:rsidRDefault="00E943D1" w:rsidP="00ED0523">
            <w:pPr>
              <w:widowControl/>
              <w:autoSpaceDE/>
              <w:rPr>
                <w:rFonts w:ascii="Arial" w:eastAsia="Calibri" w:hAnsi="Arial" w:cs="Arial"/>
                <w:b/>
                <w:sz w:val="28"/>
                <w:szCs w:val="28"/>
              </w:rPr>
            </w:pPr>
            <w:r w:rsidRPr="00C97934">
              <w:rPr>
                <w:rFonts w:ascii="Arial" w:eastAsia="Calibri" w:hAnsi="Arial" w:cs="Arial"/>
                <w:b/>
                <w:sz w:val="28"/>
                <w:szCs w:val="28"/>
              </w:rPr>
              <w:t>Proposal Submission</w:t>
            </w:r>
            <w:r>
              <w:rPr>
                <w:rFonts w:ascii="Arial" w:eastAsia="Calibri" w:hAnsi="Arial" w:cs="Arial"/>
                <w:b/>
                <w:sz w:val="28"/>
                <w:szCs w:val="28"/>
              </w:rPr>
              <w:t xml:space="preserve"> Deadline</w:t>
            </w: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7B1170B9" w14:textId="55B873FC" w:rsidR="00E943D1" w:rsidRPr="00E943D1" w:rsidRDefault="00E943D1" w:rsidP="00E943D1">
            <w:pPr>
              <w:widowControl/>
              <w:autoSpaceDE/>
              <w:rPr>
                <w:rFonts w:ascii="Arial" w:eastAsia="Calibri" w:hAnsi="Arial" w:cs="Arial"/>
                <w:b/>
                <w:bCs/>
                <w:iCs/>
                <w:sz w:val="24"/>
                <w:szCs w:val="24"/>
              </w:rPr>
            </w:pPr>
            <w:r w:rsidRPr="00E943D1">
              <w:rPr>
                <w:rFonts w:ascii="Arial" w:eastAsia="Calibri" w:hAnsi="Arial" w:cs="Arial"/>
                <w:b/>
                <w:bCs/>
                <w:iCs/>
                <w:sz w:val="24"/>
                <w:szCs w:val="24"/>
              </w:rPr>
              <w:t>DATE</w:t>
            </w:r>
            <w:r>
              <w:rPr>
                <w:rFonts w:ascii="Arial" w:eastAsia="Calibri" w:hAnsi="Arial" w:cs="Arial"/>
                <w:b/>
                <w:bCs/>
                <w:iCs/>
                <w:sz w:val="24"/>
                <w:szCs w:val="24"/>
              </w:rPr>
              <w:t>:</w:t>
            </w:r>
          </w:p>
        </w:tc>
        <w:tc>
          <w:tcPr>
            <w:tcW w:w="3072" w:type="pct"/>
            <w:tcBorders>
              <w:top w:val="double" w:sz="4" w:space="0" w:color="auto"/>
              <w:left w:val="double" w:sz="4" w:space="0" w:color="auto"/>
              <w:right w:val="double" w:sz="4" w:space="0" w:color="auto"/>
            </w:tcBorders>
            <w:vAlign w:val="center"/>
            <w:hideMark/>
          </w:tcPr>
          <w:p w14:paraId="6794D579" w14:textId="77052FD9" w:rsidR="00E943D1" w:rsidRPr="00E943D1" w:rsidRDefault="00EA4D89" w:rsidP="00E943D1">
            <w:pPr>
              <w:widowControl/>
              <w:autoSpaceDE/>
              <w:rPr>
                <w:rFonts w:ascii="Arial" w:eastAsia="Calibri" w:hAnsi="Arial" w:cs="Arial"/>
                <w:sz w:val="24"/>
                <w:szCs w:val="24"/>
              </w:rPr>
            </w:pPr>
            <w:r>
              <w:rPr>
                <w:rFonts w:ascii="Arial" w:eastAsia="Calibri" w:hAnsi="Arial" w:cs="Arial"/>
                <w:sz w:val="24"/>
                <w:szCs w:val="24"/>
              </w:rPr>
              <w:t xml:space="preserve">May </w:t>
            </w:r>
            <w:r w:rsidR="009D6CFA">
              <w:rPr>
                <w:rFonts w:ascii="Arial" w:eastAsia="Calibri" w:hAnsi="Arial" w:cs="Arial"/>
                <w:sz w:val="24"/>
                <w:szCs w:val="24"/>
              </w:rPr>
              <w:t>23</w:t>
            </w:r>
            <w:r w:rsidR="009D6CFA" w:rsidRPr="00D93C3E">
              <w:rPr>
                <w:rFonts w:ascii="Arial" w:eastAsia="Calibri" w:hAnsi="Arial" w:cs="Arial"/>
                <w:sz w:val="24"/>
                <w:szCs w:val="24"/>
              </w:rPr>
              <w:t>rd</w:t>
            </w:r>
            <w:r w:rsidR="00E943D1" w:rsidRPr="00C97934">
              <w:rPr>
                <w:rFonts w:ascii="Arial" w:eastAsia="Calibri" w:hAnsi="Arial" w:cs="Arial"/>
                <w:sz w:val="24"/>
                <w:szCs w:val="24"/>
              </w:rPr>
              <w:t>,</w:t>
            </w:r>
            <w:r w:rsidR="00D93C3E">
              <w:rPr>
                <w:rFonts w:ascii="Arial" w:eastAsia="Calibri" w:hAnsi="Arial" w:cs="Arial"/>
                <w:sz w:val="24"/>
                <w:szCs w:val="24"/>
              </w:rPr>
              <w:t xml:space="preserve"> </w:t>
            </w:r>
            <w:r w:rsidR="00D93C3E" w:rsidRPr="00D93C3E">
              <w:rPr>
                <w:rFonts w:ascii="Arial" w:eastAsia="Calibri" w:hAnsi="Arial" w:cs="Arial"/>
                <w:sz w:val="24"/>
                <w:szCs w:val="24"/>
              </w:rPr>
              <w:t>2025</w:t>
            </w:r>
            <w:r w:rsidR="00D93C3E">
              <w:rPr>
                <w:rFonts w:eastAsia="Calibri"/>
                <w:sz w:val="24"/>
                <w:szCs w:val="24"/>
              </w:rPr>
              <w:t>,</w:t>
            </w:r>
            <w:r w:rsidR="00E943D1" w:rsidRPr="00C97934">
              <w:rPr>
                <w:rFonts w:ascii="Arial" w:eastAsia="Calibri" w:hAnsi="Arial" w:cs="Arial"/>
                <w:sz w:val="24"/>
                <w:szCs w:val="24"/>
              </w:rPr>
              <w:t xml:space="preserve"> no later than 11:59 p.m., local time.</w:t>
            </w:r>
          </w:p>
        </w:tc>
      </w:tr>
      <w:tr w:rsidR="00E943D1" w:rsidRPr="00C97934" w14:paraId="40B79324" w14:textId="77777777" w:rsidTr="00AE73CF">
        <w:trPr>
          <w:trHeight w:val="510"/>
        </w:trPr>
        <w:tc>
          <w:tcPr>
            <w:tcW w:w="1444" w:type="pct"/>
            <w:vMerge/>
            <w:tcBorders>
              <w:left w:val="double" w:sz="4" w:space="0" w:color="auto"/>
              <w:right w:val="double" w:sz="4" w:space="0" w:color="auto"/>
            </w:tcBorders>
            <w:shd w:val="clear" w:color="auto" w:fill="C6D9F1"/>
            <w:vAlign w:val="center"/>
          </w:tcPr>
          <w:p w14:paraId="1D1695C3" w14:textId="77777777" w:rsidR="00E943D1" w:rsidRPr="00C97934" w:rsidRDefault="00E943D1" w:rsidP="00ED0523">
            <w:pPr>
              <w:widowControl/>
              <w:autoSpaceDE/>
              <w:rPr>
                <w:rFonts w:ascii="Arial" w:eastAsia="Calibri" w:hAnsi="Arial" w:cs="Arial"/>
                <w:b/>
                <w:sz w:val="28"/>
                <w:szCs w:val="28"/>
              </w:rPr>
            </w:pP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067C08C0" w14:textId="0748FFD4" w:rsidR="00E943D1" w:rsidRPr="00E943D1" w:rsidRDefault="00E943D1" w:rsidP="00E943D1">
            <w:pPr>
              <w:widowControl/>
              <w:autoSpaceDE/>
              <w:rPr>
                <w:rFonts w:ascii="Arial" w:eastAsia="Calibri" w:hAnsi="Arial" w:cs="Arial"/>
                <w:b/>
                <w:bCs/>
                <w:iCs/>
                <w:sz w:val="24"/>
                <w:szCs w:val="24"/>
              </w:rPr>
            </w:pPr>
            <w:r>
              <w:rPr>
                <w:rFonts w:ascii="Arial" w:eastAsia="Calibri" w:hAnsi="Arial" w:cs="Arial"/>
                <w:b/>
                <w:bCs/>
                <w:iCs/>
                <w:sz w:val="24"/>
                <w:szCs w:val="24"/>
              </w:rPr>
              <w:t>TO:</w:t>
            </w:r>
          </w:p>
        </w:tc>
        <w:tc>
          <w:tcPr>
            <w:tcW w:w="3072" w:type="pct"/>
            <w:tcBorders>
              <w:left w:val="double" w:sz="4" w:space="0" w:color="auto"/>
              <w:right w:val="double" w:sz="4" w:space="0" w:color="auto"/>
            </w:tcBorders>
            <w:vAlign w:val="center"/>
          </w:tcPr>
          <w:p w14:paraId="5F6855FC" w14:textId="302C004D" w:rsidR="00E943D1" w:rsidRPr="00C97934" w:rsidRDefault="00E943D1" w:rsidP="00A836E5">
            <w:pPr>
              <w:widowControl/>
              <w:autoSpaceDE/>
              <w:rPr>
                <w:rFonts w:ascii="Arial" w:eastAsia="Calibri" w:hAnsi="Arial" w:cs="Arial"/>
                <w:color w:val="FF0000"/>
                <w:sz w:val="24"/>
                <w:szCs w:val="24"/>
              </w:rPr>
            </w:pPr>
            <w:hyperlink r:id="rId13" w:history="1">
              <w:r w:rsidRPr="00FE7D98">
                <w:rPr>
                  <w:rStyle w:val="Hyperlink"/>
                  <w:rFonts w:ascii="Arial" w:hAnsi="Arial" w:cs="Arial"/>
                  <w:sz w:val="24"/>
                  <w:szCs w:val="24"/>
                </w:rPr>
                <w:t>Proposals@maine.gov</w:t>
              </w:r>
            </w:hyperlink>
          </w:p>
        </w:tc>
      </w:tr>
      <w:tr w:rsidR="00AE73CF" w:rsidRPr="00C97934" w14:paraId="7850FE89" w14:textId="77777777" w:rsidTr="00AE73CF">
        <w:trPr>
          <w:trHeight w:val="375"/>
        </w:trPr>
        <w:tc>
          <w:tcPr>
            <w:tcW w:w="5000" w:type="pct"/>
            <w:gridSpan w:val="3"/>
            <w:tcBorders>
              <w:left w:val="double" w:sz="4" w:space="0" w:color="auto"/>
              <w:bottom w:val="double" w:sz="4" w:space="0" w:color="auto"/>
              <w:right w:val="double" w:sz="4" w:space="0" w:color="auto"/>
            </w:tcBorders>
            <w:shd w:val="clear" w:color="auto" w:fill="C6D9F1"/>
            <w:vAlign w:val="center"/>
          </w:tcPr>
          <w:p w14:paraId="5C104C6E" w14:textId="3EFBAC3C" w:rsidR="00AE73CF" w:rsidRPr="00AE73CF" w:rsidRDefault="00AE73CF" w:rsidP="00A836E5">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w:t>
            </w:r>
            <w:r>
              <w:rPr>
                <w:rFonts w:ascii="Arial" w:eastAsia="Calibri" w:hAnsi="Arial" w:cs="Arial"/>
                <w:i/>
                <w:sz w:val="24"/>
                <w:szCs w:val="24"/>
              </w:rPr>
              <w:t xml:space="preserve"> electronically by the Office of State Procurement Services </w:t>
            </w:r>
            <w:r w:rsidRPr="00C97934">
              <w:rPr>
                <w:rFonts w:ascii="Arial" w:eastAsia="Calibri" w:hAnsi="Arial" w:cs="Arial"/>
                <w:i/>
                <w:sz w:val="24"/>
                <w:szCs w:val="24"/>
              </w:rPr>
              <w:t>by</w:t>
            </w:r>
            <w:r>
              <w:rPr>
                <w:rFonts w:ascii="Arial" w:eastAsia="Calibri" w:hAnsi="Arial" w:cs="Arial"/>
                <w:i/>
                <w:sz w:val="24"/>
                <w:szCs w:val="24"/>
              </w:rPr>
              <w:t xml:space="preserve"> the date and time listed above.</w:t>
            </w:r>
          </w:p>
        </w:tc>
      </w:tr>
    </w:tbl>
    <w:p w14:paraId="488B051C" w14:textId="77777777" w:rsidR="00517968" w:rsidRPr="00C97934" w:rsidRDefault="00517968" w:rsidP="00517968">
      <w:pPr>
        <w:rPr>
          <w:rFonts w:ascii="Arial" w:hAnsi="Arial" w:cs="Arial"/>
          <w:lang w:eastAsia="ja-JP"/>
        </w:rPr>
      </w:pPr>
    </w:p>
    <w:p w14:paraId="5C539877" w14:textId="692A7806" w:rsidR="00583A7B" w:rsidRPr="00C97934" w:rsidRDefault="00583A7B">
      <w:pPr>
        <w:widowControl/>
        <w:autoSpaceDE/>
        <w:autoSpaceDN/>
        <w:rPr>
          <w:rFonts w:ascii="Arial" w:eastAsia="MS Gothic" w:hAnsi="Arial" w:cs="Arial"/>
          <w:b/>
          <w:bCs/>
          <w:sz w:val="24"/>
          <w:szCs w:val="24"/>
          <w:lang w:eastAsia="ja-JP"/>
        </w:rPr>
      </w:pPr>
      <w:bookmarkStart w:id="0" w:name="_Toc367174721"/>
      <w:bookmarkStart w:id="1" w:name="_Toc397069189"/>
    </w:p>
    <w:p w14:paraId="23A85297" w14:textId="77777777" w:rsidR="0025219A" w:rsidRDefault="0025219A">
      <w:pPr>
        <w:widowControl/>
        <w:autoSpaceDE/>
        <w:autoSpaceDN/>
        <w:rPr>
          <w:rFonts w:ascii="Arial" w:eastAsia="MS Gothic" w:hAnsi="Arial" w:cs="Arial"/>
          <w:b/>
          <w:bCs/>
          <w:sz w:val="24"/>
          <w:szCs w:val="24"/>
          <w:lang w:eastAsia="ja-JP"/>
        </w:rPr>
      </w:pPr>
      <w:r>
        <w:rPr>
          <w:rFonts w:ascii="Arial" w:hAnsi="Arial" w:cs="Arial"/>
          <w:sz w:val="24"/>
          <w:szCs w:val="24"/>
        </w:rPr>
        <w:br w:type="page"/>
      </w:r>
    </w:p>
    <w:p w14:paraId="49BC65D3" w14:textId="49C19CC7" w:rsidR="003652A0" w:rsidRPr="00C97934" w:rsidRDefault="00517968" w:rsidP="003652A0">
      <w:pPr>
        <w:pStyle w:val="TOCHeading"/>
        <w:spacing w:before="0" w:line="240" w:lineRule="auto"/>
        <w:jc w:val="center"/>
        <w:rPr>
          <w:rFonts w:ascii="Arial" w:hAnsi="Arial" w:cs="Arial"/>
          <w:bCs w:val="0"/>
          <w:color w:val="auto"/>
          <w:sz w:val="24"/>
          <w:szCs w:val="24"/>
        </w:rPr>
      </w:pPr>
      <w:r w:rsidRPr="00C97934">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C97934" w14:paraId="04C45378" w14:textId="77777777" w:rsidTr="003652A0">
        <w:tc>
          <w:tcPr>
            <w:tcW w:w="8370" w:type="dxa"/>
          </w:tcPr>
          <w:p w14:paraId="5C3CDD6C" w14:textId="77777777" w:rsidR="003652A0" w:rsidRPr="00C97934" w:rsidRDefault="003652A0" w:rsidP="00933F50">
            <w:pPr>
              <w:rPr>
                <w:rFonts w:ascii="Arial" w:hAnsi="Arial" w:cs="Arial"/>
                <w:sz w:val="24"/>
                <w:szCs w:val="24"/>
              </w:rPr>
            </w:pPr>
          </w:p>
        </w:tc>
        <w:tc>
          <w:tcPr>
            <w:tcW w:w="1700" w:type="dxa"/>
          </w:tcPr>
          <w:p w14:paraId="26076542" w14:textId="77777777"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p>
        </w:tc>
      </w:tr>
      <w:tr w:rsidR="0046186F" w:rsidRPr="00C97934" w14:paraId="3A4A31DC" w14:textId="77777777" w:rsidTr="003652A0">
        <w:tc>
          <w:tcPr>
            <w:tcW w:w="8370" w:type="dxa"/>
          </w:tcPr>
          <w:p w14:paraId="0C4D4CDE" w14:textId="77777777" w:rsidR="0046186F" w:rsidRPr="00C97934" w:rsidRDefault="0046186F" w:rsidP="00933F50">
            <w:pPr>
              <w:rPr>
                <w:rFonts w:ascii="Arial" w:hAnsi="Arial" w:cs="Arial"/>
                <w:sz w:val="24"/>
                <w:szCs w:val="24"/>
              </w:rPr>
            </w:pPr>
          </w:p>
        </w:tc>
        <w:tc>
          <w:tcPr>
            <w:tcW w:w="1700" w:type="dxa"/>
          </w:tcPr>
          <w:p w14:paraId="0C8A8CDA" w14:textId="77777777" w:rsidR="0046186F" w:rsidRPr="00C97934" w:rsidRDefault="0046186F" w:rsidP="00933F50">
            <w:pPr>
              <w:jc w:val="center"/>
              <w:rPr>
                <w:rFonts w:ascii="Arial" w:hAnsi="Arial" w:cs="Arial"/>
                <w:b/>
                <w:sz w:val="24"/>
                <w:szCs w:val="24"/>
              </w:rPr>
            </w:pPr>
          </w:p>
        </w:tc>
      </w:tr>
      <w:tr w:rsidR="003652A0" w:rsidRPr="00C97934" w14:paraId="530B53AC" w14:textId="77777777" w:rsidTr="00566018">
        <w:tc>
          <w:tcPr>
            <w:tcW w:w="8370" w:type="dxa"/>
          </w:tcPr>
          <w:p w14:paraId="7AC2E8CC" w14:textId="77777777" w:rsidR="003652A0" w:rsidRPr="00C97934" w:rsidRDefault="003652A0" w:rsidP="00933F50">
            <w:pPr>
              <w:rPr>
                <w:rFonts w:ascii="Arial" w:hAnsi="Arial" w:cs="Arial"/>
                <w:b/>
                <w:sz w:val="24"/>
                <w:szCs w:val="24"/>
              </w:rPr>
            </w:pPr>
            <w:r w:rsidRPr="00C97934">
              <w:rPr>
                <w:rFonts w:ascii="Arial" w:hAnsi="Arial" w:cs="Arial"/>
                <w:b/>
                <w:sz w:val="24"/>
                <w:szCs w:val="24"/>
              </w:rPr>
              <w:t>PUBLIC NOTICE</w:t>
            </w:r>
          </w:p>
        </w:tc>
        <w:tc>
          <w:tcPr>
            <w:tcW w:w="1700" w:type="dxa"/>
            <w:shd w:val="clear" w:color="auto" w:fill="D9D9D9" w:themeFill="background1" w:themeFillShade="D9"/>
          </w:tcPr>
          <w:p w14:paraId="2269E1E2" w14:textId="3239E65E" w:rsidR="003652A0" w:rsidRPr="00C97934" w:rsidRDefault="00410287" w:rsidP="00933F50">
            <w:pPr>
              <w:jc w:val="center"/>
              <w:rPr>
                <w:rFonts w:ascii="Arial" w:hAnsi="Arial" w:cs="Arial"/>
                <w:b/>
                <w:sz w:val="24"/>
                <w:szCs w:val="24"/>
              </w:rPr>
            </w:pPr>
            <w:r>
              <w:rPr>
                <w:rFonts w:ascii="Arial" w:hAnsi="Arial" w:cs="Arial"/>
                <w:b/>
                <w:sz w:val="24"/>
                <w:szCs w:val="24"/>
              </w:rPr>
              <w:t>3</w:t>
            </w:r>
          </w:p>
        </w:tc>
      </w:tr>
      <w:tr w:rsidR="003652A0" w:rsidRPr="00C97934" w14:paraId="5F0AB25A" w14:textId="77777777" w:rsidTr="003652A0">
        <w:tc>
          <w:tcPr>
            <w:tcW w:w="8370" w:type="dxa"/>
          </w:tcPr>
          <w:p w14:paraId="7495CCA4" w14:textId="77777777" w:rsidR="003652A0" w:rsidRPr="00C97934" w:rsidRDefault="003652A0" w:rsidP="00933F50">
            <w:pPr>
              <w:rPr>
                <w:rFonts w:ascii="Arial" w:hAnsi="Arial" w:cs="Arial"/>
                <w:sz w:val="24"/>
                <w:szCs w:val="24"/>
              </w:rPr>
            </w:pPr>
          </w:p>
        </w:tc>
        <w:tc>
          <w:tcPr>
            <w:tcW w:w="1700" w:type="dxa"/>
          </w:tcPr>
          <w:p w14:paraId="31D8A3A5" w14:textId="77777777" w:rsidR="003652A0" w:rsidRPr="00C97934" w:rsidRDefault="003652A0" w:rsidP="00933F50">
            <w:pPr>
              <w:jc w:val="center"/>
              <w:rPr>
                <w:rFonts w:ascii="Arial" w:hAnsi="Arial" w:cs="Arial"/>
                <w:b/>
                <w:sz w:val="24"/>
                <w:szCs w:val="24"/>
              </w:rPr>
            </w:pPr>
          </w:p>
        </w:tc>
      </w:tr>
      <w:tr w:rsidR="003652A0" w:rsidRPr="00C97934" w14:paraId="6F794F67" w14:textId="77777777" w:rsidTr="00566018">
        <w:tc>
          <w:tcPr>
            <w:tcW w:w="8370" w:type="dxa"/>
          </w:tcPr>
          <w:p w14:paraId="3869167D" w14:textId="77777777" w:rsidR="003652A0" w:rsidRPr="00C97934" w:rsidRDefault="003652A0" w:rsidP="00933F50">
            <w:pPr>
              <w:rPr>
                <w:rFonts w:ascii="Arial" w:hAnsi="Arial" w:cs="Arial"/>
                <w:b/>
                <w:sz w:val="24"/>
                <w:szCs w:val="24"/>
              </w:rPr>
            </w:pPr>
            <w:r w:rsidRPr="00C97934">
              <w:rPr>
                <w:rFonts w:ascii="Arial" w:hAnsi="Arial" w:cs="Arial"/>
                <w:b/>
                <w:sz w:val="24"/>
                <w:szCs w:val="24"/>
              </w:rPr>
              <w:t>RFP DEFINITIONS/ACRONYMS</w:t>
            </w:r>
          </w:p>
        </w:tc>
        <w:tc>
          <w:tcPr>
            <w:tcW w:w="1700" w:type="dxa"/>
            <w:shd w:val="clear" w:color="auto" w:fill="D9D9D9" w:themeFill="background1" w:themeFillShade="D9"/>
          </w:tcPr>
          <w:p w14:paraId="3290938D" w14:textId="724769E8" w:rsidR="003652A0" w:rsidRPr="00C97934" w:rsidRDefault="00410287" w:rsidP="00933F50">
            <w:pPr>
              <w:jc w:val="center"/>
              <w:rPr>
                <w:rFonts w:ascii="Arial" w:hAnsi="Arial" w:cs="Arial"/>
                <w:b/>
                <w:sz w:val="24"/>
                <w:szCs w:val="24"/>
              </w:rPr>
            </w:pPr>
            <w:r>
              <w:rPr>
                <w:rFonts w:ascii="Arial" w:hAnsi="Arial" w:cs="Arial"/>
                <w:b/>
                <w:sz w:val="24"/>
                <w:szCs w:val="24"/>
              </w:rPr>
              <w:t>4</w:t>
            </w:r>
          </w:p>
        </w:tc>
      </w:tr>
      <w:tr w:rsidR="003652A0" w:rsidRPr="00C97934" w14:paraId="3621834C" w14:textId="77777777" w:rsidTr="003652A0">
        <w:tc>
          <w:tcPr>
            <w:tcW w:w="8370" w:type="dxa"/>
          </w:tcPr>
          <w:p w14:paraId="1BE811B0" w14:textId="77777777" w:rsidR="003652A0" w:rsidRPr="00C97934" w:rsidRDefault="003652A0" w:rsidP="00933F50">
            <w:pPr>
              <w:rPr>
                <w:rFonts w:ascii="Arial" w:hAnsi="Arial" w:cs="Arial"/>
                <w:sz w:val="24"/>
                <w:szCs w:val="24"/>
              </w:rPr>
            </w:pPr>
          </w:p>
        </w:tc>
        <w:tc>
          <w:tcPr>
            <w:tcW w:w="1700" w:type="dxa"/>
          </w:tcPr>
          <w:p w14:paraId="30FB5CBD" w14:textId="77777777" w:rsidR="003652A0" w:rsidRPr="00C97934" w:rsidRDefault="003652A0" w:rsidP="00933F50">
            <w:pPr>
              <w:jc w:val="center"/>
              <w:rPr>
                <w:rFonts w:ascii="Arial" w:hAnsi="Arial" w:cs="Arial"/>
                <w:b/>
                <w:sz w:val="24"/>
                <w:szCs w:val="24"/>
              </w:rPr>
            </w:pPr>
          </w:p>
        </w:tc>
      </w:tr>
      <w:tr w:rsidR="003652A0" w:rsidRPr="00C97934" w14:paraId="301C8CB8" w14:textId="77777777" w:rsidTr="00566018">
        <w:tc>
          <w:tcPr>
            <w:tcW w:w="8370" w:type="dxa"/>
          </w:tcPr>
          <w:p w14:paraId="3EB6BCC5"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        INTRODUCTION</w:t>
            </w:r>
          </w:p>
        </w:tc>
        <w:tc>
          <w:tcPr>
            <w:tcW w:w="1700" w:type="dxa"/>
            <w:shd w:val="clear" w:color="auto" w:fill="D9D9D9" w:themeFill="background1" w:themeFillShade="D9"/>
          </w:tcPr>
          <w:p w14:paraId="0374BA52" w14:textId="38B6DE3F" w:rsidR="003652A0" w:rsidRPr="00C97934" w:rsidRDefault="00410287" w:rsidP="00933F50">
            <w:pPr>
              <w:jc w:val="center"/>
              <w:rPr>
                <w:rFonts w:ascii="Arial" w:hAnsi="Arial" w:cs="Arial"/>
                <w:b/>
                <w:sz w:val="24"/>
                <w:szCs w:val="24"/>
              </w:rPr>
            </w:pPr>
            <w:r>
              <w:rPr>
                <w:rFonts w:ascii="Arial" w:hAnsi="Arial" w:cs="Arial"/>
                <w:b/>
                <w:sz w:val="24"/>
                <w:szCs w:val="24"/>
              </w:rPr>
              <w:t>5</w:t>
            </w:r>
          </w:p>
        </w:tc>
      </w:tr>
      <w:tr w:rsidR="003652A0" w:rsidRPr="00C97934" w14:paraId="6B928108" w14:textId="77777777" w:rsidTr="003652A0">
        <w:tc>
          <w:tcPr>
            <w:tcW w:w="8370" w:type="dxa"/>
          </w:tcPr>
          <w:p w14:paraId="524F39C5"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tcPr>
          <w:p w14:paraId="44682CFB" w14:textId="77777777" w:rsidR="003652A0" w:rsidRPr="00C97934" w:rsidRDefault="003652A0" w:rsidP="00933F50">
            <w:pPr>
              <w:jc w:val="center"/>
              <w:rPr>
                <w:rFonts w:ascii="Arial" w:hAnsi="Arial" w:cs="Arial"/>
                <w:b/>
                <w:sz w:val="24"/>
                <w:szCs w:val="24"/>
              </w:rPr>
            </w:pPr>
          </w:p>
        </w:tc>
      </w:tr>
      <w:tr w:rsidR="003652A0" w:rsidRPr="00C97934" w14:paraId="5899A094" w14:textId="77777777" w:rsidTr="003652A0">
        <w:tc>
          <w:tcPr>
            <w:tcW w:w="8370" w:type="dxa"/>
          </w:tcPr>
          <w:p w14:paraId="6E6D06AA"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tcPr>
          <w:p w14:paraId="67A5A436" w14:textId="77777777" w:rsidR="003652A0" w:rsidRPr="00C97934" w:rsidRDefault="003652A0" w:rsidP="00933F50">
            <w:pPr>
              <w:jc w:val="center"/>
              <w:rPr>
                <w:rFonts w:ascii="Arial" w:hAnsi="Arial" w:cs="Arial"/>
                <w:b/>
                <w:sz w:val="24"/>
                <w:szCs w:val="24"/>
              </w:rPr>
            </w:pPr>
          </w:p>
        </w:tc>
      </w:tr>
      <w:tr w:rsidR="003652A0" w:rsidRPr="00C97934" w14:paraId="26C8A84A" w14:textId="77777777" w:rsidTr="003652A0">
        <w:tc>
          <w:tcPr>
            <w:tcW w:w="8370" w:type="dxa"/>
          </w:tcPr>
          <w:p w14:paraId="18B23C5D"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ELIGIBILITY TO SUBMIT BIDS</w:t>
            </w:r>
          </w:p>
        </w:tc>
        <w:tc>
          <w:tcPr>
            <w:tcW w:w="1700" w:type="dxa"/>
          </w:tcPr>
          <w:p w14:paraId="08C27329" w14:textId="77777777" w:rsidR="003652A0" w:rsidRPr="00C97934" w:rsidRDefault="003652A0" w:rsidP="00933F50">
            <w:pPr>
              <w:jc w:val="center"/>
              <w:rPr>
                <w:rFonts w:ascii="Arial" w:hAnsi="Arial" w:cs="Arial"/>
                <w:b/>
                <w:sz w:val="24"/>
                <w:szCs w:val="24"/>
              </w:rPr>
            </w:pPr>
          </w:p>
        </w:tc>
      </w:tr>
      <w:tr w:rsidR="003652A0" w:rsidRPr="00C97934" w14:paraId="2C60D896" w14:textId="77777777" w:rsidTr="003652A0">
        <w:tc>
          <w:tcPr>
            <w:tcW w:w="8370" w:type="dxa"/>
          </w:tcPr>
          <w:p w14:paraId="7AECE1CA" w14:textId="5997AF2C"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CONTRACT TERM</w:t>
            </w:r>
          </w:p>
        </w:tc>
        <w:tc>
          <w:tcPr>
            <w:tcW w:w="1700" w:type="dxa"/>
          </w:tcPr>
          <w:p w14:paraId="6C9F0A73" w14:textId="77777777" w:rsidR="003652A0" w:rsidRPr="00C97934" w:rsidRDefault="003652A0" w:rsidP="00933F50">
            <w:pPr>
              <w:jc w:val="center"/>
              <w:rPr>
                <w:rFonts w:ascii="Arial" w:hAnsi="Arial" w:cs="Arial"/>
                <w:b/>
                <w:sz w:val="24"/>
                <w:szCs w:val="24"/>
              </w:rPr>
            </w:pPr>
          </w:p>
        </w:tc>
      </w:tr>
      <w:tr w:rsidR="003652A0" w:rsidRPr="00C97934" w14:paraId="1C2E84CC" w14:textId="77777777" w:rsidTr="003652A0">
        <w:tc>
          <w:tcPr>
            <w:tcW w:w="8370" w:type="dxa"/>
          </w:tcPr>
          <w:p w14:paraId="1A61C13F"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NUMBER OF AWARDS</w:t>
            </w:r>
          </w:p>
        </w:tc>
        <w:tc>
          <w:tcPr>
            <w:tcW w:w="1700" w:type="dxa"/>
          </w:tcPr>
          <w:p w14:paraId="333F3DB1" w14:textId="77777777" w:rsidR="003652A0" w:rsidRPr="00C97934" w:rsidRDefault="003652A0" w:rsidP="00933F50">
            <w:pPr>
              <w:jc w:val="center"/>
              <w:rPr>
                <w:rFonts w:ascii="Arial" w:hAnsi="Arial" w:cs="Arial"/>
                <w:b/>
                <w:sz w:val="24"/>
                <w:szCs w:val="24"/>
              </w:rPr>
            </w:pPr>
          </w:p>
        </w:tc>
      </w:tr>
      <w:tr w:rsidR="003652A0" w:rsidRPr="00C97934" w14:paraId="379BDD8B" w14:textId="77777777" w:rsidTr="003652A0">
        <w:tc>
          <w:tcPr>
            <w:tcW w:w="8370" w:type="dxa"/>
          </w:tcPr>
          <w:p w14:paraId="3FA94340" w14:textId="77777777" w:rsidR="003652A0" w:rsidRPr="00C97934" w:rsidRDefault="003652A0" w:rsidP="00933F50">
            <w:pPr>
              <w:rPr>
                <w:rFonts w:ascii="Arial" w:hAnsi="Arial" w:cs="Arial"/>
                <w:sz w:val="24"/>
                <w:szCs w:val="24"/>
              </w:rPr>
            </w:pPr>
          </w:p>
        </w:tc>
        <w:tc>
          <w:tcPr>
            <w:tcW w:w="1700" w:type="dxa"/>
          </w:tcPr>
          <w:p w14:paraId="5B85D07B" w14:textId="77777777" w:rsidR="003652A0" w:rsidRPr="00C97934" w:rsidRDefault="003652A0" w:rsidP="00933F50">
            <w:pPr>
              <w:jc w:val="center"/>
              <w:rPr>
                <w:rFonts w:ascii="Arial" w:hAnsi="Arial" w:cs="Arial"/>
                <w:b/>
                <w:sz w:val="24"/>
                <w:szCs w:val="24"/>
              </w:rPr>
            </w:pPr>
          </w:p>
        </w:tc>
      </w:tr>
      <w:tr w:rsidR="003652A0" w:rsidRPr="00C97934" w14:paraId="48CC23CD" w14:textId="77777777" w:rsidTr="00566018">
        <w:tc>
          <w:tcPr>
            <w:tcW w:w="8370" w:type="dxa"/>
          </w:tcPr>
          <w:p w14:paraId="718EF5A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        SCOPE OF SERVICES TO BE PROVIDED</w:t>
            </w:r>
          </w:p>
        </w:tc>
        <w:tc>
          <w:tcPr>
            <w:tcW w:w="1700" w:type="dxa"/>
            <w:shd w:val="clear" w:color="auto" w:fill="D9D9D9" w:themeFill="background1" w:themeFillShade="D9"/>
          </w:tcPr>
          <w:p w14:paraId="147432C3" w14:textId="7AC612B2" w:rsidR="003652A0" w:rsidRPr="00C97934" w:rsidRDefault="00C94E2B" w:rsidP="00933F50">
            <w:pPr>
              <w:jc w:val="center"/>
              <w:rPr>
                <w:rFonts w:ascii="Arial" w:hAnsi="Arial" w:cs="Arial"/>
                <w:b/>
                <w:sz w:val="24"/>
                <w:szCs w:val="24"/>
              </w:rPr>
            </w:pPr>
            <w:r>
              <w:rPr>
                <w:rFonts w:ascii="Arial" w:hAnsi="Arial" w:cs="Arial"/>
                <w:b/>
                <w:sz w:val="24"/>
                <w:szCs w:val="24"/>
              </w:rPr>
              <w:t>9</w:t>
            </w:r>
          </w:p>
        </w:tc>
      </w:tr>
      <w:tr w:rsidR="003652A0" w:rsidRPr="00C97934" w14:paraId="360457AE" w14:textId="77777777" w:rsidTr="003652A0">
        <w:tc>
          <w:tcPr>
            <w:tcW w:w="8370" w:type="dxa"/>
          </w:tcPr>
          <w:p w14:paraId="5A865BD1" w14:textId="77777777" w:rsidR="003652A0" w:rsidRPr="00C97934" w:rsidRDefault="003652A0" w:rsidP="00933F50">
            <w:pPr>
              <w:rPr>
                <w:rFonts w:ascii="Arial" w:hAnsi="Arial" w:cs="Arial"/>
                <w:sz w:val="24"/>
                <w:szCs w:val="24"/>
              </w:rPr>
            </w:pPr>
          </w:p>
        </w:tc>
        <w:tc>
          <w:tcPr>
            <w:tcW w:w="1700" w:type="dxa"/>
          </w:tcPr>
          <w:p w14:paraId="6F7D53CA" w14:textId="77777777" w:rsidR="003652A0" w:rsidRPr="00C97934" w:rsidRDefault="003652A0" w:rsidP="00933F50">
            <w:pPr>
              <w:jc w:val="center"/>
              <w:rPr>
                <w:rFonts w:ascii="Arial" w:hAnsi="Arial" w:cs="Arial"/>
                <w:b/>
                <w:sz w:val="24"/>
                <w:szCs w:val="24"/>
              </w:rPr>
            </w:pPr>
          </w:p>
        </w:tc>
      </w:tr>
      <w:tr w:rsidR="003652A0" w:rsidRPr="00C97934" w14:paraId="488F21F5" w14:textId="77777777" w:rsidTr="00566018">
        <w:tc>
          <w:tcPr>
            <w:tcW w:w="8370" w:type="dxa"/>
          </w:tcPr>
          <w:p w14:paraId="5FA48C3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III        KEY RFP EVENTS</w:t>
            </w:r>
          </w:p>
        </w:tc>
        <w:tc>
          <w:tcPr>
            <w:tcW w:w="1700" w:type="dxa"/>
            <w:shd w:val="clear" w:color="auto" w:fill="D9D9D9" w:themeFill="background1" w:themeFillShade="D9"/>
          </w:tcPr>
          <w:p w14:paraId="46A52527" w14:textId="6B2CF18C" w:rsidR="003652A0" w:rsidRPr="00C97934" w:rsidRDefault="00C94E2B" w:rsidP="00933F50">
            <w:pPr>
              <w:jc w:val="center"/>
              <w:rPr>
                <w:rFonts w:ascii="Arial" w:hAnsi="Arial" w:cs="Arial"/>
                <w:b/>
                <w:sz w:val="24"/>
                <w:szCs w:val="24"/>
              </w:rPr>
            </w:pPr>
            <w:r>
              <w:rPr>
                <w:rFonts w:ascii="Arial" w:hAnsi="Arial" w:cs="Arial"/>
                <w:b/>
                <w:sz w:val="24"/>
                <w:szCs w:val="24"/>
              </w:rPr>
              <w:t>10</w:t>
            </w:r>
          </w:p>
        </w:tc>
      </w:tr>
      <w:tr w:rsidR="003652A0" w:rsidRPr="00C97934" w14:paraId="58CC17CD" w14:textId="77777777" w:rsidTr="003652A0">
        <w:tc>
          <w:tcPr>
            <w:tcW w:w="8370" w:type="dxa"/>
          </w:tcPr>
          <w:p w14:paraId="36169736" w14:textId="7F849DF0"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BIDDERS</w:t>
            </w:r>
            <w:r w:rsidR="00766E7B" w:rsidRPr="00C97934">
              <w:rPr>
                <w:rFonts w:ascii="Arial" w:hAnsi="Arial" w:cs="Arial"/>
                <w:sz w:val="24"/>
                <w:szCs w:val="24"/>
              </w:rPr>
              <w:t>’</w:t>
            </w:r>
            <w:r w:rsidRPr="00C97934">
              <w:rPr>
                <w:rFonts w:ascii="Arial" w:hAnsi="Arial" w:cs="Arial"/>
                <w:sz w:val="24"/>
                <w:szCs w:val="24"/>
              </w:rPr>
              <w:t xml:space="preserve"> CONFERENCE</w:t>
            </w:r>
          </w:p>
        </w:tc>
        <w:tc>
          <w:tcPr>
            <w:tcW w:w="1700" w:type="dxa"/>
          </w:tcPr>
          <w:p w14:paraId="1BB3B8FA" w14:textId="77777777" w:rsidR="003652A0" w:rsidRPr="00C97934" w:rsidRDefault="003652A0" w:rsidP="00933F50">
            <w:pPr>
              <w:jc w:val="center"/>
              <w:rPr>
                <w:rFonts w:ascii="Arial" w:hAnsi="Arial" w:cs="Arial"/>
                <w:b/>
                <w:sz w:val="24"/>
                <w:szCs w:val="24"/>
              </w:rPr>
            </w:pPr>
          </w:p>
        </w:tc>
      </w:tr>
      <w:tr w:rsidR="003652A0" w:rsidRPr="00C97934" w14:paraId="1B269148" w14:textId="77777777" w:rsidTr="003652A0">
        <w:tc>
          <w:tcPr>
            <w:tcW w:w="8370" w:type="dxa"/>
          </w:tcPr>
          <w:p w14:paraId="28B9EA2B" w14:textId="77777777"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QUESTIONS</w:t>
            </w:r>
          </w:p>
        </w:tc>
        <w:tc>
          <w:tcPr>
            <w:tcW w:w="1700" w:type="dxa"/>
          </w:tcPr>
          <w:p w14:paraId="7F592D2A" w14:textId="77777777" w:rsidR="003652A0" w:rsidRPr="00C97934" w:rsidRDefault="003652A0" w:rsidP="00933F50">
            <w:pPr>
              <w:jc w:val="center"/>
              <w:rPr>
                <w:rFonts w:ascii="Arial" w:hAnsi="Arial" w:cs="Arial"/>
                <w:b/>
                <w:sz w:val="24"/>
                <w:szCs w:val="24"/>
              </w:rPr>
            </w:pPr>
          </w:p>
        </w:tc>
      </w:tr>
      <w:tr w:rsidR="003652A0" w:rsidRPr="00C97934" w14:paraId="45A2D7E3" w14:textId="77777777" w:rsidTr="003652A0">
        <w:tc>
          <w:tcPr>
            <w:tcW w:w="8370" w:type="dxa"/>
          </w:tcPr>
          <w:p w14:paraId="31A035B9" w14:textId="7E983E4C" w:rsidR="003652A0" w:rsidRPr="00C97934" w:rsidRDefault="00B50D9C"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tcPr>
          <w:p w14:paraId="6A39C762" w14:textId="77777777" w:rsidR="003652A0" w:rsidRPr="00C97934" w:rsidRDefault="003652A0" w:rsidP="00933F50">
            <w:pPr>
              <w:jc w:val="center"/>
              <w:rPr>
                <w:rFonts w:ascii="Arial" w:hAnsi="Arial" w:cs="Arial"/>
                <w:b/>
                <w:sz w:val="24"/>
                <w:szCs w:val="24"/>
              </w:rPr>
            </w:pPr>
          </w:p>
        </w:tc>
      </w:tr>
      <w:tr w:rsidR="003652A0" w:rsidRPr="00C97934" w14:paraId="652D1322" w14:textId="77777777" w:rsidTr="003652A0">
        <w:tc>
          <w:tcPr>
            <w:tcW w:w="8370" w:type="dxa"/>
          </w:tcPr>
          <w:p w14:paraId="1340FEC7" w14:textId="2B2818AE" w:rsidR="003652A0" w:rsidRPr="00C97934" w:rsidRDefault="0027290D" w:rsidP="003652A0">
            <w:pPr>
              <w:pStyle w:val="ListParagraph"/>
              <w:widowControl/>
              <w:numPr>
                <w:ilvl w:val="0"/>
                <w:numId w:val="28"/>
              </w:numPr>
              <w:autoSpaceDE/>
              <w:autoSpaceDN/>
              <w:contextualSpacing/>
              <w:rPr>
                <w:rFonts w:ascii="Arial" w:hAnsi="Arial" w:cs="Arial"/>
                <w:sz w:val="24"/>
                <w:szCs w:val="24"/>
              </w:rPr>
            </w:pPr>
            <w:r>
              <w:rPr>
                <w:rFonts w:ascii="Arial" w:hAnsi="Arial" w:cs="Arial"/>
                <w:sz w:val="24"/>
                <w:szCs w:val="24"/>
              </w:rPr>
              <w:t>PROPOSAL SUBMISSION</w:t>
            </w:r>
          </w:p>
        </w:tc>
        <w:tc>
          <w:tcPr>
            <w:tcW w:w="1700" w:type="dxa"/>
          </w:tcPr>
          <w:p w14:paraId="3F7ACD91" w14:textId="77777777" w:rsidR="003652A0" w:rsidRPr="00C97934" w:rsidRDefault="003652A0" w:rsidP="00933F50">
            <w:pPr>
              <w:jc w:val="center"/>
              <w:rPr>
                <w:rFonts w:ascii="Arial" w:hAnsi="Arial" w:cs="Arial"/>
                <w:b/>
                <w:sz w:val="24"/>
                <w:szCs w:val="24"/>
              </w:rPr>
            </w:pPr>
          </w:p>
        </w:tc>
      </w:tr>
      <w:tr w:rsidR="003652A0" w:rsidRPr="00C97934" w14:paraId="4DC51E63" w14:textId="77777777" w:rsidTr="003652A0">
        <w:tc>
          <w:tcPr>
            <w:tcW w:w="8370" w:type="dxa"/>
          </w:tcPr>
          <w:p w14:paraId="0D43E8EE" w14:textId="77777777" w:rsidR="003652A0" w:rsidRPr="00C97934" w:rsidRDefault="003652A0" w:rsidP="00933F50">
            <w:pPr>
              <w:rPr>
                <w:rFonts w:ascii="Arial" w:hAnsi="Arial" w:cs="Arial"/>
                <w:sz w:val="24"/>
                <w:szCs w:val="24"/>
              </w:rPr>
            </w:pPr>
          </w:p>
        </w:tc>
        <w:tc>
          <w:tcPr>
            <w:tcW w:w="1700" w:type="dxa"/>
          </w:tcPr>
          <w:p w14:paraId="014BA351" w14:textId="77777777" w:rsidR="003652A0" w:rsidRPr="00C97934" w:rsidRDefault="003652A0" w:rsidP="00933F50">
            <w:pPr>
              <w:jc w:val="center"/>
              <w:rPr>
                <w:rFonts w:ascii="Arial" w:hAnsi="Arial" w:cs="Arial"/>
                <w:b/>
                <w:sz w:val="24"/>
                <w:szCs w:val="24"/>
              </w:rPr>
            </w:pPr>
          </w:p>
        </w:tc>
      </w:tr>
      <w:tr w:rsidR="003652A0" w:rsidRPr="00C97934" w14:paraId="6E94B1EE" w14:textId="77777777" w:rsidTr="00566018">
        <w:tc>
          <w:tcPr>
            <w:tcW w:w="8370" w:type="dxa"/>
          </w:tcPr>
          <w:p w14:paraId="1E2B8C24"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IV       PROPOSAL SUBMISSION REQUIREMENTS</w:t>
            </w:r>
          </w:p>
        </w:tc>
        <w:tc>
          <w:tcPr>
            <w:tcW w:w="1700" w:type="dxa"/>
            <w:shd w:val="clear" w:color="auto" w:fill="D9D9D9" w:themeFill="background1" w:themeFillShade="D9"/>
          </w:tcPr>
          <w:p w14:paraId="07AC0DA9" w14:textId="23C30C4A" w:rsidR="003652A0" w:rsidRPr="00C97934" w:rsidRDefault="00C94E2B" w:rsidP="00933F50">
            <w:pPr>
              <w:jc w:val="center"/>
              <w:rPr>
                <w:rFonts w:ascii="Arial" w:hAnsi="Arial" w:cs="Arial"/>
                <w:b/>
                <w:sz w:val="24"/>
                <w:szCs w:val="24"/>
              </w:rPr>
            </w:pPr>
            <w:r>
              <w:rPr>
                <w:rFonts w:ascii="Arial" w:hAnsi="Arial" w:cs="Arial"/>
                <w:b/>
                <w:sz w:val="24"/>
                <w:szCs w:val="24"/>
              </w:rPr>
              <w:t>12</w:t>
            </w:r>
          </w:p>
        </w:tc>
      </w:tr>
      <w:tr w:rsidR="003652A0" w:rsidRPr="00C97934" w14:paraId="3DCEDC36" w14:textId="77777777" w:rsidTr="003652A0">
        <w:tc>
          <w:tcPr>
            <w:tcW w:w="8370" w:type="dxa"/>
          </w:tcPr>
          <w:p w14:paraId="70761800" w14:textId="77777777" w:rsidR="003652A0" w:rsidRPr="00C97934" w:rsidRDefault="003652A0" w:rsidP="00933F50">
            <w:pPr>
              <w:rPr>
                <w:rFonts w:ascii="Arial" w:hAnsi="Arial" w:cs="Arial"/>
                <w:sz w:val="24"/>
                <w:szCs w:val="24"/>
              </w:rPr>
            </w:pPr>
          </w:p>
        </w:tc>
        <w:tc>
          <w:tcPr>
            <w:tcW w:w="1700" w:type="dxa"/>
          </w:tcPr>
          <w:p w14:paraId="7D83A145" w14:textId="77777777" w:rsidR="003652A0" w:rsidRPr="00C97934" w:rsidRDefault="003652A0" w:rsidP="00933F50">
            <w:pPr>
              <w:jc w:val="center"/>
              <w:rPr>
                <w:rFonts w:ascii="Arial" w:hAnsi="Arial" w:cs="Arial"/>
                <w:b/>
                <w:sz w:val="24"/>
                <w:szCs w:val="24"/>
              </w:rPr>
            </w:pPr>
          </w:p>
        </w:tc>
      </w:tr>
      <w:tr w:rsidR="003652A0" w:rsidRPr="00C97934" w14:paraId="1DCBE856" w14:textId="77777777" w:rsidTr="00566018">
        <w:tc>
          <w:tcPr>
            <w:tcW w:w="8370" w:type="dxa"/>
          </w:tcPr>
          <w:p w14:paraId="43E2DF1B"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        PROPOSAL EVALUATION AND SELECTION</w:t>
            </w:r>
          </w:p>
        </w:tc>
        <w:tc>
          <w:tcPr>
            <w:tcW w:w="1700" w:type="dxa"/>
            <w:shd w:val="clear" w:color="auto" w:fill="D9D9D9" w:themeFill="background1" w:themeFillShade="D9"/>
          </w:tcPr>
          <w:p w14:paraId="7195E054" w14:textId="06505FD8" w:rsidR="003652A0" w:rsidRPr="00C97934" w:rsidRDefault="00C94E2B" w:rsidP="00933F50">
            <w:pPr>
              <w:jc w:val="center"/>
              <w:rPr>
                <w:rFonts w:ascii="Arial" w:hAnsi="Arial" w:cs="Arial"/>
                <w:b/>
                <w:sz w:val="24"/>
                <w:szCs w:val="24"/>
              </w:rPr>
            </w:pPr>
            <w:r>
              <w:rPr>
                <w:rFonts w:ascii="Arial" w:hAnsi="Arial" w:cs="Arial"/>
                <w:b/>
                <w:sz w:val="24"/>
                <w:szCs w:val="24"/>
              </w:rPr>
              <w:t>15</w:t>
            </w:r>
          </w:p>
        </w:tc>
      </w:tr>
      <w:tr w:rsidR="003652A0" w:rsidRPr="00C97934" w14:paraId="329B1028" w14:textId="77777777" w:rsidTr="003652A0">
        <w:tc>
          <w:tcPr>
            <w:tcW w:w="8370" w:type="dxa"/>
          </w:tcPr>
          <w:p w14:paraId="329CDB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tcPr>
          <w:p w14:paraId="469A9035" w14:textId="77777777" w:rsidR="003652A0" w:rsidRPr="00C97934" w:rsidRDefault="003652A0" w:rsidP="00933F50">
            <w:pPr>
              <w:jc w:val="center"/>
              <w:rPr>
                <w:rFonts w:ascii="Arial" w:hAnsi="Arial" w:cs="Arial"/>
                <w:b/>
                <w:sz w:val="24"/>
                <w:szCs w:val="24"/>
              </w:rPr>
            </w:pPr>
          </w:p>
        </w:tc>
      </w:tr>
      <w:tr w:rsidR="003652A0" w:rsidRPr="00C97934" w14:paraId="13A1C578" w14:textId="77777777" w:rsidTr="003652A0">
        <w:tc>
          <w:tcPr>
            <w:tcW w:w="8370" w:type="dxa"/>
          </w:tcPr>
          <w:p w14:paraId="01C78C47"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700" w:type="dxa"/>
          </w:tcPr>
          <w:p w14:paraId="5F5D26AE" w14:textId="77777777" w:rsidR="003652A0" w:rsidRPr="00C97934" w:rsidRDefault="003652A0" w:rsidP="00933F50">
            <w:pPr>
              <w:jc w:val="center"/>
              <w:rPr>
                <w:rFonts w:ascii="Arial" w:hAnsi="Arial" w:cs="Arial"/>
                <w:b/>
                <w:sz w:val="24"/>
                <w:szCs w:val="24"/>
              </w:rPr>
            </w:pPr>
          </w:p>
        </w:tc>
      </w:tr>
      <w:tr w:rsidR="003652A0" w:rsidRPr="00C97934" w14:paraId="630F9378" w14:textId="77777777" w:rsidTr="003652A0">
        <w:tc>
          <w:tcPr>
            <w:tcW w:w="8370" w:type="dxa"/>
          </w:tcPr>
          <w:p w14:paraId="402158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tcPr>
          <w:p w14:paraId="5A49FA2E" w14:textId="77777777" w:rsidR="003652A0" w:rsidRPr="00C97934" w:rsidRDefault="003652A0" w:rsidP="00933F50">
            <w:pPr>
              <w:jc w:val="center"/>
              <w:rPr>
                <w:rFonts w:ascii="Arial" w:hAnsi="Arial" w:cs="Arial"/>
                <w:b/>
                <w:sz w:val="24"/>
                <w:szCs w:val="24"/>
              </w:rPr>
            </w:pPr>
          </w:p>
        </w:tc>
      </w:tr>
      <w:tr w:rsidR="003652A0" w:rsidRPr="00C97934" w14:paraId="2F406E43" w14:textId="77777777" w:rsidTr="003652A0">
        <w:tc>
          <w:tcPr>
            <w:tcW w:w="8370" w:type="dxa"/>
          </w:tcPr>
          <w:p w14:paraId="67995DD9"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700" w:type="dxa"/>
          </w:tcPr>
          <w:p w14:paraId="01B24652" w14:textId="77777777" w:rsidR="003652A0" w:rsidRPr="00C97934" w:rsidRDefault="003652A0" w:rsidP="00933F50">
            <w:pPr>
              <w:jc w:val="center"/>
              <w:rPr>
                <w:rFonts w:ascii="Arial" w:hAnsi="Arial" w:cs="Arial"/>
                <w:b/>
                <w:sz w:val="24"/>
                <w:szCs w:val="24"/>
              </w:rPr>
            </w:pPr>
          </w:p>
        </w:tc>
      </w:tr>
      <w:tr w:rsidR="003652A0" w:rsidRPr="00C97934" w14:paraId="36A77456" w14:textId="77777777" w:rsidTr="003652A0">
        <w:tc>
          <w:tcPr>
            <w:tcW w:w="8370" w:type="dxa"/>
          </w:tcPr>
          <w:p w14:paraId="55D2DC34" w14:textId="77777777" w:rsidR="003652A0" w:rsidRPr="00C97934" w:rsidRDefault="003652A0" w:rsidP="00933F50">
            <w:pPr>
              <w:rPr>
                <w:rFonts w:ascii="Arial" w:hAnsi="Arial" w:cs="Arial"/>
                <w:sz w:val="24"/>
                <w:szCs w:val="24"/>
              </w:rPr>
            </w:pPr>
          </w:p>
        </w:tc>
        <w:tc>
          <w:tcPr>
            <w:tcW w:w="1700" w:type="dxa"/>
          </w:tcPr>
          <w:p w14:paraId="15569BE6" w14:textId="77777777" w:rsidR="003652A0" w:rsidRPr="00C97934" w:rsidRDefault="003652A0" w:rsidP="00933F50">
            <w:pPr>
              <w:jc w:val="center"/>
              <w:rPr>
                <w:rFonts w:ascii="Arial" w:hAnsi="Arial" w:cs="Arial"/>
                <w:b/>
                <w:sz w:val="24"/>
                <w:szCs w:val="24"/>
              </w:rPr>
            </w:pPr>
          </w:p>
        </w:tc>
      </w:tr>
      <w:tr w:rsidR="003652A0" w:rsidRPr="00C97934" w14:paraId="38B90E59" w14:textId="77777777" w:rsidTr="00566018">
        <w:tc>
          <w:tcPr>
            <w:tcW w:w="8370" w:type="dxa"/>
          </w:tcPr>
          <w:p w14:paraId="5126E068"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       CONTRACT ADMINISTRATION AND CONDITIONS</w:t>
            </w:r>
          </w:p>
        </w:tc>
        <w:tc>
          <w:tcPr>
            <w:tcW w:w="1700" w:type="dxa"/>
            <w:shd w:val="clear" w:color="auto" w:fill="D9D9D9" w:themeFill="background1" w:themeFillShade="D9"/>
          </w:tcPr>
          <w:p w14:paraId="5B7BD577" w14:textId="55B8CC14" w:rsidR="003652A0" w:rsidRPr="00C97934" w:rsidRDefault="00C94E2B" w:rsidP="00933F50">
            <w:pPr>
              <w:jc w:val="center"/>
              <w:rPr>
                <w:rFonts w:ascii="Arial" w:hAnsi="Arial" w:cs="Arial"/>
                <w:b/>
                <w:sz w:val="24"/>
                <w:szCs w:val="24"/>
              </w:rPr>
            </w:pPr>
            <w:r>
              <w:rPr>
                <w:rFonts w:ascii="Arial" w:hAnsi="Arial" w:cs="Arial"/>
                <w:b/>
                <w:sz w:val="24"/>
                <w:szCs w:val="24"/>
              </w:rPr>
              <w:t>17</w:t>
            </w:r>
          </w:p>
        </w:tc>
      </w:tr>
      <w:tr w:rsidR="003652A0" w:rsidRPr="00C97934" w14:paraId="5153674A" w14:textId="77777777" w:rsidTr="003652A0">
        <w:tc>
          <w:tcPr>
            <w:tcW w:w="8370" w:type="dxa"/>
          </w:tcPr>
          <w:p w14:paraId="2E683730" w14:textId="77777777"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CONTRACT DOCUMENT</w:t>
            </w:r>
          </w:p>
        </w:tc>
        <w:tc>
          <w:tcPr>
            <w:tcW w:w="1700" w:type="dxa"/>
          </w:tcPr>
          <w:p w14:paraId="6F19F185" w14:textId="77777777" w:rsidR="003652A0" w:rsidRPr="00C97934" w:rsidRDefault="003652A0" w:rsidP="00933F50">
            <w:pPr>
              <w:jc w:val="center"/>
              <w:rPr>
                <w:rFonts w:ascii="Arial" w:hAnsi="Arial" w:cs="Arial"/>
                <w:b/>
                <w:sz w:val="24"/>
                <w:szCs w:val="24"/>
              </w:rPr>
            </w:pPr>
          </w:p>
        </w:tc>
      </w:tr>
      <w:tr w:rsidR="003652A0" w:rsidRPr="00C97934" w14:paraId="23B76058" w14:textId="77777777" w:rsidTr="003652A0">
        <w:tc>
          <w:tcPr>
            <w:tcW w:w="8370" w:type="dxa"/>
          </w:tcPr>
          <w:p w14:paraId="07AE51FC" w14:textId="74F4364A"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 xml:space="preserve">STANDARD STATE </w:t>
            </w:r>
            <w:r w:rsidR="009B08BA" w:rsidRPr="00C97934">
              <w:rPr>
                <w:rFonts w:ascii="Arial" w:hAnsi="Arial" w:cs="Arial"/>
                <w:sz w:val="24"/>
                <w:szCs w:val="24"/>
              </w:rPr>
              <w:t>CONTRACT</w:t>
            </w:r>
            <w:r w:rsidRPr="00C97934">
              <w:rPr>
                <w:rFonts w:ascii="Arial" w:hAnsi="Arial" w:cs="Arial"/>
                <w:sz w:val="24"/>
                <w:szCs w:val="24"/>
              </w:rPr>
              <w:t xml:space="preserve"> PROVISIONS</w:t>
            </w:r>
          </w:p>
        </w:tc>
        <w:tc>
          <w:tcPr>
            <w:tcW w:w="1700" w:type="dxa"/>
          </w:tcPr>
          <w:p w14:paraId="458BEAB1" w14:textId="77777777" w:rsidR="003652A0" w:rsidRPr="00C97934" w:rsidRDefault="003652A0" w:rsidP="00933F50">
            <w:pPr>
              <w:jc w:val="center"/>
              <w:rPr>
                <w:rFonts w:ascii="Arial" w:hAnsi="Arial" w:cs="Arial"/>
                <w:b/>
                <w:sz w:val="24"/>
                <w:szCs w:val="24"/>
              </w:rPr>
            </w:pPr>
          </w:p>
        </w:tc>
      </w:tr>
      <w:tr w:rsidR="003652A0" w:rsidRPr="00C97934" w14:paraId="11F2C171" w14:textId="77777777" w:rsidTr="003652A0">
        <w:tc>
          <w:tcPr>
            <w:tcW w:w="8370" w:type="dxa"/>
          </w:tcPr>
          <w:p w14:paraId="4CF7D3DA" w14:textId="77777777" w:rsidR="003652A0" w:rsidRPr="00C97934" w:rsidRDefault="003652A0" w:rsidP="00933F50">
            <w:pPr>
              <w:rPr>
                <w:rFonts w:ascii="Arial" w:hAnsi="Arial" w:cs="Arial"/>
                <w:sz w:val="24"/>
                <w:szCs w:val="24"/>
              </w:rPr>
            </w:pPr>
          </w:p>
        </w:tc>
        <w:tc>
          <w:tcPr>
            <w:tcW w:w="1700" w:type="dxa"/>
          </w:tcPr>
          <w:p w14:paraId="5A8741C3" w14:textId="77777777" w:rsidR="003652A0" w:rsidRPr="00C97934" w:rsidRDefault="003652A0" w:rsidP="00933F50">
            <w:pPr>
              <w:jc w:val="center"/>
              <w:rPr>
                <w:rFonts w:ascii="Arial" w:hAnsi="Arial" w:cs="Arial"/>
                <w:b/>
                <w:sz w:val="24"/>
                <w:szCs w:val="24"/>
              </w:rPr>
            </w:pPr>
          </w:p>
        </w:tc>
      </w:tr>
      <w:tr w:rsidR="003652A0" w:rsidRPr="00C97934" w14:paraId="4B3ADA0E" w14:textId="77777777" w:rsidTr="00566018">
        <w:tc>
          <w:tcPr>
            <w:tcW w:w="8370" w:type="dxa"/>
          </w:tcPr>
          <w:p w14:paraId="28F3B93C"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VII        RFP APPENDICES AND RELATED DOCUMENTS</w:t>
            </w:r>
          </w:p>
        </w:tc>
        <w:tc>
          <w:tcPr>
            <w:tcW w:w="1700" w:type="dxa"/>
            <w:shd w:val="clear" w:color="auto" w:fill="D9D9D9" w:themeFill="background1" w:themeFillShade="D9"/>
          </w:tcPr>
          <w:p w14:paraId="2915FA94" w14:textId="3CBF6755" w:rsidR="003652A0" w:rsidRPr="00C97934" w:rsidRDefault="00C94E2B" w:rsidP="00933F50">
            <w:pPr>
              <w:jc w:val="center"/>
              <w:rPr>
                <w:rFonts w:ascii="Arial" w:hAnsi="Arial" w:cs="Arial"/>
                <w:b/>
                <w:sz w:val="24"/>
                <w:szCs w:val="24"/>
              </w:rPr>
            </w:pPr>
            <w:r>
              <w:rPr>
                <w:rFonts w:ascii="Arial" w:hAnsi="Arial" w:cs="Arial"/>
                <w:b/>
                <w:sz w:val="24"/>
                <w:szCs w:val="24"/>
              </w:rPr>
              <w:t>18</w:t>
            </w:r>
          </w:p>
        </w:tc>
      </w:tr>
      <w:tr w:rsidR="003652A0" w:rsidRPr="00C97934" w14:paraId="7ADF74D7" w14:textId="77777777" w:rsidTr="003652A0">
        <w:tc>
          <w:tcPr>
            <w:tcW w:w="8370" w:type="dxa"/>
          </w:tcPr>
          <w:p w14:paraId="2BCC2035"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1700" w:type="dxa"/>
          </w:tcPr>
          <w:p w14:paraId="50FC51EB" w14:textId="77777777" w:rsidR="003652A0" w:rsidRPr="00C97934" w:rsidRDefault="003652A0" w:rsidP="00933F50">
            <w:pPr>
              <w:jc w:val="center"/>
              <w:rPr>
                <w:rFonts w:ascii="Arial" w:hAnsi="Arial" w:cs="Arial"/>
                <w:b/>
                <w:sz w:val="24"/>
                <w:szCs w:val="24"/>
              </w:rPr>
            </w:pPr>
          </w:p>
        </w:tc>
      </w:tr>
      <w:tr w:rsidR="003652A0" w:rsidRPr="00C97934" w14:paraId="000F538E" w14:textId="77777777" w:rsidTr="003652A0">
        <w:tc>
          <w:tcPr>
            <w:tcW w:w="8370" w:type="dxa"/>
          </w:tcPr>
          <w:p w14:paraId="2F64CF04" w14:textId="2F03DD0D" w:rsidR="003652A0" w:rsidRPr="00C97934" w:rsidRDefault="003652A0" w:rsidP="00742E63">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xml:space="preserve">– </w:t>
            </w:r>
            <w:r w:rsidR="00742E63">
              <w:rPr>
                <w:rFonts w:ascii="Arial" w:hAnsi="Arial" w:cs="Arial"/>
                <w:sz w:val="24"/>
                <w:szCs w:val="24"/>
              </w:rPr>
              <w:t>RESPONSIBLE BIDDER</w:t>
            </w:r>
            <w:r w:rsidRPr="00C97934">
              <w:rPr>
                <w:rFonts w:ascii="Arial" w:hAnsi="Arial" w:cs="Arial"/>
                <w:sz w:val="24"/>
                <w:szCs w:val="24"/>
              </w:rPr>
              <w:t xml:space="preserve"> CERTIFICATION</w:t>
            </w:r>
          </w:p>
        </w:tc>
        <w:tc>
          <w:tcPr>
            <w:tcW w:w="1700" w:type="dxa"/>
          </w:tcPr>
          <w:p w14:paraId="4966992E" w14:textId="77777777" w:rsidR="003652A0" w:rsidRPr="00C97934" w:rsidRDefault="003652A0" w:rsidP="00933F50">
            <w:pPr>
              <w:jc w:val="center"/>
              <w:rPr>
                <w:rFonts w:ascii="Arial" w:hAnsi="Arial" w:cs="Arial"/>
                <w:b/>
                <w:sz w:val="24"/>
                <w:szCs w:val="24"/>
              </w:rPr>
            </w:pPr>
          </w:p>
        </w:tc>
      </w:tr>
      <w:tr w:rsidR="003652A0" w:rsidRPr="00C97934" w14:paraId="48F712FE" w14:textId="77777777" w:rsidTr="003652A0">
        <w:tc>
          <w:tcPr>
            <w:tcW w:w="8370" w:type="dxa"/>
          </w:tcPr>
          <w:p w14:paraId="670519E4" w14:textId="138240DE"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QUALIFICATIONS </w:t>
            </w:r>
            <w:r w:rsidR="00CF38D4" w:rsidRPr="00C97934">
              <w:rPr>
                <w:rFonts w:ascii="Arial" w:hAnsi="Arial" w:cs="Arial"/>
                <w:sz w:val="24"/>
                <w:szCs w:val="24"/>
              </w:rPr>
              <w:t>and</w:t>
            </w:r>
            <w:r w:rsidRPr="00C97934">
              <w:rPr>
                <w:rFonts w:ascii="Arial" w:hAnsi="Arial" w:cs="Arial"/>
                <w:sz w:val="24"/>
                <w:szCs w:val="24"/>
              </w:rPr>
              <w:t xml:space="preserve"> EXPERIENCE FORM</w:t>
            </w:r>
          </w:p>
        </w:tc>
        <w:tc>
          <w:tcPr>
            <w:tcW w:w="1700" w:type="dxa"/>
          </w:tcPr>
          <w:p w14:paraId="49BF3F95" w14:textId="77777777" w:rsidR="003652A0" w:rsidRPr="00C97934" w:rsidRDefault="003652A0" w:rsidP="00933F50">
            <w:pPr>
              <w:jc w:val="center"/>
              <w:rPr>
                <w:rFonts w:ascii="Arial" w:hAnsi="Arial" w:cs="Arial"/>
                <w:b/>
                <w:sz w:val="24"/>
                <w:szCs w:val="24"/>
              </w:rPr>
            </w:pPr>
          </w:p>
        </w:tc>
      </w:tr>
      <w:tr w:rsidR="003652A0" w:rsidRPr="00C97934" w14:paraId="3DB6C5EB" w14:textId="77777777" w:rsidTr="003652A0">
        <w:tc>
          <w:tcPr>
            <w:tcW w:w="8370" w:type="dxa"/>
          </w:tcPr>
          <w:p w14:paraId="49A06846"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D</w:t>
            </w:r>
            <w:r w:rsidRPr="00C97934">
              <w:rPr>
                <w:rFonts w:ascii="Arial" w:hAnsi="Arial" w:cs="Arial"/>
                <w:sz w:val="24"/>
                <w:szCs w:val="24"/>
              </w:rPr>
              <w:t xml:space="preserve"> – COST PROPOSAL FORM</w:t>
            </w:r>
          </w:p>
        </w:tc>
        <w:tc>
          <w:tcPr>
            <w:tcW w:w="1700" w:type="dxa"/>
          </w:tcPr>
          <w:p w14:paraId="29CD22A4" w14:textId="77777777" w:rsidR="003652A0" w:rsidRPr="00C97934" w:rsidRDefault="003652A0" w:rsidP="00933F50">
            <w:pPr>
              <w:jc w:val="center"/>
              <w:rPr>
                <w:rFonts w:ascii="Arial" w:hAnsi="Arial" w:cs="Arial"/>
                <w:b/>
                <w:sz w:val="24"/>
                <w:szCs w:val="24"/>
              </w:rPr>
            </w:pPr>
          </w:p>
        </w:tc>
      </w:tr>
      <w:tr w:rsidR="007A4E2B" w:rsidRPr="00C97934" w14:paraId="75C574A2" w14:textId="77777777" w:rsidTr="003652A0">
        <w:tc>
          <w:tcPr>
            <w:tcW w:w="8370" w:type="dxa"/>
          </w:tcPr>
          <w:p w14:paraId="7706488A" w14:textId="77777777" w:rsidR="007A4E2B" w:rsidRDefault="007A4E2B" w:rsidP="007A4E2B">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E</w:t>
            </w:r>
            <w:r w:rsidRPr="00C97934">
              <w:rPr>
                <w:rFonts w:ascii="Arial" w:hAnsi="Arial" w:cs="Arial"/>
                <w:sz w:val="24"/>
                <w:szCs w:val="24"/>
              </w:rPr>
              <w:t xml:space="preserve"> – SUBMITTED QUESTIONS FORM </w:t>
            </w:r>
          </w:p>
          <w:p w14:paraId="1E9F5622" w14:textId="08C25E9F" w:rsidR="007A4E2B" w:rsidRDefault="007A4E2B" w:rsidP="007A4E2B">
            <w:pPr>
              <w:rPr>
                <w:rFonts w:ascii="Arial" w:hAnsi="Arial" w:cs="Arial"/>
                <w:sz w:val="24"/>
                <w:szCs w:val="24"/>
              </w:rPr>
            </w:pPr>
            <w:r>
              <w:rPr>
                <w:rFonts w:ascii="Arial" w:hAnsi="Arial" w:cs="Arial"/>
                <w:sz w:val="24"/>
                <w:szCs w:val="24"/>
              </w:rPr>
              <w:t xml:space="preserve">     </w:t>
            </w:r>
            <w:r w:rsidRPr="007A4E2B">
              <w:rPr>
                <w:rFonts w:ascii="Arial" w:hAnsi="Arial" w:cs="Arial"/>
                <w:b/>
                <w:bCs/>
                <w:sz w:val="24"/>
                <w:szCs w:val="24"/>
              </w:rPr>
              <w:t xml:space="preserve">APPENDIX F </w:t>
            </w:r>
            <w:r>
              <w:rPr>
                <w:rFonts w:ascii="Arial" w:hAnsi="Arial" w:cs="Arial"/>
                <w:sz w:val="24"/>
                <w:szCs w:val="24"/>
              </w:rPr>
              <w:t>– AIRCRAFT REQUIREMENTS FORM</w:t>
            </w:r>
          </w:p>
          <w:p w14:paraId="671BBB2C" w14:textId="6BDEF11E" w:rsidR="007A4E2B" w:rsidRDefault="007A4E2B" w:rsidP="007A4E2B">
            <w:pPr>
              <w:rPr>
                <w:rFonts w:ascii="Arial" w:hAnsi="Arial" w:cs="Arial"/>
                <w:sz w:val="24"/>
                <w:szCs w:val="24"/>
              </w:rPr>
            </w:pPr>
            <w:r>
              <w:rPr>
                <w:rFonts w:ascii="Arial" w:hAnsi="Arial" w:cs="Arial"/>
                <w:sz w:val="24"/>
                <w:szCs w:val="24"/>
              </w:rPr>
              <w:t xml:space="preserve">     </w:t>
            </w:r>
            <w:r w:rsidRPr="00CE6319">
              <w:rPr>
                <w:rFonts w:ascii="Arial" w:hAnsi="Arial" w:cs="Arial"/>
                <w:b/>
                <w:bCs/>
                <w:sz w:val="24"/>
                <w:szCs w:val="24"/>
              </w:rPr>
              <w:t>APPENDI</w:t>
            </w:r>
            <w:r w:rsidR="00CE6319" w:rsidRPr="00CE6319">
              <w:rPr>
                <w:rFonts w:ascii="Arial" w:hAnsi="Arial" w:cs="Arial"/>
                <w:b/>
                <w:bCs/>
                <w:sz w:val="24"/>
                <w:szCs w:val="24"/>
              </w:rPr>
              <w:t>X G</w:t>
            </w:r>
            <w:r w:rsidR="00CE6319">
              <w:rPr>
                <w:rFonts w:ascii="Arial" w:hAnsi="Arial" w:cs="Arial"/>
                <w:sz w:val="24"/>
                <w:szCs w:val="24"/>
              </w:rPr>
              <w:t xml:space="preserve"> – FIGURE 1: MAINE SURVEY TRANSECTS</w:t>
            </w:r>
          </w:p>
          <w:p w14:paraId="27D3A822" w14:textId="686D06D8" w:rsidR="007A4E2B" w:rsidRPr="00C97934" w:rsidRDefault="007A4E2B" w:rsidP="007A4E2B">
            <w:pPr>
              <w:rPr>
                <w:rFonts w:ascii="Arial" w:hAnsi="Arial" w:cs="Arial"/>
                <w:sz w:val="24"/>
                <w:szCs w:val="24"/>
              </w:rPr>
            </w:pPr>
          </w:p>
        </w:tc>
        <w:tc>
          <w:tcPr>
            <w:tcW w:w="1700" w:type="dxa"/>
          </w:tcPr>
          <w:p w14:paraId="7DE5D912" w14:textId="77777777" w:rsidR="007A4E2B" w:rsidRPr="00C97934" w:rsidRDefault="007A4E2B" w:rsidP="007A4E2B">
            <w:pPr>
              <w:jc w:val="center"/>
              <w:rPr>
                <w:rFonts w:ascii="Arial" w:hAnsi="Arial" w:cs="Arial"/>
                <w:b/>
                <w:sz w:val="24"/>
                <w:szCs w:val="24"/>
              </w:rPr>
            </w:pPr>
          </w:p>
        </w:tc>
      </w:tr>
      <w:tr w:rsidR="007A4E2B" w:rsidRPr="00C97934" w14:paraId="75AE4E79" w14:textId="77777777" w:rsidTr="003652A0">
        <w:tc>
          <w:tcPr>
            <w:tcW w:w="8370" w:type="dxa"/>
          </w:tcPr>
          <w:p w14:paraId="331856AD" w14:textId="77777777" w:rsidR="007A4E2B" w:rsidRPr="00C97934" w:rsidRDefault="007A4E2B" w:rsidP="007A4E2B">
            <w:pPr>
              <w:rPr>
                <w:rFonts w:ascii="Arial" w:hAnsi="Arial" w:cs="Arial"/>
                <w:sz w:val="24"/>
                <w:szCs w:val="24"/>
              </w:rPr>
            </w:pPr>
          </w:p>
        </w:tc>
        <w:tc>
          <w:tcPr>
            <w:tcW w:w="1700" w:type="dxa"/>
          </w:tcPr>
          <w:p w14:paraId="47C1ED02" w14:textId="77777777" w:rsidR="007A4E2B" w:rsidRPr="00C97934" w:rsidRDefault="007A4E2B" w:rsidP="007A4E2B">
            <w:pPr>
              <w:jc w:val="center"/>
              <w:rPr>
                <w:rFonts w:ascii="Arial" w:hAnsi="Arial" w:cs="Arial"/>
                <w:b/>
                <w:sz w:val="24"/>
                <w:szCs w:val="24"/>
              </w:rPr>
            </w:pPr>
          </w:p>
        </w:tc>
      </w:tr>
      <w:tr w:rsidR="007A4E2B" w:rsidRPr="00C97934" w14:paraId="0515F9A8" w14:textId="77777777" w:rsidTr="003652A0">
        <w:tc>
          <w:tcPr>
            <w:tcW w:w="8370" w:type="dxa"/>
          </w:tcPr>
          <w:p w14:paraId="3B05759D" w14:textId="77777777" w:rsidR="007A4E2B" w:rsidRPr="00C97934" w:rsidRDefault="007A4E2B" w:rsidP="007A4E2B">
            <w:pPr>
              <w:rPr>
                <w:rFonts w:ascii="Arial" w:hAnsi="Arial" w:cs="Arial"/>
                <w:sz w:val="24"/>
                <w:szCs w:val="24"/>
              </w:rPr>
            </w:pPr>
          </w:p>
        </w:tc>
        <w:tc>
          <w:tcPr>
            <w:tcW w:w="1700" w:type="dxa"/>
          </w:tcPr>
          <w:p w14:paraId="5B7DD309" w14:textId="77777777" w:rsidR="007A4E2B" w:rsidRPr="00C97934" w:rsidRDefault="007A4E2B" w:rsidP="007A4E2B">
            <w:pPr>
              <w:jc w:val="center"/>
              <w:rPr>
                <w:rFonts w:ascii="Arial" w:hAnsi="Arial" w:cs="Arial"/>
                <w:b/>
                <w:sz w:val="24"/>
                <w:szCs w:val="24"/>
              </w:rPr>
            </w:pPr>
          </w:p>
        </w:tc>
      </w:tr>
      <w:tr w:rsidR="007A4E2B" w:rsidRPr="00C97934" w14:paraId="03944384" w14:textId="77777777" w:rsidTr="003652A0">
        <w:tc>
          <w:tcPr>
            <w:tcW w:w="8370" w:type="dxa"/>
          </w:tcPr>
          <w:p w14:paraId="37175F66" w14:textId="77777777" w:rsidR="007A4E2B" w:rsidRPr="00C97934" w:rsidRDefault="007A4E2B" w:rsidP="007A4E2B">
            <w:pPr>
              <w:rPr>
                <w:rFonts w:ascii="Arial" w:hAnsi="Arial" w:cs="Arial"/>
                <w:sz w:val="24"/>
                <w:szCs w:val="24"/>
              </w:rPr>
            </w:pPr>
          </w:p>
        </w:tc>
        <w:tc>
          <w:tcPr>
            <w:tcW w:w="1700" w:type="dxa"/>
          </w:tcPr>
          <w:p w14:paraId="16B39CD5" w14:textId="77777777" w:rsidR="007A4E2B" w:rsidRPr="00C97934" w:rsidRDefault="007A4E2B" w:rsidP="007A4E2B">
            <w:pPr>
              <w:jc w:val="center"/>
              <w:rPr>
                <w:rFonts w:ascii="Arial" w:hAnsi="Arial" w:cs="Arial"/>
                <w:b/>
                <w:sz w:val="24"/>
                <w:szCs w:val="24"/>
              </w:rPr>
            </w:pPr>
          </w:p>
        </w:tc>
      </w:tr>
    </w:tbl>
    <w:p w14:paraId="6AFBDC10" w14:textId="5B3635D7" w:rsidR="003652A0" w:rsidRPr="00C97934" w:rsidRDefault="003652A0">
      <w:pPr>
        <w:widowControl/>
        <w:autoSpaceDE/>
        <w:autoSpaceDN/>
        <w:rPr>
          <w:rFonts w:ascii="Arial" w:eastAsia="MS Gothic" w:hAnsi="Arial" w:cs="Arial"/>
          <w:bCs/>
          <w:color w:val="365F91"/>
          <w:sz w:val="24"/>
          <w:szCs w:val="24"/>
          <w:lang w:eastAsia="ja-JP"/>
        </w:rPr>
      </w:pPr>
    </w:p>
    <w:p w14:paraId="769C620F" w14:textId="77777777" w:rsidR="003652A0" w:rsidRPr="00C97934" w:rsidRDefault="003652A0">
      <w:pPr>
        <w:widowControl/>
        <w:autoSpaceDE/>
        <w:autoSpaceDN/>
        <w:rPr>
          <w:rStyle w:val="InitialStyle"/>
          <w:rFonts w:ascii="Arial" w:eastAsia="MS Gothic" w:hAnsi="Arial" w:cs="Arial"/>
          <w:bCs/>
          <w:color w:val="365F91"/>
          <w:sz w:val="24"/>
          <w:szCs w:val="24"/>
          <w:lang w:eastAsia="ja-JP"/>
        </w:rPr>
      </w:pPr>
      <w:r w:rsidRPr="00C97934">
        <w:rPr>
          <w:rStyle w:val="InitialStyle"/>
          <w:rFonts w:ascii="Arial" w:hAnsi="Arial" w:cs="Arial"/>
          <w:b/>
          <w:sz w:val="24"/>
          <w:szCs w:val="24"/>
        </w:rPr>
        <w:br w:type="page"/>
      </w:r>
    </w:p>
    <w:p w14:paraId="52E060F3" w14:textId="1AFCFDAC" w:rsidR="004B1E57" w:rsidRPr="00C97934" w:rsidRDefault="00410303" w:rsidP="003652A0">
      <w:pPr>
        <w:pStyle w:val="TOCHeading"/>
        <w:spacing w:before="0" w:line="240" w:lineRule="auto"/>
        <w:jc w:val="center"/>
        <w:rPr>
          <w:rStyle w:val="InitialStyle"/>
          <w:rFonts w:ascii="Arial" w:hAnsi="Arial" w:cs="Arial"/>
          <w:bCs w:val="0"/>
          <w:color w:val="auto"/>
        </w:rPr>
      </w:pPr>
      <w:r w:rsidRPr="00C97934">
        <w:rPr>
          <w:rStyle w:val="InitialStyle"/>
          <w:rFonts w:ascii="Arial" w:hAnsi="Arial" w:cs="Arial"/>
          <w:color w:val="auto"/>
          <w:sz w:val="24"/>
          <w:szCs w:val="24"/>
        </w:rPr>
        <w:lastRenderedPageBreak/>
        <w:t>P</w:t>
      </w:r>
      <w:bookmarkEnd w:id="0"/>
      <w:bookmarkEnd w:id="1"/>
      <w:r w:rsidR="00526297" w:rsidRPr="00C97934">
        <w:rPr>
          <w:rStyle w:val="InitialStyle"/>
          <w:rFonts w:ascii="Arial" w:hAnsi="Arial" w:cs="Arial"/>
          <w:color w:val="auto"/>
          <w:sz w:val="24"/>
          <w:szCs w:val="24"/>
        </w:rPr>
        <w:t>UBLIC NOTICE</w:t>
      </w:r>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2FAF65D9"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State of Maine</w:t>
      </w:r>
    </w:p>
    <w:p w14:paraId="76E2F55E" w14:textId="5AD05287" w:rsidR="004B1E57" w:rsidRPr="00C97934" w:rsidRDefault="004B1E57" w:rsidP="001627BB">
      <w:pPr>
        <w:pStyle w:val="DefaultText"/>
        <w:widowControl/>
        <w:jc w:val="center"/>
        <w:rPr>
          <w:rStyle w:val="InitialStyle"/>
          <w:rFonts w:ascii="Arial" w:hAnsi="Arial" w:cs="Arial"/>
          <w:b/>
          <w:bCs/>
          <w:color w:val="FF0000"/>
        </w:rPr>
      </w:pPr>
      <w:r w:rsidRPr="00C97934">
        <w:rPr>
          <w:rStyle w:val="InitialStyle"/>
          <w:rFonts w:ascii="Arial" w:hAnsi="Arial" w:cs="Arial"/>
          <w:b/>
          <w:bCs/>
        </w:rPr>
        <w:t xml:space="preserve">Department of </w:t>
      </w:r>
      <w:r w:rsidR="00887EDF" w:rsidRPr="00D20784">
        <w:rPr>
          <w:rStyle w:val="InitialStyle"/>
          <w:rFonts w:ascii="Arial" w:hAnsi="Arial" w:cs="Arial"/>
          <w:b/>
          <w:bCs/>
        </w:rPr>
        <w:t>Marine Resources</w:t>
      </w:r>
    </w:p>
    <w:p w14:paraId="7BEC188C" w14:textId="5F474B2E" w:rsidR="004B1E57" w:rsidRPr="00C97934" w:rsidRDefault="00956324" w:rsidP="001627BB">
      <w:pPr>
        <w:pStyle w:val="DefaultText"/>
        <w:widowControl/>
        <w:jc w:val="center"/>
        <w:rPr>
          <w:rStyle w:val="InitialStyle"/>
          <w:rFonts w:ascii="Arial" w:hAnsi="Arial" w:cs="Arial"/>
          <w:b/>
          <w:bCs/>
        </w:rPr>
      </w:pPr>
      <w:r w:rsidRPr="00C97934">
        <w:rPr>
          <w:rStyle w:val="InitialStyle"/>
          <w:rFonts w:ascii="Arial" w:hAnsi="Arial" w:cs="Arial"/>
          <w:b/>
          <w:bCs/>
        </w:rPr>
        <w:t>RFP</w:t>
      </w:r>
      <w:r w:rsidR="004B1E57" w:rsidRPr="00A579B6">
        <w:rPr>
          <w:rStyle w:val="InitialStyle"/>
          <w:rFonts w:ascii="Arial" w:hAnsi="Arial" w:cs="Arial"/>
          <w:b/>
          <w:bCs/>
        </w:rPr>
        <w:t xml:space="preserve"># </w:t>
      </w:r>
      <w:r w:rsidR="00A579B6" w:rsidRPr="00A579B6">
        <w:rPr>
          <w:rFonts w:ascii="Arial" w:hAnsi="Arial" w:cs="Arial"/>
          <w:b/>
          <w:bCs/>
        </w:rPr>
        <w:t>202503042</w:t>
      </w:r>
    </w:p>
    <w:p w14:paraId="2B76A760" w14:textId="54669CCE" w:rsidR="004B1E57" w:rsidRPr="00D20784" w:rsidRDefault="00887EDF" w:rsidP="001627BB">
      <w:pPr>
        <w:pStyle w:val="DefaultText"/>
        <w:widowControl/>
        <w:jc w:val="center"/>
        <w:rPr>
          <w:rStyle w:val="InitialStyle"/>
          <w:rFonts w:ascii="Arial" w:hAnsi="Arial" w:cs="Arial"/>
          <w:b/>
          <w:bCs/>
          <w:color w:val="FF0000"/>
        </w:rPr>
      </w:pPr>
      <w:r w:rsidRPr="00D20784">
        <w:rPr>
          <w:rStyle w:val="InitialStyle"/>
          <w:rFonts w:ascii="Arial" w:hAnsi="Arial" w:cs="Arial"/>
          <w:b/>
          <w:bCs/>
        </w:rPr>
        <w:t>Aviation Services for Marine Mammal Surveys</w:t>
      </w:r>
    </w:p>
    <w:p w14:paraId="01FFD2BD" w14:textId="77777777" w:rsidR="004B1E57" w:rsidRPr="00C97934" w:rsidRDefault="004B1E57" w:rsidP="00E450DE">
      <w:pPr>
        <w:pStyle w:val="DefaultText"/>
        <w:widowControl/>
        <w:jc w:val="center"/>
        <w:rPr>
          <w:rStyle w:val="InitialStyle"/>
          <w:rFonts w:ascii="Arial" w:hAnsi="Arial" w:cs="Arial"/>
          <w:b/>
          <w:bCs/>
        </w:rPr>
      </w:pPr>
    </w:p>
    <w:p w14:paraId="4E444D5D" w14:textId="6FED9DFB" w:rsidR="00CF7F9C" w:rsidRPr="00C97934" w:rsidRDefault="004B1E57" w:rsidP="009D3C5E">
      <w:pPr>
        <w:pStyle w:val="DefaultText"/>
        <w:widowControl/>
        <w:rPr>
          <w:rStyle w:val="InitialStyle"/>
          <w:rFonts w:ascii="Arial" w:hAnsi="Arial" w:cs="Arial"/>
          <w:bCs/>
        </w:rPr>
      </w:pPr>
      <w:r w:rsidRPr="00C97934">
        <w:rPr>
          <w:rStyle w:val="InitialStyle"/>
          <w:rFonts w:ascii="Arial" w:hAnsi="Arial" w:cs="Arial"/>
          <w:bCs/>
        </w:rPr>
        <w:t>The State of Maine</w:t>
      </w:r>
      <w:r w:rsidR="00B76B69" w:rsidRPr="00C97934">
        <w:rPr>
          <w:rStyle w:val="InitialStyle"/>
          <w:rFonts w:ascii="Arial" w:hAnsi="Arial" w:cs="Arial"/>
          <w:bCs/>
        </w:rPr>
        <w:t xml:space="preserve"> is seeking proposals</w:t>
      </w:r>
      <w:r w:rsidR="00AE5602" w:rsidRPr="00C97934">
        <w:rPr>
          <w:rStyle w:val="InitialStyle"/>
          <w:rFonts w:ascii="Arial" w:hAnsi="Arial" w:cs="Arial"/>
          <w:bCs/>
        </w:rPr>
        <w:t xml:space="preserve"> for </w:t>
      </w:r>
      <w:r w:rsidR="009E23E4" w:rsidRPr="00D20784">
        <w:rPr>
          <w:rStyle w:val="InitialStyle"/>
          <w:rFonts w:ascii="Arial" w:hAnsi="Arial" w:cs="Arial"/>
          <w:bCs/>
        </w:rPr>
        <w:t>aviation services to support monthly aerial surveys for marine mammals in the Gulf of Maine</w:t>
      </w:r>
      <w:r w:rsidR="00B76B69" w:rsidRPr="00D20784">
        <w:rPr>
          <w:rStyle w:val="InitialStyle"/>
          <w:rFonts w:ascii="Arial" w:hAnsi="Arial" w:cs="Arial"/>
          <w:bCs/>
        </w:rPr>
        <w:t>.</w:t>
      </w:r>
    </w:p>
    <w:p w14:paraId="2D58C52D" w14:textId="77777777" w:rsidR="00B76B69" w:rsidRPr="00C97934" w:rsidRDefault="00B76B69" w:rsidP="009D3C5E">
      <w:pPr>
        <w:pStyle w:val="DefaultText"/>
        <w:widowControl/>
        <w:rPr>
          <w:rStyle w:val="InitialStyle"/>
          <w:rFonts w:ascii="Arial" w:hAnsi="Arial" w:cs="Arial"/>
          <w:bCs/>
        </w:rPr>
      </w:pPr>
    </w:p>
    <w:p w14:paraId="41911867" w14:textId="7E95669A" w:rsidR="00E524E4" w:rsidRPr="00C97934" w:rsidRDefault="00E524E4" w:rsidP="009D3C5E">
      <w:pPr>
        <w:pStyle w:val="DefaultText"/>
        <w:widowControl/>
        <w:rPr>
          <w:rStyle w:val="InitialStyle"/>
          <w:rFonts w:ascii="Arial" w:hAnsi="Arial" w:cs="Arial"/>
          <w:bCs/>
          <w:color w:val="0070C0"/>
        </w:rPr>
      </w:pPr>
      <w:r w:rsidRPr="00C97934">
        <w:rPr>
          <w:rStyle w:val="InitialStyle"/>
          <w:rFonts w:ascii="Arial" w:hAnsi="Arial" w:cs="Arial"/>
          <w:bCs/>
        </w:rPr>
        <w:t xml:space="preserve">A copy of the RFP </w:t>
      </w:r>
      <w:r w:rsidR="00742E63">
        <w:rPr>
          <w:rStyle w:val="InitialStyle"/>
          <w:rFonts w:ascii="Arial" w:hAnsi="Arial" w:cs="Arial"/>
          <w:bCs/>
        </w:rPr>
        <w:t>and all related documents</w:t>
      </w:r>
      <w:r w:rsidRPr="00C97934">
        <w:rPr>
          <w:rStyle w:val="InitialStyle"/>
          <w:rFonts w:ascii="Arial" w:hAnsi="Arial" w:cs="Arial"/>
          <w:bCs/>
        </w:rPr>
        <w:t xml:space="preserve"> can be obtained at: </w:t>
      </w:r>
      <w:hyperlink r:id="rId14" w:history="1">
        <w:r w:rsidR="00563B7C" w:rsidRPr="00C97934">
          <w:rPr>
            <w:rStyle w:val="Hyperlink"/>
            <w:rFonts w:ascii="Arial" w:hAnsi="Arial" w:cs="Arial"/>
          </w:rPr>
          <w:t>https://www.maine.gov/dafs/bbm/procurementservices/vendors/rfps</w:t>
        </w:r>
      </w:hyperlink>
    </w:p>
    <w:p w14:paraId="55FA5C31" w14:textId="77777777" w:rsidR="001911A7" w:rsidRPr="00C97934" w:rsidRDefault="001911A7" w:rsidP="009D3C5E">
      <w:pPr>
        <w:pStyle w:val="DefaultText"/>
        <w:widowControl/>
        <w:rPr>
          <w:rStyle w:val="InitialStyle"/>
          <w:rFonts w:ascii="Arial" w:hAnsi="Arial" w:cs="Arial"/>
          <w:bCs/>
          <w:color w:val="FF0000"/>
        </w:rPr>
      </w:pPr>
    </w:p>
    <w:p w14:paraId="00AFAC1B" w14:textId="365B9D3C" w:rsidR="00157242" w:rsidRPr="00C97934" w:rsidRDefault="009D3C5E" w:rsidP="009D3C5E">
      <w:pPr>
        <w:pStyle w:val="DefaultText"/>
        <w:widowControl/>
        <w:rPr>
          <w:rStyle w:val="InitialStyle"/>
          <w:rFonts w:ascii="Arial" w:hAnsi="Arial" w:cs="Arial"/>
          <w:bCs/>
        </w:rPr>
      </w:pPr>
      <w:r w:rsidRPr="00C97934">
        <w:rPr>
          <w:rStyle w:val="InitialStyle"/>
          <w:rFonts w:ascii="Arial" w:hAnsi="Arial" w:cs="Arial"/>
          <w:bCs/>
        </w:rPr>
        <w:t xml:space="preserve">Proposals must be submitted to the </w:t>
      </w:r>
      <w:r w:rsidR="00742E63">
        <w:rPr>
          <w:rStyle w:val="InitialStyle"/>
          <w:rFonts w:ascii="Arial" w:hAnsi="Arial" w:cs="Arial"/>
          <w:bCs/>
        </w:rPr>
        <w:t>Office of State Procurement Services</w:t>
      </w:r>
      <w:r w:rsidRPr="00C97934">
        <w:rPr>
          <w:rStyle w:val="InitialStyle"/>
          <w:rFonts w:ascii="Arial" w:hAnsi="Arial" w:cs="Arial"/>
          <w:bCs/>
        </w:rPr>
        <w:t xml:space="preserve">, via e-mail, </w:t>
      </w:r>
      <w:r w:rsidR="00EF78B8" w:rsidRPr="00C97934">
        <w:rPr>
          <w:rStyle w:val="InitialStyle"/>
          <w:rFonts w:ascii="Arial" w:hAnsi="Arial" w:cs="Arial"/>
          <w:bCs/>
        </w:rPr>
        <w:t>at</w:t>
      </w:r>
      <w:r w:rsidRPr="00C97934">
        <w:rPr>
          <w:rStyle w:val="InitialStyle"/>
          <w:rFonts w:ascii="Arial" w:hAnsi="Arial" w:cs="Arial"/>
          <w:bCs/>
        </w:rPr>
        <w:t xml:space="preserve">: </w:t>
      </w:r>
      <w:hyperlink r:id="rId15" w:history="1">
        <w:r w:rsidRPr="00C97934">
          <w:rPr>
            <w:rStyle w:val="Hyperlink"/>
            <w:rFonts w:ascii="Arial" w:hAnsi="Arial" w:cs="Arial"/>
          </w:rPr>
          <w:t>Proposals@maine.gov</w:t>
        </w:r>
      </w:hyperlink>
      <w:r w:rsidRPr="00C97934">
        <w:rPr>
          <w:rFonts w:ascii="Arial" w:hAnsi="Arial" w:cs="Arial"/>
        </w:rPr>
        <w:t>.</w:t>
      </w:r>
      <w:r w:rsidRPr="00C97934">
        <w:rPr>
          <w:rStyle w:val="InitialStyle"/>
          <w:rFonts w:ascii="Arial" w:hAnsi="Arial" w:cs="Arial"/>
          <w:bCs/>
        </w:rPr>
        <w:t xml:space="preserve">  Propos</w:t>
      </w:r>
      <w:r w:rsidR="009673C5" w:rsidRPr="00C97934">
        <w:rPr>
          <w:rStyle w:val="InitialStyle"/>
          <w:rFonts w:ascii="Arial" w:hAnsi="Arial" w:cs="Arial"/>
          <w:bCs/>
        </w:rPr>
        <w:t>al submissions must be received</w:t>
      </w:r>
      <w:r w:rsidRPr="00C97934">
        <w:rPr>
          <w:rStyle w:val="InitialStyle"/>
          <w:rFonts w:ascii="Arial" w:hAnsi="Arial" w:cs="Arial"/>
          <w:bCs/>
        </w:rPr>
        <w:t xml:space="preserve"> no later than </w:t>
      </w:r>
      <w:r w:rsidR="00EC1B8D" w:rsidRPr="00C97934">
        <w:rPr>
          <w:rStyle w:val="InitialStyle"/>
          <w:rFonts w:ascii="Arial" w:hAnsi="Arial" w:cs="Arial"/>
          <w:bCs/>
        </w:rPr>
        <w:t>11:59</w:t>
      </w:r>
      <w:r w:rsidRPr="00C97934">
        <w:rPr>
          <w:rStyle w:val="InitialStyle"/>
          <w:rFonts w:ascii="Arial" w:hAnsi="Arial" w:cs="Arial"/>
          <w:bCs/>
        </w:rPr>
        <w:t xml:space="preserve"> p</w:t>
      </w:r>
      <w:r w:rsidR="00C15B3C" w:rsidRPr="00C97934">
        <w:rPr>
          <w:rStyle w:val="InitialStyle"/>
          <w:rFonts w:ascii="Arial" w:hAnsi="Arial" w:cs="Arial"/>
          <w:bCs/>
        </w:rPr>
        <w:t>.</w:t>
      </w:r>
      <w:r w:rsidRPr="00C97934">
        <w:rPr>
          <w:rStyle w:val="InitialStyle"/>
          <w:rFonts w:ascii="Arial" w:hAnsi="Arial" w:cs="Arial"/>
          <w:bCs/>
        </w:rPr>
        <w:t>m</w:t>
      </w:r>
      <w:r w:rsidR="00C15B3C" w:rsidRPr="00C97934">
        <w:rPr>
          <w:rStyle w:val="InitialStyle"/>
          <w:rFonts w:ascii="Arial" w:hAnsi="Arial" w:cs="Arial"/>
          <w:bCs/>
        </w:rPr>
        <w:t>.</w:t>
      </w:r>
      <w:r w:rsidRPr="00C97934">
        <w:rPr>
          <w:rStyle w:val="InitialStyle"/>
          <w:rFonts w:ascii="Arial" w:hAnsi="Arial" w:cs="Arial"/>
          <w:bCs/>
        </w:rPr>
        <w:t>, local time, on</w:t>
      </w:r>
      <w:r w:rsidRPr="00C97934">
        <w:rPr>
          <w:rStyle w:val="InitialStyle"/>
          <w:rFonts w:ascii="Arial" w:hAnsi="Arial" w:cs="Arial"/>
          <w:bCs/>
          <w:color w:val="FF0000"/>
        </w:rPr>
        <w:t xml:space="preserve"> </w:t>
      </w:r>
      <w:r w:rsidR="00EA4D89">
        <w:rPr>
          <w:rStyle w:val="InitialStyle"/>
          <w:rFonts w:ascii="Arial" w:hAnsi="Arial" w:cs="Arial"/>
          <w:bCs/>
        </w:rPr>
        <w:t xml:space="preserve">May </w:t>
      </w:r>
      <w:r w:rsidR="007D3C18">
        <w:rPr>
          <w:rStyle w:val="InitialStyle"/>
          <w:rFonts w:ascii="Arial" w:hAnsi="Arial" w:cs="Arial"/>
          <w:bCs/>
        </w:rPr>
        <w:t>23</w:t>
      </w:r>
      <w:r w:rsidR="007D3C18" w:rsidRPr="007D3C18">
        <w:rPr>
          <w:rStyle w:val="InitialStyle"/>
          <w:rFonts w:ascii="Arial" w:hAnsi="Arial" w:cs="Arial"/>
          <w:bCs/>
          <w:vertAlign w:val="superscript"/>
        </w:rPr>
        <w:t>rd</w:t>
      </w:r>
      <w:r w:rsidR="00D93C3E">
        <w:rPr>
          <w:rStyle w:val="InitialStyle"/>
          <w:rFonts w:ascii="Arial" w:hAnsi="Arial" w:cs="Arial"/>
          <w:bCs/>
        </w:rPr>
        <w:t>, 2025.</w:t>
      </w:r>
      <w:r w:rsidRPr="00C97934">
        <w:rPr>
          <w:rStyle w:val="InitialStyle"/>
          <w:rFonts w:ascii="Arial" w:hAnsi="Arial" w:cs="Arial"/>
          <w:bCs/>
        </w:rPr>
        <w:t xml:space="preserve">  Proposals will be opened </w:t>
      </w:r>
      <w:r w:rsidR="00EC1B8D" w:rsidRPr="00C97934">
        <w:rPr>
          <w:rStyle w:val="InitialStyle"/>
          <w:rFonts w:ascii="Arial" w:hAnsi="Arial" w:cs="Arial"/>
          <w:bCs/>
        </w:rPr>
        <w:t>the following business day</w:t>
      </w:r>
      <w:r w:rsidRPr="00C97934">
        <w:rPr>
          <w:rStyle w:val="InitialStyle"/>
          <w:rFonts w:ascii="Arial" w:hAnsi="Arial" w:cs="Arial"/>
          <w:bCs/>
        </w:rPr>
        <w:t xml:space="preserve">. </w:t>
      </w: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F80BEB">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005C3EA1" w:rsidRPr="00C97934">
        <w:rPr>
          <w:rFonts w:ascii="Arial" w:hAnsi="Arial" w:cs="Arial"/>
          <w:b/>
          <w:sz w:val="28"/>
          <w:szCs w:val="28"/>
          <w:lang w:eastAsia="ja-JP"/>
        </w:rPr>
        <w:lastRenderedPageBreak/>
        <w:t xml:space="preserve">RFP </w:t>
      </w:r>
      <w:r w:rsidR="00CD593F" w:rsidRPr="00C97934">
        <w:rPr>
          <w:rFonts w:ascii="Arial" w:hAnsi="Arial" w:cs="Arial"/>
          <w:b/>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448E1243"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B51518" w:rsidRPr="00C97934" w14:paraId="5CE67F99" w14:textId="77777777" w:rsidTr="002D1F20">
        <w:trPr>
          <w:trHeight w:val="449"/>
        </w:trPr>
        <w:tc>
          <w:tcPr>
            <w:tcW w:w="2497" w:type="dxa"/>
            <w:shd w:val="clear" w:color="auto" w:fill="BDD6EE"/>
            <w:vAlign w:val="center"/>
          </w:tcPr>
          <w:p w14:paraId="25B19E82"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645" w:type="dxa"/>
            <w:shd w:val="clear" w:color="auto" w:fill="BDD6EE"/>
            <w:vAlign w:val="center"/>
          </w:tcPr>
          <w:p w14:paraId="2A1AB034"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6271EF" w:rsidRPr="00C97934" w14:paraId="1A26988A" w14:textId="77777777" w:rsidTr="00BA4F52">
        <w:tc>
          <w:tcPr>
            <w:tcW w:w="2497" w:type="dxa"/>
            <w:shd w:val="clear" w:color="auto" w:fill="auto"/>
            <w:vAlign w:val="center"/>
          </w:tcPr>
          <w:p w14:paraId="794D9DE2" w14:textId="53926705" w:rsidR="006271EF" w:rsidRDefault="006271EF" w:rsidP="00B51518">
            <w:pPr>
              <w:pStyle w:val="DefaultText"/>
              <w:widowControl/>
              <w:rPr>
                <w:rStyle w:val="InitialStyle"/>
                <w:rFonts w:ascii="Arial" w:hAnsi="Arial" w:cs="Arial"/>
                <w:b/>
                <w:bCs/>
              </w:rPr>
            </w:pPr>
            <w:r>
              <w:rPr>
                <w:rStyle w:val="InitialStyle"/>
                <w:rFonts w:ascii="Arial" w:hAnsi="Arial" w:cs="Arial"/>
                <w:b/>
                <w:bCs/>
              </w:rPr>
              <w:t>ASET</w:t>
            </w:r>
          </w:p>
        </w:tc>
        <w:tc>
          <w:tcPr>
            <w:tcW w:w="7645" w:type="dxa"/>
            <w:shd w:val="clear" w:color="auto" w:fill="auto"/>
            <w:vAlign w:val="center"/>
          </w:tcPr>
          <w:p w14:paraId="31AECE21" w14:textId="7330C71E" w:rsidR="006271EF" w:rsidRDefault="006271EF" w:rsidP="00B51518">
            <w:pPr>
              <w:pStyle w:val="DefaultText"/>
              <w:widowControl/>
              <w:rPr>
                <w:rStyle w:val="InitialStyle"/>
                <w:rFonts w:ascii="Arial" w:hAnsi="Arial" w:cs="Arial"/>
                <w:bCs/>
              </w:rPr>
            </w:pPr>
            <w:r>
              <w:rPr>
                <w:rStyle w:val="InitialStyle"/>
                <w:rFonts w:ascii="Arial" w:hAnsi="Arial" w:cs="Arial"/>
                <w:bCs/>
              </w:rPr>
              <w:t>Aviation Survival &amp; Egress Training</w:t>
            </w:r>
          </w:p>
        </w:tc>
      </w:tr>
      <w:tr w:rsidR="00475D53" w:rsidRPr="00C97934" w14:paraId="6FB2AD24" w14:textId="77777777" w:rsidTr="00BA4F52">
        <w:tc>
          <w:tcPr>
            <w:tcW w:w="2497" w:type="dxa"/>
            <w:shd w:val="clear" w:color="auto" w:fill="auto"/>
            <w:vAlign w:val="center"/>
          </w:tcPr>
          <w:p w14:paraId="45697078" w14:textId="175130D6" w:rsidR="00475D53" w:rsidRDefault="00475D53" w:rsidP="00B51518">
            <w:pPr>
              <w:pStyle w:val="DefaultText"/>
              <w:widowControl/>
              <w:rPr>
                <w:rStyle w:val="InitialStyle"/>
                <w:rFonts w:ascii="Arial" w:hAnsi="Arial" w:cs="Arial"/>
                <w:b/>
                <w:bCs/>
              </w:rPr>
            </w:pPr>
            <w:r>
              <w:rPr>
                <w:rStyle w:val="InitialStyle"/>
                <w:rFonts w:ascii="Arial" w:hAnsi="Arial" w:cs="Arial"/>
                <w:b/>
                <w:bCs/>
              </w:rPr>
              <w:t>CFR</w:t>
            </w:r>
          </w:p>
        </w:tc>
        <w:tc>
          <w:tcPr>
            <w:tcW w:w="7645" w:type="dxa"/>
            <w:shd w:val="clear" w:color="auto" w:fill="auto"/>
            <w:vAlign w:val="center"/>
          </w:tcPr>
          <w:p w14:paraId="790C80B6" w14:textId="67118BE6" w:rsidR="00475D53" w:rsidRDefault="00475D53" w:rsidP="00B51518">
            <w:pPr>
              <w:pStyle w:val="DefaultText"/>
              <w:widowControl/>
              <w:rPr>
                <w:rStyle w:val="InitialStyle"/>
                <w:rFonts w:ascii="Arial" w:hAnsi="Arial" w:cs="Arial"/>
                <w:bCs/>
              </w:rPr>
            </w:pPr>
            <w:r>
              <w:rPr>
                <w:rStyle w:val="InitialStyle"/>
                <w:rFonts w:ascii="Arial" w:hAnsi="Arial" w:cs="Arial"/>
                <w:bCs/>
              </w:rPr>
              <w:t>Code of Federal Regulations</w:t>
            </w:r>
          </w:p>
        </w:tc>
      </w:tr>
      <w:tr w:rsidR="00C36BE0" w:rsidRPr="00C97934" w14:paraId="1C4BBB72" w14:textId="77777777" w:rsidTr="00BA4F52">
        <w:tc>
          <w:tcPr>
            <w:tcW w:w="2497" w:type="dxa"/>
            <w:shd w:val="clear" w:color="auto" w:fill="auto"/>
            <w:vAlign w:val="center"/>
          </w:tcPr>
          <w:p w14:paraId="5397AF89" w14:textId="0FA786E2" w:rsidR="00C36BE0" w:rsidRPr="00C97934" w:rsidRDefault="00C36BE0" w:rsidP="00B51518">
            <w:pPr>
              <w:pStyle w:val="DefaultText"/>
              <w:widowControl/>
              <w:rPr>
                <w:rStyle w:val="InitialStyle"/>
                <w:rFonts w:ascii="Arial" w:hAnsi="Arial" w:cs="Arial"/>
                <w:b/>
                <w:bCs/>
              </w:rPr>
            </w:pPr>
            <w:r>
              <w:rPr>
                <w:rStyle w:val="InitialStyle"/>
                <w:rFonts w:ascii="Arial" w:hAnsi="Arial" w:cs="Arial"/>
                <w:b/>
                <w:bCs/>
              </w:rPr>
              <w:t>COMM</w:t>
            </w:r>
          </w:p>
        </w:tc>
        <w:tc>
          <w:tcPr>
            <w:tcW w:w="7645" w:type="dxa"/>
            <w:shd w:val="clear" w:color="auto" w:fill="auto"/>
            <w:vAlign w:val="center"/>
          </w:tcPr>
          <w:p w14:paraId="7D360431" w14:textId="2674FE87" w:rsidR="00C36BE0" w:rsidRPr="00C97934" w:rsidRDefault="00C36BE0" w:rsidP="00B51518">
            <w:pPr>
              <w:pStyle w:val="DefaultText"/>
              <w:widowControl/>
              <w:rPr>
                <w:rStyle w:val="InitialStyle"/>
                <w:rFonts w:ascii="Arial" w:hAnsi="Arial" w:cs="Arial"/>
                <w:bCs/>
              </w:rPr>
            </w:pPr>
            <w:r>
              <w:rPr>
                <w:rStyle w:val="InitialStyle"/>
                <w:rFonts w:ascii="Arial" w:hAnsi="Arial" w:cs="Arial"/>
                <w:bCs/>
              </w:rPr>
              <w:t>Communication</w:t>
            </w:r>
          </w:p>
        </w:tc>
      </w:tr>
      <w:tr w:rsidR="00B51518" w:rsidRPr="00C97934" w14:paraId="02F0E214" w14:textId="77777777" w:rsidTr="00BA4F52">
        <w:tc>
          <w:tcPr>
            <w:tcW w:w="2497" w:type="dxa"/>
            <w:shd w:val="clear" w:color="auto" w:fill="auto"/>
            <w:vAlign w:val="center"/>
          </w:tcPr>
          <w:p w14:paraId="11BA0014" w14:textId="77777777" w:rsidR="00B51518" w:rsidRPr="00C97934" w:rsidRDefault="00B51518" w:rsidP="00B51518">
            <w:pPr>
              <w:pStyle w:val="DefaultText"/>
              <w:widowControl/>
              <w:rPr>
                <w:rStyle w:val="InitialStyle"/>
                <w:rFonts w:ascii="Arial" w:hAnsi="Arial" w:cs="Arial"/>
                <w:b/>
                <w:bCs/>
              </w:rPr>
            </w:pPr>
            <w:r w:rsidRPr="00C97934">
              <w:rPr>
                <w:rStyle w:val="InitialStyle"/>
                <w:rFonts w:ascii="Arial" w:hAnsi="Arial" w:cs="Arial"/>
                <w:b/>
                <w:bCs/>
              </w:rPr>
              <w:t>Department</w:t>
            </w:r>
          </w:p>
        </w:tc>
        <w:tc>
          <w:tcPr>
            <w:tcW w:w="7645" w:type="dxa"/>
            <w:shd w:val="clear" w:color="auto" w:fill="auto"/>
            <w:vAlign w:val="center"/>
          </w:tcPr>
          <w:p w14:paraId="27A1BD88" w14:textId="7FC1BA2E" w:rsidR="00B51518" w:rsidRPr="00C97934" w:rsidRDefault="00B51518" w:rsidP="00B51518">
            <w:pPr>
              <w:pStyle w:val="DefaultText"/>
              <w:widowControl/>
              <w:rPr>
                <w:rStyle w:val="InitialStyle"/>
                <w:rFonts w:ascii="Arial" w:hAnsi="Arial" w:cs="Arial"/>
                <w:bCs/>
              </w:rPr>
            </w:pPr>
            <w:r w:rsidRPr="00C97934">
              <w:rPr>
                <w:rStyle w:val="InitialStyle"/>
                <w:rFonts w:ascii="Arial" w:hAnsi="Arial" w:cs="Arial"/>
                <w:bCs/>
              </w:rPr>
              <w:t xml:space="preserve">Department of </w:t>
            </w:r>
            <w:r w:rsidR="005A0947" w:rsidRPr="004530E1">
              <w:rPr>
                <w:rStyle w:val="InitialStyle"/>
                <w:rFonts w:ascii="Arial" w:hAnsi="Arial" w:cs="Arial"/>
                <w:bCs/>
              </w:rPr>
              <w:t>Marine Resources</w:t>
            </w:r>
          </w:p>
        </w:tc>
      </w:tr>
      <w:tr w:rsidR="003D279F" w:rsidRPr="00C97934" w14:paraId="7167FF0C" w14:textId="77777777" w:rsidTr="00BA4F52">
        <w:tc>
          <w:tcPr>
            <w:tcW w:w="2497" w:type="dxa"/>
            <w:shd w:val="clear" w:color="auto" w:fill="auto"/>
            <w:vAlign w:val="center"/>
          </w:tcPr>
          <w:p w14:paraId="35E75C7E" w14:textId="4939FA07" w:rsidR="003D279F" w:rsidRDefault="003D279F" w:rsidP="00E932B5">
            <w:pPr>
              <w:pStyle w:val="DefaultText"/>
              <w:widowControl/>
              <w:rPr>
                <w:rStyle w:val="InitialStyle"/>
                <w:rFonts w:ascii="Arial" w:hAnsi="Arial" w:cs="Arial"/>
                <w:b/>
                <w:bCs/>
              </w:rPr>
            </w:pPr>
            <w:r>
              <w:rPr>
                <w:rStyle w:val="InitialStyle"/>
                <w:rFonts w:ascii="Arial" w:hAnsi="Arial" w:cs="Arial"/>
                <w:b/>
                <w:bCs/>
              </w:rPr>
              <w:t>FAA</w:t>
            </w:r>
          </w:p>
        </w:tc>
        <w:tc>
          <w:tcPr>
            <w:tcW w:w="7645" w:type="dxa"/>
            <w:shd w:val="clear" w:color="auto" w:fill="auto"/>
            <w:vAlign w:val="center"/>
          </w:tcPr>
          <w:p w14:paraId="07D42A50" w14:textId="2323F752" w:rsidR="003D279F" w:rsidRDefault="003D279F" w:rsidP="00E932B5">
            <w:pPr>
              <w:pStyle w:val="DefaultText"/>
              <w:widowControl/>
              <w:rPr>
                <w:rStyle w:val="InitialStyle"/>
                <w:rFonts w:ascii="Arial" w:hAnsi="Arial" w:cs="Arial"/>
                <w:bCs/>
              </w:rPr>
            </w:pPr>
            <w:r>
              <w:rPr>
                <w:rStyle w:val="InitialStyle"/>
                <w:rFonts w:ascii="Arial" w:hAnsi="Arial" w:cs="Arial"/>
                <w:bCs/>
              </w:rPr>
              <w:t>Federal Aviation Administration</w:t>
            </w:r>
          </w:p>
        </w:tc>
      </w:tr>
      <w:tr w:rsidR="003D279F" w:rsidRPr="00C97934" w14:paraId="67011D70" w14:textId="77777777" w:rsidTr="00BA4F52">
        <w:tc>
          <w:tcPr>
            <w:tcW w:w="2497" w:type="dxa"/>
            <w:shd w:val="clear" w:color="auto" w:fill="auto"/>
            <w:vAlign w:val="center"/>
          </w:tcPr>
          <w:p w14:paraId="3557EF9A" w14:textId="257E7C20" w:rsidR="003D279F" w:rsidRDefault="003D279F" w:rsidP="00E932B5">
            <w:pPr>
              <w:pStyle w:val="DefaultText"/>
              <w:widowControl/>
              <w:rPr>
                <w:rStyle w:val="InitialStyle"/>
                <w:rFonts w:ascii="Arial" w:hAnsi="Arial" w:cs="Arial"/>
                <w:b/>
                <w:bCs/>
              </w:rPr>
            </w:pPr>
            <w:r>
              <w:rPr>
                <w:rStyle w:val="InitialStyle"/>
                <w:rFonts w:ascii="Arial" w:hAnsi="Arial" w:cs="Arial"/>
                <w:b/>
                <w:bCs/>
              </w:rPr>
              <w:t>FAR</w:t>
            </w:r>
          </w:p>
        </w:tc>
        <w:tc>
          <w:tcPr>
            <w:tcW w:w="7645" w:type="dxa"/>
            <w:shd w:val="clear" w:color="auto" w:fill="auto"/>
            <w:vAlign w:val="center"/>
          </w:tcPr>
          <w:p w14:paraId="098FA6DD" w14:textId="0FFFAF19" w:rsidR="003D279F" w:rsidRDefault="003D279F" w:rsidP="00E932B5">
            <w:pPr>
              <w:pStyle w:val="DefaultText"/>
              <w:widowControl/>
              <w:rPr>
                <w:rStyle w:val="InitialStyle"/>
                <w:rFonts w:ascii="Arial" w:hAnsi="Arial" w:cs="Arial"/>
                <w:bCs/>
              </w:rPr>
            </w:pPr>
            <w:r>
              <w:rPr>
                <w:rStyle w:val="InitialStyle"/>
                <w:rFonts w:ascii="Arial" w:hAnsi="Arial" w:cs="Arial"/>
                <w:bCs/>
              </w:rPr>
              <w:t>Federal</w:t>
            </w:r>
            <w:r w:rsidR="008716AB">
              <w:rPr>
                <w:rStyle w:val="InitialStyle"/>
                <w:rFonts w:ascii="Arial" w:hAnsi="Arial" w:cs="Arial"/>
                <w:bCs/>
              </w:rPr>
              <w:t xml:space="preserve"> Aviation Regulations</w:t>
            </w:r>
          </w:p>
        </w:tc>
      </w:tr>
      <w:tr w:rsidR="00C726B6" w:rsidRPr="00C97934" w14:paraId="611B8D1B" w14:textId="77777777" w:rsidTr="00BA4F52">
        <w:tc>
          <w:tcPr>
            <w:tcW w:w="2497" w:type="dxa"/>
            <w:shd w:val="clear" w:color="auto" w:fill="auto"/>
            <w:vAlign w:val="center"/>
          </w:tcPr>
          <w:p w14:paraId="406D4672" w14:textId="7C32D21C" w:rsidR="00C726B6" w:rsidRPr="00C97934" w:rsidRDefault="00C726B6" w:rsidP="00E932B5">
            <w:pPr>
              <w:pStyle w:val="DefaultText"/>
              <w:widowControl/>
              <w:rPr>
                <w:rStyle w:val="InitialStyle"/>
                <w:rFonts w:ascii="Arial" w:hAnsi="Arial" w:cs="Arial"/>
                <w:b/>
                <w:bCs/>
              </w:rPr>
            </w:pPr>
            <w:r>
              <w:rPr>
                <w:rStyle w:val="InitialStyle"/>
                <w:rFonts w:ascii="Arial" w:hAnsi="Arial" w:cs="Arial"/>
                <w:b/>
                <w:bCs/>
              </w:rPr>
              <w:t>FOAA</w:t>
            </w:r>
          </w:p>
        </w:tc>
        <w:tc>
          <w:tcPr>
            <w:tcW w:w="7645" w:type="dxa"/>
            <w:shd w:val="clear" w:color="auto" w:fill="auto"/>
            <w:vAlign w:val="center"/>
          </w:tcPr>
          <w:p w14:paraId="3B345131" w14:textId="200CA523" w:rsidR="00C726B6" w:rsidRPr="00C97934" w:rsidRDefault="00C726B6" w:rsidP="00E932B5">
            <w:pPr>
              <w:pStyle w:val="DefaultText"/>
              <w:widowControl/>
              <w:rPr>
                <w:rStyle w:val="InitialStyle"/>
                <w:rFonts w:ascii="Arial" w:hAnsi="Arial" w:cs="Arial"/>
                <w:bCs/>
              </w:rPr>
            </w:pPr>
            <w:r>
              <w:rPr>
                <w:rStyle w:val="InitialStyle"/>
                <w:rFonts w:ascii="Arial" w:hAnsi="Arial" w:cs="Arial"/>
                <w:bCs/>
              </w:rPr>
              <w:t>Freedom of Access Act</w:t>
            </w:r>
          </w:p>
        </w:tc>
      </w:tr>
      <w:tr w:rsidR="009E4FCE" w:rsidRPr="00C97934" w14:paraId="121A009E" w14:textId="77777777" w:rsidTr="00BA4F52">
        <w:tc>
          <w:tcPr>
            <w:tcW w:w="2497" w:type="dxa"/>
            <w:shd w:val="clear" w:color="auto" w:fill="auto"/>
            <w:vAlign w:val="center"/>
          </w:tcPr>
          <w:p w14:paraId="239B76F4" w14:textId="5CAA029A" w:rsidR="009E4FCE" w:rsidRDefault="009E4FCE" w:rsidP="00E932B5">
            <w:pPr>
              <w:pStyle w:val="DefaultText"/>
              <w:widowControl/>
              <w:rPr>
                <w:rStyle w:val="InitialStyle"/>
                <w:rFonts w:ascii="Arial" w:hAnsi="Arial" w:cs="Arial"/>
                <w:b/>
                <w:bCs/>
              </w:rPr>
            </w:pPr>
            <w:r>
              <w:rPr>
                <w:rStyle w:val="InitialStyle"/>
                <w:rFonts w:ascii="Arial" w:hAnsi="Arial" w:cs="Arial"/>
                <w:b/>
                <w:bCs/>
              </w:rPr>
              <w:t>GPS</w:t>
            </w:r>
          </w:p>
        </w:tc>
        <w:tc>
          <w:tcPr>
            <w:tcW w:w="7645" w:type="dxa"/>
            <w:shd w:val="clear" w:color="auto" w:fill="auto"/>
            <w:vAlign w:val="center"/>
          </w:tcPr>
          <w:p w14:paraId="1E2F27E3" w14:textId="6969A5A4" w:rsidR="009E4FCE" w:rsidRDefault="009E4FCE" w:rsidP="00E932B5">
            <w:pPr>
              <w:pStyle w:val="DefaultText"/>
              <w:widowControl/>
              <w:rPr>
                <w:rStyle w:val="InitialStyle"/>
                <w:rFonts w:ascii="Arial" w:hAnsi="Arial" w:cs="Arial"/>
                <w:bCs/>
              </w:rPr>
            </w:pPr>
            <w:r>
              <w:rPr>
                <w:rStyle w:val="InitialStyle"/>
                <w:rFonts w:ascii="Arial" w:hAnsi="Arial" w:cs="Arial"/>
                <w:bCs/>
              </w:rPr>
              <w:t>Global Positioning System</w:t>
            </w:r>
          </w:p>
        </w:tc>
      </w:tr>
      <w:tr w:rsidR="00C726B6" w:rsidRPr="00C97934" w14:paraId="5AFA074D" w14:textId="77777777" w:rsidTr="00BA4F52">
        <w:tc>
          <w:tcPr>
            <w:tcW w:w="2497" w:type="dxa"/>
            <w:shd w:val="clear" w:color="auto" w:fill="auto"/>
            <w:vAlign w:val="center"/>
          </w:tcPr>
          <w:p w14:paraId="0FEB773F" w14:textId="331A64EE" w:rsidR="00C726B6" w:rsidRPr="00C97934" w:rsidRDefault="00C726B6" w:rsidP="00E932B5">
            <w:pPr>
              <w:pStyle w:val="DefaultText"/>
              <w:widowControl/>
              <w:rPr>
                <w:rStyle w:val="InitialStyle"/>
                <w:rFonts w:ascii="Arial" w:hAnsi="Arial" w:cs="Arial"/>
                <w:b/>
                <w:bCs/>
              </w:rPr>
            </w:pPr>
            <w:r>
              <w:rPr>
                <w:rStyle w:val="InitialStyle"/>
                <w:rFonts w:ascii="Arial" w:hAnsi="Arial" w:cs="Arial"/>
                <w:b/>
                <w:bCs/>
              </w:rPr>
              <w:t>IFR</w:t>
            </w:r>
          </w:p>
        </w:tc>
        <w:tc>
          <w:tcPr>
            <w:tcW w:w="7645" w:type="dxa"/>
            <w:shd w:val="clear" w:color="auto" w:fill="auto"/>
            <w:vAlign w:val="center"/>
          </w:tcPr>
          <w:p w14:paraId="574A5DB7" w14:textId="4B4EDFFE" w:rsidR="00C726B6" w:rsidRPr="00C97934" w:rsidRDefault="00C726B6" w:rsidP="00E932B5">
            <w:pPr>
              <w:pStyle w:val="DefaultText"/>
              <w:widowControl/>
              <w:rPr>
                <w:rStyle w:val="InitialStyle"/>
                <w:rFonts w:ascii="Arial" w:hAnsi="Arial" w:cs="Arial"/>
                <w:bCs/>
              </w:rPr>
            </w:pPr>
            <w:r>
              <w:rPr>
                <w:rStyle w:val="InitialStyle"/>
                <w:rFonts w:ascii="Arial" w:hAnsi="Arial" w:cs="Arial"/>
                <w:bCs/>
              </w:rPr>
              <w:t>Instrument Flight Rules</w:t>
            </w:r>
          </w:p>
        </w:tc>
      </w:tr>
      <w:tr w:rsidR="00A81E70" w:rsidRPr="00C97934" w14:paraId="569298A8" w14:textId="77777777" w:rsidTr="00BA4F52">
        <w:tc>
          <w:tcPr>
            <w:tcW w:w="2497" w:type="dxa"/>
            <w:shd w:val="clear" w:color="auto" w:fill="auto"/>
            <w:vAlign w:val="center"/>
          </w:tcPr>
          <w:p w14:paraId="7A71929F" w14:textId="02EC18DF" w:rsidR="00A81E70" w:rsidRDefault="00A81E70" w:rsidP="00E932B5">
            <w:pPr>
              <w:pStyle w:val="DefaultText"/>
              <w:widowControl/>
              <w:rPr>
                <w:rStyle w:val="InitialStyle"/>
                <w:rFonts w:ascii="Arial" w:hAnsi="Arial" w:cs="Arial"/>
                <w:b/>
                <w:bCs/>
              </w:rPr>
            </w:pPr>
            <w:r>
              <w:rPr>
                <w:rStyle w:val="InitialStyle"/>
                <w:rFonts w:ascii="Arial" w:hAnsi="Arial" w:cs="Arial"/>
                <w:b/>
                <w:bCs/>
              </w:rPr>
              <w:t>KRKD</w:t>
            </w:r>
          </w:p>
        </w:tc>
        <w:tc>
          <w:tcPr>
            <w:tcW w:w="7645" w:type="dxa"/>
            <w:shd w:val="clear" w:color="auto" w:fill="auto"/>
            <w:vAlign w:val="center"/>
          </w:tcPr>
          <w:p w14:paraId="7212CEC0" w14:textId="567D319A" w:rsidR="00A81E70" w:rsidRDefault="00A81E70" w:rsidP="00E932B5">
            <w:pPr>
              <w:pStyle w:val="DefaultText"/>
              <w:widowControl/>
              <w:rPr>
                <w:rStyle w:val="InitialStyle"/>
                <w:rFonts w:ascii="Arial" w:hAnsi="Arial" w:cs="Arial"/>
                <w:bCs/>
              </w:rPr>
            </w:pPr>
            <w:r>
              <w:rPr>
                <w:rStyle w:val="InitialStyle"/>
                <w:rFonts w:ascii="Arial" w:hAnsi="Arial" w:cs="Arial"/>
                <w:bCs/>
              </w:rPr>
              <w:t>Knox County Regional Airport</w:t>
            </w:r>
          </w:p>
        </w:tc>
      </w:tr>
      <w:tr w:rsidR="00475D53" w:rsidRPr="00C97934" w14:paraId="6BDAED66" w14:textId="77777777" w:rsidTr="00BA4F52">
        <w:tc>
          <w:tcPr>
            <w:tcW w:w="2497" w:type="dxa"/>
            <w:shd w:val="clear" w:color="auto" w:fill="auto"/>
            <w:vAlign w:val="center"/>
          </w:tcPr>
          <w:p w14:paraId="7EF090D8" w14:textId="00E9376B" w:rsidR="00475D53" w:rsidRDefault="00475D53" w:rsidP="00E932B5">
            <w:pPr>
              <w:pStyle w:val="DefaultText"/>
              <w:widowControl/>
              <w:rPr>
                <w:rStyle w:val="InitialStyle"/>
                <w:rFonts w:ascii="Arial" w:hAnsi="Arial" w:cs="Arial"/>
                <w:b/>
                <w:bCs/>
              </w:rPr>
            </w:pPr>
            <w:r>
              <w:rPr>
                <w:rStyle w:val="InitialStyle"/>
                <w:rFonts w:ascii="Arial" w:hAnsi="Arial" w:cs="Arial"/>
                <w:b/>
                <w:bCs/>
              </w:rPr>
              <w:t>METS</w:t>
            </w:r>
          </w:p>
        </w:tc>
        <w:tc>
          <w:tcPr>
            <w:tcW w:w="7645" w:type="dxa"/>
            <w:shd w:val="clear" w:color="auto" w:fill="auto"/>
            <w:vAlign w:val="center"/>
          </w:tcPr>
          <w:p w14:paraId="6DF1AF31" w14:textId="4B84DDCF" w:rsidR="00475D53" w:rsidRDefault="00475D53" w:rsidP="00E932B5">
            <w:pPr>
              <w:pStyle w:val="DefaultText"/>
              <w:widowControl/>
              <w:rPr>
                <w:rStyle w:val="InitialStyle"/>
                <w:rFonts w:ascii="Arial" w:hAnsi="Arial" w:cs="Arial"/>
                <w:bCs/>
              </w:rPr>
            </w:pPr>
            <w:r>
              <w:rPr>
                <w:rStyle w:val="InitialStyle"/>
                <w:rFonts w:ascii="Arial" w:hAnsi="Arial" w:cs="Arial"/>
                <w:bCs/>
              </w:rPr>
              <w:t>Modular Egress Training Simulator</w:t>
            </w:r>
          </w:p>
        </w:tc>
      </w:tr>
      <w:tr w:rsidR="00CD74B8" w:rsidRPr="00C97934" w14:paraId="25D239F0" w14:textId="77777777" w:rsidTr="00BA4F52">
        <w:tc>
          <w:tcPr>
            <w:tcW w:w="2497" w:type="dxa"/>
            <w:shd w:val="clear" w:color="auto" w:fill="auto"/>
            <w:vAlign w:val="center"/>
          </w:tcPr>
          <w:p w14:paraId="2E915CA9" w14:textId="2408E56E" w:rsidR="00CD74B8" w:rsidRPr="00C97934" w:rsidRDefault="00CD74B8" w:rsidP="00E932B5">
            <w:pPr>
              <w:pStyle w:val="DefaultText"/>
              <w:widowControl/>
              <w:rPr>
                <w:rStyle w:val="InitialStyle"/>
                <w:rFonts w:ascii="Arial" w:hAnsi="Arial" w:cs="Arial"/>
                <w:b/>
                <w:bCs/>
              </w:rPr>
            </w:pPr>
            <w:r>
              <w:rPr>
                <w:rStyle w:val="InitialStyle"/>
                <w:rFonts w:ascii="Arial" w:hAnsi="Arial" w:cs="Arial"/>
                <w:b/>
                <w:bCs/>
              </w:rPr>
              <w:t>MHz</w:t>
            </w:r>
          </w:p>
        </w:tc>
        <w:tc>
          <w:tcPr>
            <w:tcW w:w="7645" w:type="dxa"/>
            <w:shd w:val="clear" w:color="auto" w:fill="auto"/>
            <w:vAlign w:val="center"/>
          </w:tcPr>
          <w:p w14:paraId="199C8CCC" w14:textId="75C8408C" w:rsidR="00CD74B8" w:rsidRPr="00C97934" w:rsidRDefault="00CD74B8" w:rsidP="00E932B5">
            <w:pPr>
              <w:pStyle w:val="DefaultText"/>
              <w:widowControl/>
              <w:rPr>
                <w:rStyle w:val="InitialStyle"/>
                <w:rFonts w:ascii="Arial" w:hAnsi="Arial" w:cs="Arial"/>
                <w:bCs/>
              </w:rPr>
            </w:pPr>
            <w:r>
              <w:rPr>
                <w:rStyle w:val="InitialStyle"/>
                <w:rFonts w:ascii="Arial" w:hAnsi="Arial" w:cs="Arial"/>
                <w:bCs/>
              </w:rPr>
              <w:t>megahertz</w:t>
            </w:r>
          </w:p>
        </w:tc>
      </w:tr>
      <w:tr w:rsidR="00A81E70" w:rsidRPr="00C97934" w14:paraId="0E709A5C" w14:textId="77777777" w:rsidTr="00BA4F52">
        <w:tc>
          <w:tcPr>
            <w:tcW w:w="2497" w:type="dxa"/>
            <w:shd w:val="clear" w:color="auto" w:fill="auto"/>
            <w:vAlign w:val="center"/>
          </w:tcPr>
          <w:p w14:paraId="3E5864AE" w14:textId="3EB631B8" w:rsidR="00A81E70" w:rsidRDefault="00A81E70" w:rsidP="00E932B5">
            <w:pPr>
              <w:pStyle w:val="DefaultText"/>
              <w:widowControl/>
              <w:rPr>
                <w:rStyle w:val="InitialStyle"/>
                <w:rFonts w:ascii="Arial" w:hAnsi="Arial" w:cs="Arial"/>
                <w:b/>
                <w:bCs/>
              </w:rPr>
            </w:pPr>
            <w:r>
              <w:rPr>
                <w:rStyle w:val="InitialStyle"/>
                <w:rFonts w:ascii="Arial" w:hAnsi="Arial" w:cs="Arial"/>
                <w:b/>
                <w:bCs/>
              </w:rPr>
              <w:t>NM</w:t>
            </w:r>
          </w:p>
        </w:tc>
        <w:tc>
          <w:tcPr>
            <w:tcW w:w="7645" w:type="dxa"/>
            <w:shd w:val="clear" w:color="auto" w:fill="auto"/>
            <w:vAlign w:val="center"/>
          </w:tcPr>
          <w:p w14:paraId="601B3296" w14:textId="3CEC5A8A" w:rsidR="00A81E70" w:rsidRDefault="00A81E70" w:rsidP="00E932B5">
            <w:pPr>
              <w:pStyle w:val="DefaultText"/>
              <w:widowControl/>
              <w:rPr>
                <w:rStyle w:val="InitialStyle"/>
                <w:rFonts w:ascii="Arial" w:hAnsi="Arial" w:cs="Arial"/>
                <w:bCs/>
              </w:rPr>
            </w:pPr>
            <w:r>
              <w:rPr>
                <w:rStyle w:val="InitialStyle"/>
                <w:rFonts w:ascii="Arial" w:hAnsi="Arial" w:cs="Arial"/>
                <w:bCs/>
              </w:rPr>
              <w:t>nautical miles</w:t>
            </w:r>
          </w:p>
        </w:tc>
      </w:tr>
      <w:tr w:rsidR="008716AB" w:rsidRPr="00C97934" w14:paraId="61B0D2C4" w14:textId="77777777" w:rsidTr="00BA4F52">
        <w:tc>
          <w:tcPr>
            <w:tcW w:w="2497" w:type="dxa"/>
            <w:shd w:val="clear" w:color="auto" w:fill="auto"/>
            <w:vAlign w:val="center"/>
          </w:tcPr>
          <w:p w14:paraId="755DC9FC" w14:textId="55C35D62" w:rsidR="008716AB" w:rsidRPr="00C97934" w:rsidRDefault="008716AB" w:rsidP="00E932B5">
            <w:pPr>
              <w:pStyle w:val="DefaultText"/>
              <w:widowControl/>
              <w:rPr>
                <w:rStyle w:val="InitialStyle"/>
                <w:rFonts w:ascii="Arial" w:hAnsi="Arial" w:cs="Arial"/>
                <w:b/>
                <w:bCs/>
              </w:rPr>
            </w:pPr>
            <w:r>
              <w:rPr>
                <w:rStyle w:val="InitialStyle"/>
                <w:rFonts w:ascii="Arial" w:hAnsi="Arial" w:cs="Arial"/>
                <w:b/>
                <w:bCs/>
              </w:rPr>
              <w:t>PIC</w:t>
            </w:r>
          </w:p>
        </w:tc>
        <w:tc>
          <w:tcPr>
            <w:tcW w:w="7645" w:type="dxa"/>
            <w:shd w:val="clear" w:color="auto" w:fill="auto"/>
            <w:vAlign w:val="center"/>
          </w:tcPr>
          <w:p w14:paraId="2A1AD02B" w14:textId="61F02080" w:rsidR="008716AB" w:rsidRPr="00C97934" w:rsidRDefault="008716AB" w:rsidP="00E932B5">
            <w:pPr>
              <w:pStyle w:val="DefaultText"/>
              <w:widowControl/>
              <w:rPr>
                <w:rStyle w:val="InitialStyle"/>
                <w:rFonts w:ascii="Arial" w:hAnsi="Arial" w:cs="Arial"/>
                <w:bCs/>
              </w:rPr>
            </w:pPr>
            <w:r>
              <w:rPr>
                <w:rStyle w:val="InitialStyle"/>
                <w:rFonts w:ascii="Arial" w:hAnsi="Arial" w:cs="Arial"/>
                <w:bCs/>
              </w:rPr>
              <w:t>Pilot in Command</w:t>
            </w:r>
          </w:p>
        </w:tc>
      </w:tr>
      <w:tr w:rsidR="00B51518" w:rsidRPr="00C97934" w14:paraId="4B7AEA07" w14:textId="77777777" w:rsidTr="00BA4F52">
        <w:tc>
          <w:tcPr>
            <w:tcW w:w="2497" w:type="dxa"/>
            <w:shd w:val="clear" w:color="auto" w:fill="auto"/>
            <w:vAlign w:val="center"/>
          </w:tcPr>
          <w:p w14:paraId="6E1DBA4E" w14:textId="77777777" w:rsidR="00B51518" w:rsidRPr="00C97934" w:rsidRDefault="00B51518" w:rsidP="00E932B5">
            <w:pPr>
              <w:pStyle w:val="DefaultText"/>
              <w:widowControl/>
              <w:rPr>
                <w:rStyle w:val="InitialStyle"/>
                <w:rFonts w:ascii="Arial" w:hAnsi="Arial" w:cs="Arial"/>
                <w:b/>
                <w:bCs/>
              </w:rPr>
            </w:pPr>
            <w:r w:rsidRPr="00C97934">
              <w:rPr>
                <w:rStyle w:val="InitialStyle"/>
                <w:rFonts w:ascii="Arial" w:hAnsi="Arial" w:cs="Arial"/>
                <w:b/>
                <w:bCs/>
              </w:rPr>
              <w:t>RFP</w:t>
            </w:r>
          </w:p>
        </w:tc>
        <w:tc>
          <w:tcPr>
            <w:tcW w:w="7645" w:type="dxa"/>
            <w:shd w:val="clear" w:color="auto" w:fill="auto"/>
            <w:vAlign w:val="center"/>
          </w:tcPr>
          <w:p w14:paraId="05814684" w14:textId="33DEAB51" w:rsidR="00B51518" w:rsidRPr="00C97934" w:rsidRDefault="00B51518" w:rsidP="00E932B5">
            <w:pPr>
              <w:pStyle w:val="DefaultText"/>
              <w:widowControl/>
              <w:rPr>
                <w:rStyle w:val="InitialStyle"/>
                <w:rFonts w:ascii="Arial" w:hAnsi="Arial" w:cs="Arial"/>
                <w:bCs/>
              </w:rPr>
            </w:pPr>
            <w:r w:rsidRPr="00C97934">
              <w:rPr>
                <w:rStyle w:val="InitialStyle"/>
                <w:rFonts w:ascii="Arial" w:hAnsi="Arial" w:cs="Arial"/>
                <w:bCs/>
              </w:rPr>
              <w:t>Request for Proposal</w:t>
            </w:r>
            <w:r w:rsidR="00D55D4A">
              <w:rPr>
                <w:rStyle w:val="InitialStyle"/>
                <w:rFonts w:ascii="Arial" w:hAnsi="Arial" w:cs="Arial"/>
                <w:bCs/>
              </w:rPr>
              <w:t>s</w:t>
            </w:r>
          </w:p>
        </w:tc>
      </w:tr>
      <w:tr w:rsidR="008716AB" w:rsidRPr="00C97934" w14:paraId="6040E23D" w14:textId="77777777" w:rsidTr="00BA4F52">
        <w:tc>
          <w:tcPr>
            <w:tcW w:w="2497" w:type="dxa"/>
            <w:shd w:val="clear" w:color="auto" w:fill="auto"/>
            <w:vAlign w:val="center"/>
          </w:tcPr>
          <w:p w14:paraId="58814BCE" w14:textId="6CDE6022" w:rsidR="008716AB" w:rsidRPr="00C97934" w:rsidRDefault="008716AB" w:rsidP="00E932B5">
            <w:pPr>
              <w:pStyle w:val="DefaultText"/>
              <w:widowControl/>
              <w:rPr>
                <w:rStyle w:val="InitialStyle"/>
                <w:rFonts w:ascii="Arial" w:hAnsi="Arial" w:cs="Arial"/>
                <w:b/>
                <w:bCs/>
              </w:rPr>
            </w:pPr>
            <w:r>
              <w:rPr>
                <w:rStyle w:val="InitialStyle"/>
                <w:rFonts w:ascii="Arial" w:hAnsi="Arial" w:cs="Arial"/>
                <w:b/>
                <w:bCs/>
              </w:rPr>
              <w:t>SIC</w:t>
            </w:r>
          </w:p>
        </w:tc>
        <w:tc>
          <w:tcPr>
            <w:tcW w:w="7645" w:type="dxa"/>
            <w:shd w:val="clear" w:color="auto" w:fill="auto"/>
            <w:vAlign w:val="center"/>
          </w:tcPr>
          <w:p w14:paraId="73460529" w14:textId="2AE63814" w:rsidR="008716AB" w:rsidRPr="00C97934" w:rsidRDefault="008716AB" w:rsidP="00E932B5">
            <w:pPr>
              <w:pStyle w:val="DefaultText"/>
              <w:widowControl/>
              <w:rPr>
                <w:rStyle w:val="InitialStyle"/>
                <w:rFonts w:ascii="Arial" w:hAnsi="Arial" w:cs="Arial"/>
                <w:bCs/>
              </w:rPr>
            </w:pPr>
            <w:r>
              <w:rPr>
                <w:rStyle w:val="InitialStyle"/>
                <w:rFonts w:ascii="Arial" w:hAnsi="Arial" w:cs="Arial"/>
                <w:bCs/>
              </w:rPr>
              <w:t>Second in Command</w:t>
            </w:r>
          </w:p>
        </w:tc>
      </w:tr>
      <w:tr w:rsidR="00B51518" w:rsidRPr="00C97934" w14:paraId="7DFE3C5E" w14:textId="77777777" w:rsidTr="00BA4F52">
        <w:tc>
          <w:tcPr>
            <w:tcW w:w="2497" w:type="dxa"/>
            <w:shd w:val="clear" w:color="auto" w:fill="auto"/>
            <w:vAlign w:val="center"/>
          </w:tcPr>
          <w:p w14:paraId="4570F199" w14:textId="77777777" w:rsidR="00B51518" w:rsidRPr="00C97934" w:rsidRDefault="00B51518" w:rsidP="00E932B5">
            <w:pPr>
              <w:pStyle w:val="DefaultText"/>
              <w:widowControl/>
              <w:rPr>
                <w:rStyle w:val="InitialStyle"/>
                <w:rFonts w:ascii="Arial" w:hAnsi="Arial" w:cs="Arial"/>
                <w:b/>
                <w:bCs/>
              </w:rPr>
            </w:pPr>
            <w:r w:rsidRPr="00C97934">
              <w:rPr>
                <w:rStyle w:val="InitialStyle"/>
                <w:rFonts w:ascii="Arial" w:hAnsi="Arial" w:cs="Arial"/>
                <w:b/>
                <w:bCs/>
              </w:rPr>
              <w:t>State</w:t>
            </w:r>
          </w:p>
        </w:tc>
        <w:tc>
          <w:tcPr>
            <w:tcW w:w="7645" w:type="dxa"/>
            <w:shd w:val="clear" w:color="auto" w:fill="auto"/>
            <w:vAlign w:val="center"/>
          </w:tcPr>
          <w:p w14:paraId="18F1595E" w14:textId="77777777" w:rsidR="00B51518" w:rsidRPr="00C97934" w:rsidRDefault="00B51518" w:rsidP="00E932B5">
            <w:pPr>
              <w:pStyle w:val="DefaultText"/>
              <w:widowControl/>
              <w:rPr>
                <w:rStyle w:val="InitialStyle"/>
                <w:rFonts w:ascii="Arial" w:hAnsi="Arial" w:cs="Arial"/>
                <w:bCs/>
              </w:rPr>
            </w:pPr>
            <w:r w:rsidRPr="00C97934">
              <w:rPr>
                <w:rStyle w:val="InitialStyle"/>
                <w:rFonts w:ascii="Arial" w:hAnsi="Arial" w:cs="Arial"/>
                <w:bCs/>
              </w:rPr>
              <w:t>State of Maine</w:t>
            </w:r>
          </w:p>
        </w:tc>
      </w:tr>
      <w:tr w:rsidR="003E4D2B" w:rsidRPr="00C97934" w14:paraId="3FE5F592" w14:textId="77777777" w:rsidTr="00BA4F52">
        <w:tc>
          <w:tcPr>
            <w:tcW w:w="2497" w:type="dxa"/>
            <w:shd w:val="clear" w:color="auto" w:fill="auto"/>
            <w:vAlign w:val="center"/>
          </w:tcPr>
          <w:p w14:paraId="34B63620" w14:textId="5EA2C56D" w:rsidR="003E4D2B" w:rsidRDefault="003E4D2B" w:rsidP="00E932B5">
            <w:pPr>
              <w:pStyle w:val="DefaultText"/>
              <w:widowControl/>
              <w:rPr>
                <w:rStyle w:val="InitialStyle"/>
                <w:rFonts w:ascii="Arial" w:hAnsi="Arial" w:cs="Arial"/>
                <w:b/>
                <w:bCs/>
              </w:rPr>
            </w:pPr>
            <w:r>
              <w:rPr>
                <w:rStyle w:val="InitialStyle"/>
                <w:rFonts w:ascii="Arial" w:hAnsi="Arial" w:cs="Arial"/>
                <w:b/>
                <w:bCs/>
              </w:rPr>
              <w:t>Transect</w:t>
            </w:r>
          </w:p>
        </w:tc>
        <w:tc>
          <w:tcPr>
            <w:tcW w:w="7645" w:type="dxa"/>
            <w:shd w:val="clear" w:color="auto" w:fill="auto"/>
            <w:vAlign w:val="center"/>
          </w:tcPr>
          <w:p w14:paraId="4D4735C0" w14:textId="5FC72D90" w:rsidR="003E4D2B" w:rsidRDefault="003E4D2B" w:rsidP="00E932B5">
            <w:pPr>
              <w:pStyle w:val="DefaultText"/>
              <w:widowControl/>
              <w:rPr>
                <w:rStyle w:val="InitialStyle"/>
                <w:rFonts w:ascii="Arial" w:hAnsi="Arial" w:cs="Arial"/>
                <w:bCs/>
              </w:rPr>
            </w:pPr>
            <w:r>
              <w:rPr>
                <w:rStyle w:val="InitialStyle"/>
                <w:rFonts w:ascii="Arial" w:hAnsi="Arial" w:cs="Arial"/>
                <w:bCs/>
              </w:rPr>
              <w:t>Predetermined Survey Track Line</w:t>
            </w:r>
          </w:p>
        </w:tc>
      </w:tr>
      <w:tr w:rsidR="00BA4F52" w:rsidRPr="00C97934" w14:paraId="5D813597" w14:textId="77777777" w:rsidTr="00BA4F52">
        <w:tc>
          <w:tcPr>
            <w:tcW w:w="2497" w:type="dxa"/>
            <w:shd w:val="clear" w:color="auto" w:fill="auto"/>
            <w:vAlign w:val="center"/>
          </w:tcPr>
          <w:p w14:paraId="61D66303" w14:textId="4E45BA31" w:rsidR="00BA4F52" w:rsidRPr="00C97934" w:rsidRDefault="00CD74B8" w:rsidP="00E932B5">
            <w:pPr>
              <w:pStyle w:val="DefaultText"/>
              <w:widowControl/>
              <w:rPr>
                <w:rStyle w:val="InitialStyle"/>
                <w:rFonts w:ascii="Arial" w:hAnsi="Arial" w:cs="Arial"/>
                <w:b/>
                <w:bCs/>
              </w:rPr>
            </w:pPr>
            <w:r>
              <w:rPr>
                <w:rStyle w:val="InitialStyle"/>
                <w:rFonts w:ascii="Arial" w:hAnsi="Arial" w:cs="Arial"/>
                <w:b/>
                <w:bCs/>
              </w:rPr>
              <w:t>VFR</w:t>
            </w:r>
          </w:p>
        </w:tc>
        <w:tc>
          <w:tcPr>
            <w:tcW w:w="7645" w:type="dxa"/>
            <w:shd w:val="clear" w:color="auto" w:fill="auto"/>
            <w:vAlign w:val="center"/>
          </w:tcPr>
          <w:p w14:paraId="78A14281" w14:textId="0CC3C878" w:rsidR="00BA4F52" w:rsidRPr="00C97934" w:rsidRDefault="00CD74B8" w:rsidP="00E932B5">
            <w:pPr>
              <w:pStyle w:val="DefaultText"/>
              <w:widowControl/>
              <w:rPr>
                <w:rStyle w:val="InitialStyle"/>
                <w:rFonts w:ascii="Arial" w:hAnsi="Arial" w:cs="Arial"/>
                <w:bCs/>
              </w:rPr>
            </w:pPr>
            <w:r>
              <w:rPr>
                <w:rStyle w:val="InitialStyle"/>
                <w:rFonts w:ascii="Arial" w:hAnsi="Arial" w:cs="Arial"/>
                <w:bCs/>
              </w:rPr>
              <w:t>Visual Flight Rules</w:t>
            </w:r>
          </w:p>
        </w:tc>
      </w:tr>
      <w:tr w:rsidR="00BA4F52" w:rsidRPr="00C97934" w14:paraId="3367F3E2" w14:textId="77777777" w:rsidTr="00BA4F52">
        <w:tc>
          <w:tcPr>
            <w:tcW w:w="2497" w:type="dxa"/>
            <w:shd w:val="clear" w:color="auto" w:fill="auto"/>
            <w:vAlign w:val="center"/>
          </w:tcPr>
          <w:p w14:paraId="40F1BCE5" w14:textId="67AD01F4" w:rsidR="00BA4F52" w:rsidRPr="00C97934" w:rsidRDefault="00C726B6" w:rsidP="00E932B5">
            <w:pPr>
              <w:pStyle w:val="DefaultText"/>
              <w:widowControl/>
              <w:rPr>
                <w:rStyle w:val="InitialStyle"/>
                <w:rFonts w:ascii="Arial" w:hAnsi="Arial" w:cs="Arial"/>
                <w:b/>
                <w:bCs/>
              </w:rPr>
            </w:pPr>
            <w:r>
              <w:rPr>
                <w:rStyle w:val="InitialStyle"/>
                <w:rFonts w:ascii="Arial" w:hAnsi="Arial" w:cs="Arial"/>
                <w:b/>
                <w:bCs/>
              </w:rPr>
              <w:t>VHF</w:t>
            </w:r>
          </w:p>
        </w:tc>
        <w:tc>
          <w:tcPr>
            <w:tcW w:w="7645" w:type="dxa"/>
            <w:shd w:val="clear" w:color="auto" w:fill="auto"/>
            <w:vAlign w:val="center"/>
          </w:tcPr>
          <w:p w14:paraId="14E86B45" w14:textId="511E74AF" w:rsidR="00BA4F52" w:rsidRPr="00C97934" w:rsidRDefault="00C726B6" w:rsidP="00E932B5">
            <w:pPr>
              <w:pStyle w:val="DefaultText"/>
              <w:widowControl/>
              <w:rPr>
                <w:rStyle w:val="InitialStyle"/>
                <w:rFonts w:ascii="Arial" w:hAnsi="Arial" w:cs="Arial"/>
                <w:bCs/>
              </w:rPr>
            </w:pPr>
            <w:r>
              <w:rPr>
                <w:rStyle w:val="InitialStyle"/>
                <w:rFonts w:ascii="Arial" w:hAnsi="Arial" w:cs="Arial"/>
                <w:bCs/>
              </w:rPr>
              <w:t>Very High Frequency</w:t>
            </w:r>
          </w:p>
        </w:tc>
      </w:tr>
    </w:tbl>
    <w:p w14:paraId="1D5EDE75" w14:textId="77777777" w:rsidR="00F96C9F" w:rsidRPr="00C97934" w:rsidRDefault="00F96C9F" w:rsidP="00B51518">
      <w:pPr>
        <w:pStyle w:val="DefaultText"/>
        <w:widowControl/>
        <w:spacing w:line="276" w:lineRule="auto"/>
        <w:rPr>
          <w:rStyle w:val="InitialStyle"/>
          <w:rFonts w:ascii="Arial" w:hAnsi="Arial" w:cs="Arial"/>
          <w:b/>
          <w:bCs/>
          <w:color w:val="FF0000"/>
        </w:rPr>
      </w:pPr>
    </w:p>
    <w:p w14:paraId="7C62AA7C" w14:textId="77777777" w:rsidR="00742E63" w:rsidRDefault="00D82630"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br w:type="page"/>
      </w:r>
      <w:r w:rsidR="00DB2372" w:rsidRPr="00C97934">
        <w:rPr>
          <w:rStyle w:val="InitialStyle"/>
          <w:rFonts w:ascii="Arial" w:hAnsi="Arial" w:cs="Arial"/>
          <w:b/>
          <w:bCs/>
          <w:sz w:val="28"/>
          <w:szCs w:val="28"/>
        </w:rPr>
        <w:lastRenderedPageBreak/>
        <w:t xml:space="preserve">State of </w:t>
      </w:r>
      <w:r w:rsidR="00E82FB4" w:rsidRPr="00C97934">
        <w:rPr>
          <w:rStyle w:val="InitialStyle"/>
          <w:rFonts w:ascii="Arial" w:hAnsi="Arial" w:cs="Arial"/>
          <w:b/>
          <w:bCs/>
          <w:sz w:val="28"/>
          <w:szCs w:val="28"/>
        </w:rPr>
        <w:t>Maine</w:t>
      </w:r>
    </w:p>
    <w:p w14:paraId="5B88EF2A" w14:textId="0E7C22FE" w:rsidR="00E82FB4" w:rsidRPr="004530E1" w:rsidRDefault="00E82FB4"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 xml:space="preserve">Department of </w:t>
      </w:r>
      <w:r w:rsidR="005A0947" w:rsidRPr="004530E1">
        <w:rPr>
          <w:rStyle w:val="InitialStyle"/>
          <w:rFonts w:ascii="Arial" w:hAnsi="Arial" w:cs="Arial"/>
          <w:b/>
          <w:bCs/>
          <w:sz w:val="28"/>
          <w:szCs w:val="28"/>
        </w:rPr>
        <w:t>Marine Resources</w:t>
      </w:r>
    </w:p>
    <w:p w14:paraId="2F4C1518" w14:textId="59A354EB" w:rsidR="00477943" w:rsidRPr="004530E1" w:rsidRDefault="005A0947" w:rsidP="00D82630">
      <w:pPr>
        <w:pStyle w:val="DefaultText"/>
        <w:widowControl/>
        <w:jc w:val="center"/>
        <w:rPr>
          <w:rStyle w:val="InitialStyle"/>
          <w:rFonts w:ascii="Arial" w:hAnsi="Arial" w:cs="Arial"/>
          <w:b/>
          <w:bCs/>
          <w:sz w:val="28"/>
          <w:szCs w:val="28"/>
        </w:rPr>
      </w:pPr>
      <w:r w:rsidRPr="004530E1">
        <w:rPr>
          <w:rStyle w:val="InitialStyle"/>
          <w:rFonts w:ascii="Arial" w:hAnsi="Arial" w:cs="Arial"/>
          <w:bCs/>
          <w:i/>
          <w:sz w:val="28"/>
          <w:szCs w:val="28"/>
        </w:rPr>
        <w:t>Division of Marine Mammal Research</w:t>
      </w:r>
    </w:p>
    <w:p w14:paraId="14D216B5" w14:textId="34122D6C" w:rsidR="00E82FB4" w:rsidRPr="00C97934" w:rsidRDefault="00BD5044"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RFP</w:t>
      </w:r>
      <w:r w:rsidR="00DB2372" w:rsidRPr="00A579B6">
        <w:rPr>
          <w:rStyle w:val="InitialStyle"/>
          <w:rFonts w:ascii="Arial" w:hAnsi="Arial" w:cs="Arial"/>
          <w:b/>
          <w:bCs/>
          <w:sz w:val="28"/>
          <w:szCs w:val="28"/>
        </w:rPr>
        <w:t>#</w:t>
      </w:r>
      <w:r w:rsidRPr="00A579B6">
        <w:rPr>
          <w:rStyle w:val="InitialStyle"/>
          <w:rFonts w:ascii="Arial" w:hAnsi="Arial" w:cs="Arial"/>
          <w:b/>
          <w:bCs/>
          <w:sz w:val="28"/>
          <w:szCs w:val="28"/>
        </w:rPr>
        <w:t xml:space="preserve"> </w:t>
      </w:r>
      <w:r w:rsidR="00A579B6" w:rsidRPr="00A579B6">
        <w:rPr>
          <w:rFonts w:ascii="Arial" w:hAnsi="Arial" w:cs="Arial"/>
          <w:b/>
          <w:bCs/>
          <w:sz w:val="28"/>
          <w:szCs w:val="28"/>
        </w:rPr>
        <w:t>202503042</w:t>
      </w:r>
    </w:p>
    <w:p w14:paraId="5ABDE130" w14:textId="6E5D6B1C" w:rsidR="00E82FB4" w:rsidRPr="00A579B6" w:rsidRDefault="005A0947" w:rsidP="00D82630">
      <w:pPr>
        <w:pStyle w:val="DefaultText"/>
        <w:widowControl/>
        <w:jc w:val="center"/>
        <w:rPr>
          <w:rStyle w:val="InitialStyle"/>
          <w:rFonts w:ascii="Arial" w:hAnsi="Arial" w:cs="Arial"/>
          <w:b/>
          <w:bCs/>
          <w:sz w:val="28"/>
          <w:szCs w:val="28"/>
          <w:u w:val="single"/>
        </w:rPr>
      </w:pPr>
      <w:r w:rsidRPr="00A579B6">
        <w:rPr>
          <w:rStyle w:val="InitialStyle"/>
          <w:rFonts w:ascii="Arial" w:hAnsi="Arial" w:cs="Arial"/>
          <w:b/>
          <w:bCs/>
          <w:sz w:val="28"/>
          <w:szCs w:val="28"/>
          <w:u w:val="single"/>
        </w:rPr>
        <w:t>Aviation Services for Marine Mammal Surveys</w:t>
      </w:r>
    </w:p>
    <w:p w14:paraId="4174DA8F" w14:textId="77777777" w:rsidR="00E82FB4" w:rsidRPr="00C97934" w:rsidRDefault="00E82FB4" w:rsidP="008477B9">
      <w:pPr>
        <w:pStyle w:val="DefaultText"/>
        <w:widowControl/>
        <w:jc w:val="center"/>
        <w:rPr>
          <w:rStyle w:val="InitialStyle"/>
          <w:rFonts w:ascii="Arial" w:hAnsi="Arial" w:cs="Arial"/>
          <w:bCs/>
        </w:rPr>
      </w:pPr>
    </w:p>
    <w:p w14:paraId="5D7824F1" w14:textId="17DCDB5E" w:rsidR="00E82FB4" w:rsidRPr="00C97934" w:rsidRDefault="00F53B75" w:rsidP="004F0520">
      <w:pPr>
        <w:rPr>
          <w:rFonts w:ascii="Arial" w:hAnsi="Arial" w:cs="Arial"/>
          <w:b/>
          <w:sz w:val="24"/>
          <w:szCs w:val="24"/>
        </w:rPr>
      </w:pPr>
      <w:bookmarkStart w:id="2" w:name="_Toc367174722"/>
      <w:bookmarkStart w:id="3" w:name="_Toc397069190"/>
      <w:r w:rsidRPr="00C97934">
        <w:rPr>
          <w:rFonts w:ascii="Arial" w:hAnsi="Arial" w:cs="Arial"/>
          <w:b/>
          <w:sz w:val="24"/>
          <w:szCs w:val="24"/>
        </w:rPr>
        <w:t>PART I</w:t>
      </w:r>
      <w:r w:rsidRPr="00C97934">
        <w:rPr>
          <w:rFonts w:ascii="Arial" w:hAnsi="Arial" w:cs="Arial"/>
          <w:b/>
          <w:sz w:val="24"/>
          <w:szCs w:val="24"/>
        </w:rPr>
        <w:tab/>
      </w:r>
      <w:r w:rsidR="00E82FB4" w:rsidRPr="00C97934">
        <w:rPr>
          <w:rFonts w:ascii="Arial" w:hAnsi="Arial" w:cs="Arial"/>
          <w:b/>
          <w:sz w:val="24"/>
          <w:szCs w:val="24"/>
        </w:rPr>
        <w:t>INTRODUCTION</w:t>
      </w:r>
      <w:bookmarkEnd w:id="2"/>
      <w:bookmarkEnd w:id="3"/>
    </w:p>
    <w:p w14:paraId="652E0E76" w14:textId="77777777" w:rsidR="00E82FB4" w:rsidRPr="00C97934" w:rsidRDefault="00E82FB4" w:rsidP="004F0520">
      <w:pPr>
        <w:rPr>
          <w:rFonts w:ascii="Arial" w:hAnsi="Arial" w:cs="Arial"/>
          <w:sz w:val="24"/>
          <w:szCs w:val="24"/>
        </w:rPr>
      </w:pPr>
    </w:p>
    <w:p w14:paraId="32EDA7B3" w14:textId="6778CC39" w:rsidR="00E82FB4" w:rsidRPr="00C97934" w:rsidRDefault="00E82FB4" w:rsidP="00B03502">
      <w:pPr>
        <w:pStyle w:val="ListParagraph"/>
        <w:numPr>
          <w:ilvl w:val="0"/>
          <w:numId w:val="11"/>
        </w:numPr>
        <w:rPr>
          <w:rFonts w:ascii="Arial" w:hAnsi="Arial" w:cs="Arial"/>
          <w:b/>
          <w:sz w:val="24"/>
          <w:szCs w:val="24"/>
        </w:rPr>
      </w:pPr>
      <w:bookmarkStart w:id="4" w:name="_Toc367174723"/>
      <w:bookmarkStart w:id="5" w:name="_Toc397069191"/>
      <w:r w:rsidRPr="00C97934">
        <w:rPr>
          <w:rFonts w:ascii="Arial" w:hAnsi="Arial" w:cs="Arial"/>
          <w:b/>
          <w:sz w:val="24"/>
          <w:szCs w:val="24"/>
        </w:rPr>
        <w:t>P</w:t>
      </w:r>
      <w:r w:rsidR="001E0868" w:rsidRPr="00C97934">
        <w:rPr>
          <w:rFonts w:ascii="Arial" w:hAnsi="Arial" w:cs="Arial"/>
          <w:b/>
          <w:sz w:val="24"/>
          <w:szCs w:val="24"/>
        </w:rPr>
        <w:t>urpose and Background</w:t>
      </w:r>
      <w:bookmarkEnd w:id="4"/>
      <w:bookmarkEnd w:id="5"/>
    </w:p>
    <w:p w14:paraId="624747E8" w14:textId="77777777" w:rsidR="00E82FB4" w:rsidRPr="004530E1" w:rsidRDefault="00E82FB4" w:rsidP="004F0520">
      <w:pPr>
        <w:rPr>
          <w:rFonts w:ascii="Arial" w:hAnsi="Arial" w:cs="Arial"/>
          <w:sz w:val="24"/>
          <w:szCs w:val="24"/>
        </w:rPr>
      </w:pPr>
    </w:p>
    <w:p w14:paraId="57BD6CF8" w14:textId="08386A59" w:rsidR="00A8350B" w:rsidRPr="00331B44" w:rsidRDefault="00E82FB4" w:rsidP="00E33B75">
      <w:pPr>
        <w:rPr>
          <w:rFonts w:ascii="Arial" w:hAnsi="Arial" w:cs="Arial"/>
          <w:sz w:val="24"/>
          <w:szCs w:val="24"/>
        </w:rPr>
      </w:pPr>
      <w:r w:rsidRPr="004530E1">
        <w:rPr>
          <w:rFonts w:ascii="Arial" w:hAnsi="Arial" w:cs="Arial"/>
          <w:sz w:val="24"/>
          <w:szCs w:val="24"/>
        </w:rPr>
        <w:t xml:space="preserve">The </w:t>
      </w:r>
      <w:r w:rsidR="005A0947" w:rsidRPr="004530E1">
        <w:rPr>
          <w:rFonts w:ascii="Arial" w:hAnsi="Arial" w:cs="Arial"/>
          <w:sz w:val="24"/>
          <w:szCs w:val="24"/>
        </w:rPr>
        <w:t>Department of Marine Resources</w:t>
      </w:r>
      <w:r w:rsidR="00F360C7" w:rsidRPr="004530E1">
        <w:rPr>
          <w:rFonts w:ascii="Arial" w:hAnsi="Arial" w:cs="Arial"/>
          <w:sz w:val="24"/>
          <w:szCs w:val="24"/>
        </w:rPr>
        <w:t xml:space="preserve"> </w:t>
      </w:r>
      <w:r w:rsidR="00AD7C80" w:rsidRPr="004530E1">
        <w:rPr>
          <w:rFonts w:ascii="Arial" w:hAnsi="Arial" w:cs="Arial"/>
          <w:sz w:val="24"/>
          <w:szCs w:val="24"/>
        </w:rPr>
        <w:t>(Department</w:t>
      </w:r>
      <w:r w:rsidR="00A21745" w:rsidRPr="004530E1">
        <w:rPr>
          <w:rFonts w:ascii="Arial" w:hAnsi="Arial" w:cs="Arial"/>
          <w:sz w:val="24"/>
          <w:szCs w:val="24"/>
        </w:rPr>
        <w:t xml:space="preserve">) </w:t>
      </w:r>
      <w:r w:rsidRPr="004530E1">
        <w:rPr>
          <w:rFonts w:ascii="Arial" w:hAnsi="Arial" w:cs="Arial"/>
          <w:sz w:val="24"/>
          <w:szCs w:val="24"/>
        </w:rPr>
        <w:t xml:space="preserve">is seeking </w:t>
      </w:r>
      <w:r w:rsidR="005A0947" w:rsidRPr="004530E1">
        <w:rPr>
          <w:rFonts w:ascii="Arial" w:hAnsi="Arial" w:cs="Arial"/>
          <w:sz w:val="24"/>
          <w:szCs w:val="24"/>
        </w:rPr>
        <w:t xml:space="preserve">aviation services for monthly marine mammal surveys in the Gulf of Maine </w:t>
      </w:r>
      <w:r w:rsidR="00BD7F4C" w:rsidRPr="004530E1">
        <w:rPr>
          <w:rFonts w:ascii="Arial" w:hAnsi="Arial" w:cs="Arial"/>
          <w:sz w:val="24"/>
          <w:szCs w:val="24"/>
        </w:rPr>
        <w:t>as</w:t>
      </w:r>
      <w:r w:rsidRPr="004530E1">
        <w:rPr>
          <w:rFonts w:ascii="Arial" w:hAnsi="Arial" w:cs="Arial"/>
          <w:sz w:val="24"/>
          <w:szCs w:val="24"/>
        </w:rPr>
        <w:t xml:space="preserve"> </w:t>
      </w:r>
      <w:r w:rsidR="00095BA3" w:rsidRPr="004530E1">
        <w:rPr>
          <w:rFonts w:ascii="Arial" w:hAnsi="Arial" w:cs="Arial"/>
          <w:sz w:val="24"/>
          <w:szCs w:val="24"/>
        </w:rPr>
        <w:t>defined in this Request for Proposal</w:t>
      </w:r>
      <w:r w:rsidR="00D55D4A" w:rsidRPr="004530E1">
        <w:rPr>
          <w:rFonts w:ascii="Arial" w:hAnsi="Arial" w:cs="Arial"/>
          <w:sz w:val="24"/>
          <w:szCs w:val="24"/>
        </w:rPr>
        <w:t>s</w:t>
      </w:r>
      <w:r w:rsidR="00095BA3" w:rsidRPr="004530E1">
        <w:rPr>
          <w:rFonts w:ascii="Arial" w:hAnsi="Arial" w:cs="Arial"/>
          <w:sz w:val="24"/>
          <w:szCs w:val="24"/>
        </w:rPr>
        <w:t xml:space="preserve"> (RFP)</w:t>
      </w:r>
      <w:r w:rsidR="00DB2372" w:rsidRPr="004530E1">
        <w:rPr>
          <w:rFonts w:ascii="Arial" w:hAnsi="Arial" w:cs="Arial"/>
          <w:sz w:val="24"/>
          <w:szCs w:val="24"/>
        </w:rPr>
        <w:t xml:space="preserve"> document</w:t>
      </w:r>
      <w:r w:rsidR="00095BA3" w:rsidRPr="004530E1">
        <w:rPr>
          <w:rFonts w:ascii="Arial" w:hAnsi="Arial" w:cs="Arial"/>
          <w:sz w:val="24"/>
          <w:szCs w:val="24"/>
        </w:rPr>
        <w:t xml:space="preserve">. </w:t>
      </w:r>
      <w:r w:rsidRPr="004530E1">
        <w:rPr>
          <w:rFonts w:ascii="Arial" w:hAnsi="Arial" w:cs="Arial"/>
          <w:sz w:val="24"/>
          <w:szCs w:val="24"/>
        </w:rPr>
        <w:t xml:space="preserve">This document </w:t>
      </w:r>
      <w:r w:rsidR="00BD7F4C" w:rsidRPr="004530E1">
        <w:rPr>
          <w:rFonts w:ascii="Arial" w:hAnsi="Arial" w:cs="Arial"/>
          <w:sz w:val="24"/>
          <w:szCs w:val="24"/>
        </w:rPr>
        <w:t xml:space="preserve">provides </w:t>
      </w:r>
      <w:r w:rsidRPr="004530E1">
        <w:rPr>
          <w:rFonts w:ascii="Arial" w:hAnsi="Arial" w:cs="Arial"/>
          <w:sz w:val="24"/>
          <w:szCs w:val="24"/>
        </w:rPr>
        <w:t>instructions for subm</w:t>
      </w:r>
      <w:r w:rsidR="00BD7F4C" w:rsidRPr="004530E1">
        <w:rPr>
          <w:rFonts w:ascii="Arial" w:hAnsi="Arial" w:cs="Arial"/>
          <w:sz w:val="24"/>
          <w:szCs w:val="24"/>
        </w:rPr>
        <w:t>itting proposals</w:t>
      </w:r>
      <w:r w:rsidR="00BD7F4C" w:rsidRPr="00C97934">
        <w:rPr>
          <w:rFonts w:ascii="Arial" w:hAnsi="Arial" w:cs="Arial"/>
          <w:sz w:val="24"/>
          <w:szCs w:val="24"/>
        </w:rPr>
        <w:t xml:space="preserve">, the procedure and criteria by which the </w:t>
      </w:r>
      <w:r w:rsidR="001435F6" w:rsidRPr="00C97934">
        <w:rPr>
          <w:rFonts w:ascii="Arial" w:hAnsi="Arial" w:cs="Arial"/>
          <w:sz w:val="24"/>
          <w:szCs w:val="24"/>
        </w:rPr>
        <w:t>awarded Bidder</w:t>
      </w:r>
      <w:r w:rsidR="00BD7F4C" w:rsidRPr="00C97934">
        <w:rPr>
          <w:rFonts w:ascii="Arial" w:hAnsi="Arial" w:cs="Arial"/>
          <w:sz w:val="24"/>
          <w:szCs w:val="24"/>
        </w:rPr>
        <w:t xml:space="preserve"> will be selected</w:t>
      </w:r>
      <w:r w:rsidR="002B4FD5">
        <w:rPr>
          <w:rFonts w:ascii="Arial" w:hAnsi="Arial" w:cs="Arial"/>
          <w:sz w:val="24"/>
          <w:szCs w:val="24"/>
        </w:rPr>
        <w:t>,</w:t>
      </w:r>
      <w:r w:rsidR="00BD7F4C" w:rsidRPr="00C97934">
        <w:rPr>
          <w:rFonts w:ascii="Arial" w:hAnsi="Arial" w:cs="Arial"/>
          <w:sz w:val="24"/>
          <w:szCs w:val="24"/>
        </w:rPr>
        <w:t xml:space="preserve"> and the contractual terms which will govern the relationship between the State of Maine</w:t>
      </w:r>
      <w:r w:rsidR="00AD7C80" w:rsidRPr="00C97934">
        <w:rPr>
          <w:rFonts w:ascii="Arial" w:hAnsi="Arial" w:cs="Arial"/>
          <w:sz w:val="24"/>
          <w:szCs w:val="24"/>
        </w:rPr>
        <w:t xml:space="preserve"> (</w:t>
      </w:r>
      <w:r w:rsidR="00CB7768" w:rsidRPr="00C97934">
        <w:rPr>
          <w:rFonts w:ascii="Arial" w:hAnsi="Arial" w:cs="Arial"/>
          <w:sz w:val="24"/>
          <w:szCs w:val="24"/>
        </w:rPr>
        <w:t>State)</w:t>
      </w:r>
      <w:r w:rsidR="00BD7F4C" w:rsidRPr="00C97934">
        <w:rPr>
          <w:rFonts w:ascii="Arial" w:hAnsi="Arial" w:cs="Arial"/>
          <w:sz w:val="24"/>
          <w:szCs w:val="24"/>
        </w:rPr>
        <w:t xml:space="preserve"> and the awarded </w:t>
      </w:r>
      <w:r w:rsidR="00CB7768" w:rsidRPr="00C97934">
        <w:rPr>
          <w:rFonts w:ascii="Arial" w:hAnsi="Arial" w:cs="Arial"/>
          <w:sz w:val="24"/>
          <w:szCs w:val="24"/>
        </w:rPr>
        <w:t>Bidder</w:t>
      </w:r>
      <w:r w:rsidR="00433A19" w:rsidRPr="00C97934">
        <w:rPr>
          <w:rFonts w:ascii="Arial" w:hAnsi="Arial" w:cs="Arial"/>
          <w:sz w:val="24"/>
          <w:szCs w:val="24"/>
        </w:rPr>
        <w:t>.</w:t>
      </w:r>
      <w:bookmarkStart w:id="6" w:name="_Hlk71031929"/>
    </w:p>
    <w:bookmarkEnd w:id="6"/>
    <w:p w14:paraId="47DA2B58" w14:textId="77777777" w:rsidR="00095BA3" w:rsidRPr="00C97934" w:rsidRDefault="00095BA3" w:rsidP="004F0520">
      <w:pPr>
        <w:rPr>
          <w:rFonts w:ascii="Arial" w:hAnsi="Arial" w:cs="Arial"/>
          <w:sz w:val="24"/>
          <w:szCs w:val="24"/>
        </w:rPr>
      </w:pPr>
    </w:p>
    <w:p w14:paraId="17BDAA75" w14:textId="2BE6B885" w:rsidR="005669D1" w:rsidRPr="00C97934" w:rsidRDefault="005669D1" w:rsidP="00B03502">
      <w:pPr>
        <w:pStyle w:val="ListParagraph"/>
        <w:numPr>
          <w:ilvl w:val="0"/>
          <w:numId w:val="11"/>
        </w:numPr>
        <w:rPr>
          <w:rFonts w:ascii="Arial" w:hAnsi="Arial" w:cs="Arial"/>
          <w:b/>
          <w:sz w:val="24"/>
          <w:szCs w:val="24"/>
        </w:rPr>
      </w:pPr>
      <w:bookmarkStart w:id="7" w:name="_Toc367174724"/>
      <w:bookmarkStart w:id="8" w:name="_Toc397069192"/>
      <w:r w:rsidRPr="00C97934">
        <w:rPr>
          <w:rFonts w:ascii="Arial" w:hAnsi="Arial" w:cs="Arial"/>
          <w:b/>
          <w:sz w:val="24"/>
          <w:szCs w:val="24"/>
        </w:rPr>
        <w:t>General Provisions</w:t>
      </w:r>
      <w:bookmarkEnd w:id="7"/>
      <w:bookmarkEnd w:id="8"/>
    </w:p>
    <w:p w14:paraId="62411C06" w14:textId="77777777" w:rsidR="005669D1" w:rsidRPr="00C97934" w:rsidRDefault="005669D1" w:rsidP="004F0520">
      <w:pPr>
        <w:rPr>
          <w:rFonts w:ascii="Arial" w:hAnsi="Arial" w:cs="Arial"/>
          <w:sz w:val="24"/>
          <w:szCs w:val="24"/>
        </w:rPr>
      </w:pPr>
    </w:p>
    <w:p w14:paraId="0AF065B1" w14:textId="626B3B57" w:rsidR="007557FA" w:rsidRPr="00C97934" w:rsidRDefault="00FC3AEA" w:rsidP="00B03502">
      <w:pPr>
        <w:pStyle w:val="ListParagraph"/>
        <w:numPr>
          <w:ilvl w:val="1"/>
          <w:numId w:val="11"/>
        </w:numPr>
        <w:rPr>
          <w:rFonts w:ascii="Arial" w:hAnsi="Arial" w:cs="Arial"/>
          <w:sz w:val="24"/>
          <w:szCs w:val="24"/>
        </w:rPr>
      </w:pPr>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w:t>
      </w:r>
      <w:proofErr w:type="gramStart"/>
      <w:r w:rsidRPr="00C97934">
        <w:rPr>
          <w:rFonts w:ascii="Arial" w:hAnsi="Arial" w:cs="Arial"/>
          <w:sz w:val="24"/>
          <w:szCs w:val="24"/>
        </w:rPr>
        <w:t>award</w:t>
      </w:r>
      <w:proofErr w:type="gramEnd"/>
      <w:r w:rsidRPr="00C97934">
        <w:rPr>
          <w:rFonts w:ascii="Arial" w:hAnsi="Arial" w:cs="Arial"/>
          <w:sz w:val="24"/>
          <w:szCs w:val="24"/>
        </w:rPr>
        <w:t xml:space="preserve">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 xml:space="preserve">P Coordinator.  No other person/ </w:t>
      </w:r>
      <w:r w:rsidRPr="00C97934">
        <w:rPr>
          <w:rFonts w:ascii="Arial" w:hAnsi="Arial" w:cs="Arial"/>
          <w:sz w:val="24"/>
          <w:szCs w:val="24"/>
        </w:rPr>
        <w:t>State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the State’s discretion.</w:t>
      </w:r>
    </w:p>
    <w:p w14:paraId="3399626C" w14:textId="03C0C8CD" w:rsidR="007557FA" w:rsidRPr="00C97934" w:rsidRDefault="0072095F" w:rsidP="00B03502">
      <w:pPr>
        <w:pStyle w:val="ListParagraph"/>
        <w:numPr>
          <w:ilvl w:val="1"/>
          <w:numId w:val="1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does not commit the Department to issue an award or to pay expenses incurred by a Bidder in the preparation of a response to th</w:t>
      </w:r>
      <w:r w:rsidR="00AA460A" w:rsidRPr="00C97934">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Pr="00C97934" w:rsidRDefault="002F6E86" w:rsidP="00B03502">
      <w:pPr>
        <w:pStyle w:val="ListParagraph"/>
        <w:numPr>
          <w:ilvl w:val="1"/>
          <w:numId w:val="11"/>
        </w:numPr>
        <w:rPr>
          <w:rFonts w:ascii="Arial" w:hAnsi="Arial" w:cs="Arial"/>
          <w:sz w:val="24"/>
          <w:szCs w:val="24"/>
        </w:rPr>
      </w:pPr>
      <w:r w:rsidRPr="00C97934">
        <w:rPr>
          <w:rFonts w:ascii="Arial" w:hAnsi="Arial" w:cs="Arial"/>
          <w:sz w:val="24"/>
          <w:szCs w:val="24"/>
        </w:rPr>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Questions and Answers</w:t>
      </w:r>
      <w:r w:rsidRPr="00C97934">
        <w:rPr>
          <w:rFonts w:ascii="Arial" w:hAnsi="Arial" w:cs="Arial"/>
          <w:sz w:val="24"/>
          <w:szCs w:val="24"/>
        </w:rPr>
        <w:t>)</w:t>
      </w:r>
      <w:r w:rsidR="005669D1" w:rsidRPr="00C97934">
        <w:rPr>
          <w:rFonts w:ascii="Arial" w:hAnsi="Arial" w:cs="Arial"/>
          <w:sz w:val="24"/>
          <w:szCs w:val="24"/>
        </w:rPr>
        <w:t xml:space="preserve">, issued by the Department.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6732F500" w14:textId="319DCB2E"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Bidders </w:t>
      </w:r>
      <w:r w:rsidR="00FF2A48" w:rsidRPr="00C97934">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00AA460A" w:rsidRPr="00C97934">
        <w:rPr>
          <w:rFonts w:ascii="Arial" w:hAnsi="Arial" w:cs="Arial"/>
          <w:sz w:val="24"/>
          <w:szCs w:val="24"/>
        </w:rPr>
        <w:t>e</w:t>
      </w:r>
      <w:r w:rsidRPr="00C97934">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w:t>
      </w:r>
      <w:r w:rsidR="00F34F17" w:rsidRPr="00C97934">
        <w:rPr>
          <w:rFonts w:ascii="Arial" w:hAnsi="Arial" w:cs="Arial"/>
          <w:sz w:val="24"/>
          <w:szCs w:val="24"/>
        </w:rPr>
        <w:t>’s experience and capabilities.</w:t>
      </w:r>
    </w:p>
    <w:p w14:paraId="56ECC57D" w14:textId="79ADDDDB"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77777777" w:rsidR="00616DCB" w:rsidRPr="00C97934" w:rsidRDefault="007A344B" w:rsidP="00616DCB">
      <w:pPr>
        <w:pStyle w:val="ListParagraph"/>
        <w:numPr>
          <w:ilvl w:val="1"/>
          <w:numId w:val="11"/>
        </w:numPr>
        <w:rPr>
          <w:rFonts w:ascii="Arial" w:hAnsi="Arial" w:cs="Arial"/>
          <w:sz w:val="24"/>
          <w:szCs w:val="24"/>
        </w:rPr>
      </w:pPr>
      <w:r w:rsidRPr="00C97934">
        <w:rPr>
          <w:rFonts w:ascii="Arial" w:hAnsi="Arial" w:cs="Arial"/>
          <w:sz w:val="24"/>
          <w:szCs w:val="24"/>
        </w:rPr>
        <w:t xml:space="preserve">The RFP and the </w:t>
      </w:r>
      <w:r w:rsidR="001435F6" w:rsidRPr="00C97934">
        <w:rPr>
          <w:rFonts w:ascii="Arial" w:hAnsi="Arial" w:cs="Arial"/>
          <w:sz w:val="24"/>
          <w:szCs w:val="24"/>
        </w:rPr>
        <w:t>awarded</w:t>
      </w:r>
      <w:r w:rsidRPr="00C97934">
        <w:rPr>
          <w:rFonts w:ascii="Arial" w:hAnsi="Arial" w:cs="Arial"/>
          <w:sz w:val="24"/>
          <w:szCs w:val="24"/>
        </w:rPr>
        <w:t xml:space="preserve"> Bidder’s proposal, including all appendices or attachments, </w:t>
      </w:r>
      <w:r w:rsidR="00FF2A48" w:rsidRPr="00C97934">
        <w:rPr>
          <w:rFonts w:ascii="Arial" w:hAnsi="Arial" w:cs="Arial"/>
          <w:sz w:val="24"/>
          <w:szCs w:val="24"/>
        </w:rPr>
        <w:t xml:space="preserve">will </w:t>
      </w:r>
      <w:r w:rsidRPr="00C97934">
        <w:rPr>
          <w:rFonts w:ascii="Arial" w:hAnsi="Arial" w:cs="Arial"/>
          <w:sz w:val="24"/>
          <w:szCs w:val="24"/>
        </w:rPr>
        <w:t>be the basis for the final contract, as determined by the Department.</w:t>
      </w:r>
    </w:p>
    <w:p w14:paraId="18CD114D" w14:textId="77777777" w:rsidR="003B1648" w:rsidRDefault="00E95D0F" w:rsidP="003B1648">
      <w:pPr>
        <w:pStyle w:val="ListParagraph"/>
        <w:numPr>
          <w:ilvl w:val="1"/>
          <w:numId w:val="11"/>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6"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r w:rsidR="003B1648">
        <w:rPr>
          <w:rStyle w:val="InitialStyle"/>
          <w:rFonts w:ascii="Arial" w:hAnsi="Arial" w:cs="Arial"/>
          <w:sz w:val="24"/>
          <w:szCs w:val="24"/>
        </w:rPr>
        <w:t xml:space="preserve"> State contracts and information related to contracts, including bid submissions, are generally public records per FOAA.</w:t>
      </w:r>
    </w:p>
    <w:p w14:paraId="0A6D07D7" w14:textId="79131243" w:rsidR="00E95D0F" w:rsidRPr="003B1648" w:rsidRDefault="003B1648" w:rsidP="003B1648">
      <w:pPr>
        <w:pStyle w:val="ListParagraph"/>
        <w:numPr>
          <w:ilvl w:val="1"/>
          <w:numId w:val="11"/>
        </w:numPr>
        <w:rPr>
          <w:rStyle w:val="InitialStyle"/>
          <w:rFonts w:ascii="Arial" w:hAnsi="Arial" w:cs="Arial"/>
          <w:sz w:val="24"/>
          <w:szCs w:val="24"/>
        </w:rPr>
      </w:pPr>
      <w:proofErr w:type="gramStart"/>
      <w:r>
        <w:rPr>
          <w:rStyle w:val="InitialStyle"/>
          <w:rFonts w:ascii="Arial" w:hAnsi="Arial" w:cs="Arial"/>
          <w:sz w:val="24"/>
          <w:szCs w:val="24"/>
        </w:rPr>
        <w:t>In the event that</w:t>
      </w:r>
      <w:proofErr w:type="gramEnd"/>
      <w:r>
        <w:rPr>
          <w:rStyle w:val="InitialStyle"/>
          <w:rFonts w:ascii="Arial" w:hAnsi="Arial" w:cs="Arial"/>
          <w:sz w:val="24"/>
          <w:szCs w:val="24"/>
        </w:rPr>
        <w:t xml:space="preserve"> a Bidder believes any information that it submits in response to this RFP is confidential, it must mark that information </w:t>
      </w:r>
      <w:proofErr w:type="gramStart"/>
      <w:r>
        <w:rPr>
          <w:rStyle w:val="InitialStyle"/>
          <w:rFonts w:ascii="Arial" w:hAnsi="Arial" w:cs="Arial"/>
          <w:sz w:val="24"/>
          <w:szCs w:val="24"/>
        </w:rPr>
        <w:t>accordingly, and</w:t>
      </w:r>
      <w:proofErr w:type="gramEnd"/>
      <w:r>
        <w:rPr>
          <w:rStyle w:val="InitialStyle"/>
          <w:rFonts w:ascii="Arial" w:hAnsi="Arial" w:cs="Arial"/>
          <w:sz w:val="24"/>
          <w:szCs w:val="24"/>
        </w:rPr>
        <w:t xml:space="preserve"> include citation to legal authority in support of the Bidder’s claim of confidentiality. </w:t>
      </w:r>
      <w:proofErr w:type="gramStart"/>
      <w:r>
        <w:rPr>
          <w:rStyle w:val="InitialStyle"/>
          <w:rFonts w:ascii="Arial" w:hAnsi="Arial" w:cs="Arial"/>
          <w:sz w:val="24"/>
          <w:szCs w:val="24"/>
        </w:rPr>
        <w:t>In the event that</w:t>
      </w:r>
      <w:proofErr w:type="gramEnd"/>
      <w:r>
        <w:rPr>
          <w:rStyle w:val="InitialStyle"/>
          <w:rFonts w:ascii="Arial" w:hAnsi="Arial" w:cs="Arial"/>
          <w:sz w:val="24"/>
          <w:szCs w:val="24"/>
        </w:rPr>
        <w:t xml:space="preserve"> the </w:t>
      </w:r>
      <w:r>
        <w:rPr>
          <w:rStyle w:val="InitialStyle"/>
          <w:rFonts w:ascii="Arial" w:hAnsi="Arial" w:cs="Arial"/>
          <w:sz w:val="24"/>
          <w:szCs w:val="24"/>
        </w:rPr>
        <w:lastRenderedPageBreak/>
        <w:t xml:space="preserve">Department receives a FOAA request that includes submissions marked as confidential, the Department shall evaluate the information and any legal authority from the Bidder to determine whether the information is an exception to FOAA’s definition of public record.  If the Department determines to release information that a Bidder has marked confidential, it shall provide advance notice to the Bidder to </w:t>
      </w:r>
      <w:proofErr w:type="gramStart"/>
      <w:r>
        <w:rPr>
          <w:rStyle w:val="InitialStyle"/>
          <w:rFonts w:ascii="Arial" w:hAnsi="Arial" w:cs="Arial"/>
          <w:sz w:val="24"/>
          <w:szCs w:val="24"/>
        </w:rPr>
        <w:t>allow for</w:t>
      </w:r>
      <w:proofErr w:type="gramEnd"/>
      <w:r>
        <w:rPr>
          <w:rStyle w:val="InitialStyle"/>
          <w:rFonts w:ascii="Arial" w:hAnsi="Arial" w:cs="Arial"/>
          <w:sz w:val="24"/>
          <w:szCs w:val="24"/>
        </w:rPr>
        <w:t xml:space="preserve"> them to seek legal relief.</w:t>
      </w:r>
    </w:p>
    <w:p w14:paraId="144A527A" w14:textId="2310F171" w:rsidR="007557FA" w:rsidRPr="00C97934" w:rsidRDefault="005669D1"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The </w:t>
      </w:r>
      <w:r w:rsidR="009C3380" w:rsidRPr="00C97934">
        <w:rPr>
          <w:rFonts w:ascii="Arial" w:hAnsi="Arial" w:cs="Arial"/>
          <w:sz w:val="24"/>
          <w:szCs w:val="24"/>
        </w:rPr>
        <w:t>Department</w:t>
      </w:r>
      <w:r w:rsidRPr="00C97934">
        <w:rPr>
          <w:rFonts w:ascii="Arial" w:hAnsi="Arial" w:cs="Arial"/>
          <w:sz w:val="24"/>
          <w:szCs w:val="24"/>
        </w:rPr>
        <w:t>, at its sole discretion, reserves the right to recognize and waive minor i</w:t>
      </w:r>
      <w:r w:rsidR="00E3589A" w:rsidRPr="00C97934">
        <w:rPr>
          <w:rFonts w:ascii="Arial" w:hAnsi="Arial" w:cs="Arial"/>
          <w:sz w:val="24"/>
          <w:szCs w:val="24"/>
        </w:rPr>
        <w:t xml:space="preserve">nformalities and irregularities found in </w:t>
      </w:r>
      <w:r w:rsidRPr="00C97934">
        <w:rPr>
          <w:rFonts w:ascii="Arial" w:hAnsi="Arial" w:cs="Arial"/>
          <w:sz w:val="24"/>
          <w:szCs w:val="24"/>
        </w:rPr>
        <w:t>proposals received in response to th</w:t>
      </w:r>
      <w:r w:rsidR="00AA460A" w:rsidRPr="00C97934">
        <w:rPr>
          <w:rFonts w:ascii="Arial" w:hAnsi="Arial" w:cs="Arial"/>
          <w:sz w:val="24"/>
          <w:szCs w:val="24"/>
        </w:rPr>
        <w:t>e</w:t>
      </w:r>
      <w:r w:rsidRPr="00C97934">
        <w:rPr>
          <w:rFonts w:ascii="Arial" w:hAnsi="Arial" w:cs="Arial"/>
          <w:sz w:val="24"/>
          <w:szCs w:val="24"/>
        </w:rPr>
        <w:t xml:space="preserve"> RFP.</w:t>
      </w:r>
    </w:p>
    <w:p w14:paraId="046ABF0F" w14:textId="5B5325AA" w:rsidR="007557FA" w:rsidRPr="00C97934" w:rsidRDefault="000D50AE"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All applicable laws, </w:t>
      </w:r>
      <w:proofErr w:type="gramStart"/>
      <w:r w:rsidRPr="00C97934">
        <w:rPr>
          <w:rFonts w:ascii="Arial" w:hAnsi="Arial" w:cs="Arial"/>
          <w:sz w:val="24"/>
          <w:szCs w:val="24"/>
        </w:rPr>
        <w:t>whether or not</w:t>
      </w:r>
      <w:proofErr w:type="gramEnd"/>
      <w:r w:rsidRPr="00C97934">
        <w:rPr>
          <w:rFonts w:ascii="Arial" w:hAnsi="Arial" w:cs="Arial"/>
          <w:sz w:val="24"/>
          <w:szCs w:val="24"/>
        </w:rPr>
        <w:t xml:space="preserve"> herein contained, </w:t>
      </w:r>
      <w:r w:rsidR="00FF2A48" w:rsidRPr="00C97934">
        <w:rPr>
          <w:rFonts w:ascii="Arial" w:hAnsi="Arial" w:cs="Arial"/>
          <w:sz w:val="24"/>
          <w:szCs w:val="24"/>
        </w:rPr>
        <w:t>are</w:t>
      </w:r>
      <w:r w:rsidRPr="00C97934">
        <w:rPr>
          <w:rFonts w:ascii="Arial" w:hAnsi="Arial" w:cs="Arial"/>
          <w:sz w:val="24"/>
          <w:szCs w:val="24"/>
        </w:rPr>
        <w:t xml:space="preserve"> included </w:t>
      </w:r>
      <w:proofErr w:type="gramStart"/>
      <w:r w:rsidRPr="00C97934">
        <w:rPr>
          <w:rFonts w:ascii="Arial" w:hAnsi="Arial" w:cs="Arial"/>
          <w:sz w:val="24"/>
          <w:szCs w:val="24"/>
        </w:rPr>
        <w:t>by</w:t>
      </w:r>
      <w:proofErr w:type="gramEnd"/>
      <w:r w:rsidRPr="00C97934">
        <w:rPr>
          <w:rFonts w:ascii="Arial" w:hAnsi="Arial" w:cs="Arial"/>
          <w:sz w:val="24"/>
          <w:szCs w:val="24"/>
        </w:rPr>
        <w:t xml:space="preserve"> this reference</w:t>
      </w:r>
      <w:r w:rsidR="00060D94" w:rsidRPr="00C97934">
        <w:rPr>
          <w:rFonts w:ascii="Arial" w:hAnsi="Arial" w:cs="Arial"/>
          <w:sz w:val="24"/>
          <w:szCs w:val="24"/>
        </w:rPr>
        <w:t xml:space="preserve">.  It </w:t>
      </w:r>
      <w:r w:rsidR="00FF2A48" w:rsidRPr="00C97934">
        <w:rPr>
          <w:rFonts w:ascii="Arial" w:hAnsi="Arial" w:cs="Arial"/>
          <w:sz w:val="24"/>
          <w:szCs w:val="24"/>
        </w:rPr>
        <w:t>is</w:t>
      </w:r>
      <w:r w:rsidR="00060D94" w:rsidRPr="00C97934">
        <w:rPr>
          <w:rFonts w:ascii="Arial" w:hAnsi="Arial" w:cs="Arial"/>
          <w:sz w:val="24"/>
          <w:szCs w:val="24"/>
        </w:rPr>
        <w:t xml:space="preserve"> the Bidder</w:t>
      </w:r>
      <w:r w:rsidRPr="00C97934">
        <w:rPr>
          <w:rFonts w:ascii="Arial" w:hAnsi="Arial" w:cs="Arial"/>
          <w:sz w:val="24"/>
          <w:szCs w:val="24"/>
        </w:rPr>
        <w:t>’s responsibility to determine the applicability and requirements of any such laws and to abide by them.</w:t>
      </w:r>
      <w:bookmarkStart w:id="9" w:name="_Toc367174725"/>
      <w:bookmarkStart w:id="10" w:name="_Toc397069193"/>
    </w:p>
    <w:p w14:paraId="7040638B" w14:textId="77777777" w:rsidR="007557FA" w:rsidRPr="00C97934" w:rsidRDefault="007557FA" w:rsidP="007557FA">
      <w:pPr>
        <w:pStyle w:val="ListParagraph"/>
        <w:rPr>
          <w:rFonts w:ascii="Arial" w:hAnsi="Arial" w:cs="Arial"/>
          <w:sz w:val="24"/>
          <w:szCs w:val="24"/>
        </w:rPr>
      </w:pPr>
    </w:p>
    <w:p w14:paraId="50166CEC" w14:textId="656E05BE" w:rsidR="00E82FB4" w:rsidRPr="00C97934" w:rsidRDefault="00E82FB4" w:rsidP="00B03502">
      <w:pPr>
        <w:pStyle w:val="ListParagraph"/>
        <w:numPr>
          <w:ilvl w:val="0"/>
          <w:numId w:val="11"/>
        </w:numPr>
        <w:rPr>
          <w:rFonts w:ascii="Arial" w:hAnsi="Arial" w:cs="Arial"/>
          <w:b/>
          <w:sz w:val="24"/>
          <w:szCs w:val="24"/>
        </w:rPr>
      </w:pPr>
      <w:r w:rsidRPr="00C97934">
        <w:rPr>
          <w:rFonts w:ascii="Arial" w:hAnsi="Arial" w:cs="Arial"/>
          <w:b/>
          <w:sz w:val="24"/>
          <w:szCs w:val="24"/>
        </w:rPr>
        <w:t>E</w:t>
      </w:r>
      <w:r w:rsidR="009C3380" w:rsidRPr="00C97934">
        <w:rPr>
          <w:rFonts w:ascii="Arial" w:hAnsi="Arial" w:cs="Arial"/>
          <w:b/>
          <w:sz w:val="24"/>
          <w:szCs w:val="24"/>
        </w:rPr>
        <w:t>ligibility</w:t>
      </w:r>
      <w:r w:rsidR="00735C0A" w:rsidRPr="00C97934">
        <w:rPr>
          <w:rFonts w:ascii="Arial" w:hAnsi="Arial" w:cs="Arial"/>
          <w:b/>
          <w:sz w:val="24"/>
          <w:szCs w:val="24"/>
        </w:rPr>
        <w:t xml:space="preserve"> t</w:t>
      </w:r>
      <w:r w:rsidR="001E0868" w:rsidRPr="00C97934">
        <w:rPr>
          <w:rFonts w:ascii="Arial" w:hAnsi="Arial" w:cs="Arial"/>
          <w:b/>
          <w:sz w:val="24"/>
          <w:szCs w:val="24"/>
        </w:rPr>
        <w:t>o Submit Bids</w:t>
      </w:r>
      <w:bookmarkEnd w:id="9"/>
      <w:bookmarkEnd w:id="10"/>
    </w:p>
    <w:p w14:paraId="2C899B82" w14:textId="77777777" w:rsidR="00C249BB" w:rsidRPr="00C97934" w:rsidRDefault="00C249BB" w:rsidP="004F0520">
      <w:pPr>
        <w:rPr>
          <w:rFonts w:ascii="Arial" w:hAnsi="Arial" w:cs="Arial"/>
          <w:sz w:val="24"/>
          <w:szCs w:val="24"/>
        </w:rPr>
      </w:pPr>
    </w:p>
    <w:p w14:paraId="268C670F" w14:textId="1CA0D9C1" w:rsidR="00E82FB4" w:rsidRPr="00943200" w:rsidRDefault="009B45A1" w:rsidP="004F0520">
      <w:pPr>
        <w:rPr>
          <w:rFonts w:ascii="Arial" w:hAnsi="Arial" w:cs="Arial"/>
          <w:sz w:val="24"/>
          <w:szCs w:val="24"/>
        </w:rPr>
      </w:pPr>
      <w:r w:rsidRPr="00943200">
        <w:rPr>
          <w:rFonts w:ascii="Arial" w:hAnsi="Arial" w:cs="Arial"/>
          <w:sz w:val="24"/>
          <w:szCs w:val="24"/>
        </w:rPr>
        <w:t xml:space="preserve">The eligible Bidder shall </w:t>
      </w:r>
      <w:r w:rsidR="009E6035" w:rsidRPr="00943200">
        <w:rPr>
          <w:rFonts w:ascii="Arial" w:hAnsi="Arial" w:cs="Arial"/>
          <w:sz w:val="24"/>
          <w:szCs w:val="24"/>
        </w:rPr>
        <w:t>meet the aircraft, pilot and insurance</w:t>
      </w:r>
      <w:r w:rsidR="00F07957" w:rsidRPr="00943200">
        <w:rPr>
          <w:rFonts w:ascii="Arial" w:hAnsi="Arial" w:cs="Arial"/>
          <w:sz w:val="24"/>
          <w:szCs w:val="24"/>
        </w:rPr>
        <w:t xml:space="preserve"> </w:t>
      </w:r>
      <w:r w:rsidR="00BA3B6C" w:rsidRPr="00943200">
        <w:rPr>
          <w:rFonts w:ascii="Arial" w:hAnsi="Arial" w:cs="Arial"/>
          <w:sz w:val="24"/>
          <w:szCs w:val="24"/>
        </w:rPr>
        <w:t>requirements</w:t>
      </w:r>
      <w:r w:rsidR="00943200" w:rsidRPr="00943200">
        <w:rPr>
          <w:rFonts w:ascii="Arial" w:hAnsi="Arial" w:cs="Arial"/>
          <w:sz w:val="24"/>
          <w:szCs w:val="24"/>
        </w:rPr>
        <w:t>, and hold the necessary certifications</w:t>
      </w:r>
      <w:r w:rsidR="00BA3B6C" w:rsidRPr="00943200">
        <w:rPr>
          <w:rFonts w:ascii="Arial" w:hAnsi="Arial" w:cs="Arial"/>
          <w:sz w:val="24"/>
          <w:szCs w:val="24"/>
        </w:rPr>
        <w:t xml:space="preserve"> listed below.</w:t>
      </w:r>
    </w:p>
    <w:p w14:paraId="43D79A17" w14:textId="77777777" w:rsidR="00F07957" w:rsidRPr="00943200" w:rsidRDefault="00F07957" w:rsidP="004F0520">
      <w:pPr>
        <w:rPr>
          <w:rFonts w:ascii="Arial" w:hAnsi="Arial" w:cs="Arial"/>
          <w:sz w:val="24"/>
          <w:szCs w:val="24"/>
        </w:rPr>
      </w:pPr>
    </w:p>
    <w:p w14:paraId="26BCAA7A" w14:textId="30206F51" w:rsidR="00F07957" w:rsidRPr="00943200" w:rsidRDefault="00F07957" w:rsidP="00F07957">
      <w:pPr>
        <w:pStyle w:val="ListParagraph"/>
        <w:numPr>
          <w:ilvl w:val="1"/>
          <w:numId w:val="11"/>
        </w:numPr>
        <w:rPr>
          <w:rFonts w:ascii="Arial" w:hAnsi="Arial" w:cs="Arial"/>
          <w:sz w:val="24"/>
          <w:szCs w:val="24"/>
        </w:rPr>
      </w:pPr>
      <w:r w:rsidRPr="00943200">
        <w:rPr>
          <w:rFonts w:ascii="Arial" w:hAnsi="Arial" w:cs="Arial"/>
          <w:sz w:val="24"/>
          <w:szCs w:val="24"/>
        </w:rPr>
        <w:t>Aircraft</w:t>
      </w:r>
      <w:r w:rsidR="00102514" w:rsidRPr="00943200">
        <w:rPr>
          <w:rFonts w:ascii="Arial" w:hAnsi="Arial" w:cs="Arial"/>
          <w:sz w:val="24"/>
          <w:szCs w:val="24"/>
        </w:rPr>
        <w:t xml:space="preserve"> Requirements</w:t>
      </w:r>
    </w:p>
    <w:p w14:paraId="109E32B6" w14:textId="35AF5214" w:rsidR="00917CDF" w:rsidRPr="00943200" w:rsidRDefault="00917CDF" w:rsidP="00917CDF">
      <w:pPr>
        <w:pStyle w:val="ListParagraph"/>
        <w:numPr>
          <w:ilvl w:val="2"/>
          <w:numId w:val="11"/>
        </w:numPr>
        <w:rPr>
          <w:rFonts w:ascii="Arial" w:hAnsi="Arial" w:cs="Arial"/>
          <w:sz w:val="24"/>
          <w:szCs w:val="24"/>
        </w:rPr>
      </w:pPr>
      <w:r w:rsidRPr="00943200">
        <w:rPr>
          <w:rFonts w:ascii="Arial" w:hAnsi="Arial" w:cs="Arial"/>
          <w:sz w:val="24"/>
          <w:szCs w:val="24"/>
        </w:rPr>
        <w:t>Multi-engine high wing aircraft</w:t>
      </w:r>
      <w:r w:rsidR="00136652" w:rsidRPr="00943200">
        <w:rPr>
          <w:rFonts w:ascii="Arial" w:hAnsi="Arial" w:cs="Arial"/>
          <w:sz w:val="24"/>
          <w:szCs w:val="24"/>
        </w:rPr>
        <w:t xml:space="preserve"> (wings mounted above the fuselage)</w:t>
      </w:r>
    </w:p>
    <w:p w14:paraId="0D234107" w14:textId="1032EC88" w:rsidR="009F5910" w:rsidRPr="00943200" w:rsidRDefault="00A87DA6" w:rsidP="00917CDF">
      <w:pPr>
        <w:pStyle w:val="ListParagraph"/>
        <w:numPr>
          <w:ilvl w:val="2"/>
          <w:numId w:val="11"/>
        </w:numPr>
        <w:rPr>
          <w:rFonts w:ascii="Arial" w:hAnsi="Arial" w:cs="Arial"/>
          <w:sz w:val="24"/>
          <w:szCs w:val="24"/>
        </w:rPr>
      </w:pPr>
      <w:r w:rsidRPr="00943200">
        <w:rPr>
          <w:rFonts w:ascii="Arial" w:hAnsi="Arial" w:cs="Arial"/>
          <w:sz w:val="24"/>
          <w:szCs w:val="24"/>
        </w:rPr>
        <w:t>Minimum of 6 hours operational flight range and a useful load capacity to carry 3 adults (in addition to 2 pilots)</w:t>
      </w:r>
      <w:r w:rsidR="00102514" w:rsidRPr="00943200">
        <w:rPr>
          <w:rFonts w:ascii="Arial" w:hAnsi="Arial" w:cs="Arial"/>
          <w:sz w:val="24"/>
          <w:szCs w:val="24"/>
        </w:rPr>
        <w:t xml:space="preserve"> and sufficient fue</w:t>
      </w:r>
      <w:r w:rsidR="00943200">
        <w:rPr>
          <w:rFonts w:ascii="Arial" w:hAnsi="Arial" w:cs="Arial"/>
          <w:sz w:val="24"/>
          <w:szCs w:val="24"/>
        </w:rPr>
        <w:t>l</w:t>
      </w:r>
      <w:r w:rsidR="00102514" w:rsidRPr="00943200">
        <w:rPr>
          <w:rFonts w:ascii="Arial" w:hAnsi="Arial" w:cs="Arial"/>
          <w:sz w:val="24"/>
          <w:szCs w:val="24"/>
        </w:rPr>
        <w:t xml:space="preserve"> for a 6-hour mission flight</w:t>
      </w:r>
    </w:p>
    <w:p w14:paraId="35D82A3A" w14:textId="31D84EA6" w:rsidR="00102514" w:rsidRPr="00943200" w:rsidRDefault="009333CA" w:rsidP="00917CDF">
      <w:pPr>
        <w:pStyle w:val="ListParagraph"/>
        <w:numPr>
          <w:ilvl w:val="2"/>
          <w:numId w:val="11"/>
        </w:numPr>
        <w:rPr>
          <w:rFonts w:ascii="Arial" w:hAnsi="Arial" w:cs="Arial"/>
          <w:sz w:val="24"/>
          <w:szCs w:val="24"/>
        </w:rPr>
      </w:pPr>
      <w:r w:rsidRPr="00943200">
        <w:rPr>
          <w:rFonts w:ascii="Arial" w:hAnsi="Arial" w:cs="Arial"/>
          <w:sz w:val="24"/>
          <w:szCs w:val="24"/>
        </w:rPr>
        <w:t>Capable of sustaining a groundspeed of 100 knots for mission duration</w:t>
      </w:r>
    </w:p>
    <w:p w14:paraId="159226DA" w14:textId="3F036232" w:rsidR="009333CA" w:rsidRPr="00943200" w:rsidRDefault="00BB0377" w:rsidP="00917CDF">
      <w:pPr>
        <w:pStyle w:val="ListParagraph"/>
        <w:numPr>
          <w:ilvl w:val="2"/>
          <w:numId w:val="11"/>
        </w:numPr>
        <w:rPr>
          <w:rFonts w:ascii="Arial" w:hAnsi="Arial" w:cs="Arial"/>
          <w:sz w:val="24"/>
          <w:szCs w:val="24"/>
        </w:rPr>
      </w:pPr>
      <w:r w:rsidRPr="00943200">
        <w:rPr>
          <w:rFonts w:ascii="Arial" w:hAnsi="Arial" w:cs="Arial"/>
          <w:sz w:val="24"/>
          <w:szCs w:val="24"/>
        </w:rPr>
        <w:t>Two unobstructed bubble windows on each side of the aircraft for two seated observers and a window on at least one side of the ai</w:t>
      </w:r>
      <w:r w:rsidR="009973BF" w:rsidRPr="00943200">
        <w:rPr>
          <w:rFonts w:ascii="Arial" w:hAnsi="Arial" w:cs="Arial"/>
          <w:sz w:val="24"/>
          <w:szCs w:val="24"/>
        </w:rPr>
        <w:t xml:space="preserve">rcraft that can be opened and accessible to one observer </w:t>
      </w:r>
      <w:r w:rsidR="000C1350" w:rsidRPr="00943200">
        <w:rPr>
          <w:rFonts w:ascii="Arial" w:hAnsi="Arial" w:cs="Arial"/>
          <w:sz w:val="24"/>
          <w:szCs w:val="24"/>
        </w:rPr>
        <w:t>that is large enough for photography</w:t>
      </w:r>
    </w:p>
    <w:p w14:paraId="0D0467BB" w14:textId="265C00FE" w:rsidR="000C1350" w:rsidRPr="00943200" w:rsidRDefault="001274E6" w:rsidP="00917CDF">
      <w:pPr>
        <w:pStyle w:val="ListParagraph"/>
        <w:numPr>
          <w:ilvl w:val="2"/>
          <w:numId w:val="11"/>
        </w:numPr>
        <w:rPr>
          <w:rFonts w:ascii="Arial" w:hAnsi="Arial" w:cs="Arial"/>
          <w:sz w:val="24"/>
          <w:szCs w:val="24"/>
        </w:rPr>
      </w:pPr>
      <w:r w:rsidRPr="00943200">
        <w:rPr>
          <w:rFonts w:ascii="Arial" w:hAnsi="Arial" w:cs="Arial"/>
          <w:sz w:val="24"/>
          <w:szCs w:val="24"/>
        </w:rPr>
        <w:t>Includes the following equipment</w:t>
      </w:r>
      <w:r w:rsidR="000836B1" w:rsidRPr="00943200">
        <w:rPr>
          <w:rFonts w:ascii="Arial" w:hAnsi="Arial" w:cs="Arial"/>
          <w:sz w:val="24"/>
          <w:szCs w:val="24"/>
        </w:rPr>
        <w:t>:</w:t>
      </w:r>
    </w:p>
    <w:p w14:paraId="4EEEBAD3" w14:textId="36545CC2" w:rsidR="001274E6" w:rsidRPr="00943200" w:rsidRDefault="001274E6" w:rsidP="001274E6">
      <w:pPr>
        <w:pStyle w:val="ListParagraph"/>
        <w:numPr>
          <w:ilvl w:val="3"/>
          <w:numId w:val="11"/>
        </w:numPr>
        <w:rPr>
          <w:rFonts w:ascii="Arial" w:hAnsi="Arial" w:cs="Arial"/>
          <w:sz w:val="24"/>
          <w:szCs w:val="24"/>
        </w:rPr>
      </w:pPr>
      <w:r w:rsidRPr="00943200">
        <w:rPr>
          <w:rFonts w:ascii="Arial" w:hAnsi="Arial" w:cs="Arial"/>
          <w:sz w:val="24"/>
          <w:szCs w:val="24"/>
        </w:rPr>
        <w:t>Full IFR instrumentation with GPS certified for IFR flight</w:t>
      </w:r>
    </w:p>
    <w:p w14:paraId="4459260F" w14:textId="63F0B273" w:rsidR="001274E6" w:rsidRPr="00943200" w:rsidRDefault="00BA47A0" w:rsidP="001274E6">
      <w:pPr>
        <w:pStyle w:val="ListParagraph"/>
        <w:numPr>
          <w:ilvl w:val="3"/>
          <w:numId w:val="11"/>
        </w:numPr>
        <w:rPr>
          <w:rFonts w:ascii="Arial" w:hAnsi="Arial" w:cs="Arial"/>
          <w:sz w:val="24"/>
          <w:szCs w:val="24"/>
        </w:rPr>
      </w:pPr>
      <w:r w:rsidRPr="00943200">
        <w:rPr>
          <w:rFonts w:ascii="Arial" w:hAnsi="Arial" w:cs="Arial"/>
          <w:sz w:val="24"/>
          <w:szCs w:val="24"/>
        </w:rPr>
        <w:t>Fully operations and secondary COMM with the ability to transmit in the marine band VHF range (aircraft mounted VHF is accepted)</w:t>
      </w:r>
    </w:p>
    <w:p w14:paraId="69A67341" w14:textId="0FF6A0CE" w:rsidR="00BA47A0" w:rsidRPr="00943200" w:rsidRDefault="00B726A4" w:rsidP="001274E6">
      <w:pPr>
        <w:pStyle w:val="ListParagraph"/>
        <w:numPr>
          <w:ilvl w:val="3"/>
          <w:numId w:val="11"/>
        </w:numPr>
        <w:rPr>
          <w:rFonts w:ascii="Arial" w:hAnsi="Arial" w:cs="Arial"/>
          <w:sz w:val="24"/>
          <w:szCs w:val="24"/>
        </w:rPr>
      </w:pPr>
      <w:r w:rsidRPr="00943200">
        <w:rPr>
          <w:rFonts w:ascii="Arial" w:hAnsi="Arial" w:cs="Arial"/>
          <w:sz w:val="24"/>
          <w:szCs w:val="24"/>
        </w:rPr>
        <w:t xml:space="preserve">An automated flight </w:t>
      </w:r>
      <w:r w:rsidR="00BD1431" w:rsidRPr="00943200">
        <w:rPr>
          <w:rFonts w:ascii="Arial" w:hAnsi="Arial" w:cs="Arial"/>
          <w:sz w:val="24"/>
          <w:szCs w:val="24"/>
        </w:rPr>
        <w:t>following</w:t>
      </w:r>
      <w:r w:rsidRPr="00943200">
        <w:rPr>
          <w:rFonts w:ascii="Arial" w:hAnsi="Arial" w:cs="Arial"/>
          <w:sz w:val="24"/>
          <w:szCs w:val="24"/>
        </w:rPr>
        <w:t xml:space="preserve"> system with subscription with a standard position reporting interval that does not exceed 2 minutes</w:t>
      </w:r>
    </w:p>
    <w:p w14:paraId="6DFABD21" w14:textId="0EF4E40F" w:rsidR="00BD1431" w:rsidRPr="00943200" w:rsidRDefault="00BD1431" w:rsidP="001274E6">
      <w:pPr>
        <w:pStyle w:val="ListParagraph"/>
        <w:numPr>
          <w:ilvl w:val="3"/>
          <w:numId w:val="11"/>
        </w:numPr>
        <w:rPr>
          <w:rFonts w:ascii="Arial" w:hAnsi="Arial" w:cs="Arial"/>
          <w:sz w:val="24"/>
          <w:szCs w:val="24"/>
        </w:rPr>
      </w:pPr>
      <w:r w:rsidRPr="00943200">
        <w:rPr>
          <w:rFonts w:ascii="Arial" w:hAnsi="Arial" w:cs="Arial"/>
          <w:sz w:val="24"/>
          <w:szCs w:val="24"/>
        </w:rPr>
        <w:t xml:space="preserve">AC or DC power with appropriate voltage </w:t>
      </w:r>
      <w:r w:rsidR="00F65F2A" w:rsidRPr="00943200">
        <w:rPr>
          <w:rFonts w:ascii="Arial" w:hAnsi="Arial" w:cs="Arial"/>
          <w:sz w:val="24"/>
          <w:szCs w:val="24"/>
        </w:rPr>
        <w:t>outlets for powering a Dell Latitude Toughbook Laptop</w:t>
      </w:r>
    </w:p>
    <w:p w14:paraId="4EE5DB1B" w14:textId="0D488E79" w:rsidR="00F65F2A" w:rsidRPr="00943200" w:rsidRDefault="004B7C15" w:rsidP="001274E6">
      <w:pPr>
        <w:pStyle w:val="ListParagraph"/>
        <w:numPr>
          <w:ilvl w:val="3"/>
          <w:numId w:val="11"/>
        </w:numPr>
        <w:rPr>
          <w:rFonts w:ascii="Arial" w:hAnsi="Arial" w:cs="Arial"/>
          <w:sz w:val="24"/>
          <w:szCs w:val="24"/>
        </w:rPr>
      </w:pPr>
      <w:r w:rsidRPr="00943200">
        <w:rPr>
          <w:rFonts w:ascii="Arial" w:hAnsi="Arial" w:cs="Arial"/>
          <w:sz w:val="24"/>
          <w:szCs w:val="24"/>
        </w:rPr>
        <w:t>Intercom</w:t>
      </w:r>
    </w:p>
    <w:p w14:paraId="19FBC1B4" w14:textId="196E22EC" w:rsidR="004E0FB5" w:rsidRPr="00943200" w:rsidRDefault="004E0FB5" w:rsidP="001274E6">
      <w:pPr>
        <w:pStyle w:val="ListParagraph"/>
        <w:numPr>
          <w:ilvl w:val="3"/>
          <w:numId w:val="11"/>
        </w:numPr>
        <w:rPr>
          <w:rFonts w:ascii="Arial" w:hAnsi="Arial" w:cs="Arial"/>
          <w:sz w:val="24"/>
          <w:szCs w:val="24"/>
        </w:rPr>
      </w:pPr>
      <w:r w:rsidRPr="00943200">
        <w:rPr>
          <w:rFonts w:ascii="Arial" w:hAnsi="Arial" w:cs="Arial"/>
          <w:sz w:val="24"/>
          <w:szCs w:val="24"/>
        </w:rPr>
        <w:t>Single-hinged doors (i.e. not clamshell doors) are preferred</w:t>
      </w:r>
    </w:p>
    <w:p w14:paraId="7C6E33F4" w14:textId="329ED98E" w:rsidR="004B7C15" w:rsidRPr="00943200" w:rsidRDefault="004B7C15" w:rsidP="004B7C15">
      <w:pPr>
        <w:pStyle w:val="ListParagraph"/>
        <w:numPr>
          <w:ilvl w:val="2"/>
          <w:numId w:val="11"/>
        </w:numPr>
        <w:rPr>
          <w:rFonts w:ascii="Arial" w:hAnsi="Arial" w:cs="Arial"/>
          <w:sz w:val="24"/>
          <w:szCs w:val="24"/>
        </w:rPr>
      </w:pPr>
      <w:r w:rsidRPr="00943200">
        <w:rPr>
          <w:rFonts w:ascii="Arial" w:hAnsi="Arial" w:cs="Arial"/>
          <w:sz w:val="24"/>
          <w:szCs w:val="24"/>
        </w:rPr>
        <w:t>Include the following safety equipment</w:t>
      </w:r>
      <w:r w:rsidR="000836B1" w:rsidRPr="00943200">
        <w:rPr>
          <w:rFonts w:ascii="Arial" w:hAnsi="Arial" w:cs="Arial"/>
          <w:sz w:val="24"/>
          <w:szCs w:val="24"/>
        </w:rPr>
        <w:t>:</w:t>
      </w:r>
      <w:r w:rsidR="000836B1" w:rsidRPr="00943200">
        <w:rPr>
          <w:rFonts w:ascii="Arial" w:hAnsi="Arial" w:cs="Arial"/>
          <w:sz w:val="24"/>
          <w:szCs w:val="24"/>
        </w:rPr>
        <w:tab/>
      </w:r>
    </w:p>
    <w:p w14:paraId="714B5CCE" w14:textId="33747D27" w:rsidR="000836B1" w:rsidRPr="00943200" w:rsidRDefault="000836B1" w:rsidP="000836B1">
      <w:pPr>
        <w:pStyle w:val="ListParagraph"/>
        <w:numPr>
          <w:ilvl w:val="3"/>
          <w:numId w:val="11"/>
        </w:numPr>
        <w:rPr>
          <w:rFonts w:ascii="Arial" w:hAnsi="Arial" w:cs="Arial"/>
          <w:sz w:val="24"/>
          <w:szCs w:val="24"/>
        </w:rPr>
      </w:pPr>
      <w:r w:rsidRPr="00943200">
        <w:rPr>
          <w:rFonts w:ascii="Arial" w:hAnsi="Arial" w:cs="Arial"/>
          <w:sz w:val="24"/>
          <w:szCs w:val="24"/>
        </w:rPr>
        <w:t>Shoulder harness and lap belts for front seat occupants</w:t>
      </w:r>
    </w:p>
    <w:p w14:paraId="5E178F06" w14:textId="33216C89" w:rsidR="000836B1" w:rsidRPr="00943200" w:rsidRDefault="000836B1" w:rsidP="000836B1">
      <w:pPr>
        <w:pStyle w:val="ListParagraph"/>
        <w:numPr>
          <w:ilvl w:val="3"/>
          <w:numId w:val="11"/>
        </w:numPr>
        <w:rPr>
          <w:rFonts w:ascii="Arial" w:hAnsi="Arial" w:cs="Arial"/>
          <w:sz w:val="24"/>
          <w:szCs w:val="24"/>
        </w:rPr>
      </w:pPr>
      <w:r w:rsidRPr="00943200">
        <w:rPr>
          <w:rFonts w:ascii="Arial" w:hAnsi="Arial" w:cs="Arial"/>
          <w:sz w:val="24"/>
          <w:szCs w:val="24"/>
        </w:rPr>
        <w:t>Lap belts for rear seat occupants</w:t>
      </w:r>
    </w:p>
    <w:p w14:paraId="21215F74" w14:textId="425A9105" w:rsidR="00F93477" w:rsidRPr="00943200" w:rsidRDefault="00F93477" w:rsidP="000836B1">
      <w:pPr>
        <w:pStyle w:val="ListParagraph"/>
        <w:numPr>
          <w:ilvl w:val="3"/>
          <w:numId w:val="11"/>
        </w:numPr>
        <w:rPr>
          <w:rFonts w:ascii="Arial" w:hAnsi="Arial" w:cs="Arial"/>
          <w:sz w:val="24"/>
          <w:szCs w:val="24"/>
        </w:rPr>
      </w:pPr>
      <w:r w:rsidRPr="00943200">
        <w:rPr>
          <w:rFonts w:ascii="Arial" w:hAnsi="Arial" w:cs="Arial"/>
          <w:sz w:val="24"/>
          <w:szCs w:val="24"/>
        </w:rPr>
        <w:t>Medical Kit</w:t>
      </w:r>
    </w:p>
    <w:p w14:paraId="16DEC4C3" w14:textId="43381E27" w:rsidR="00F93477" w:rsidRPr="00943200" w:rsidRDefault="00F93477" w:rsidP="000836B1">
      <w:pPr>
        <w:pStyle w:val="ListParagraph"/>
        <w:numPr>
          <w:ilvl w:val="3"/>
          <w:numId w:val="11"/>
        </w:numPr>
        <w:rPr>
          <w:rFonts w:ascii="Arial" w:hAnsi="Arial" w:cs="Arial"/>
          <w:sz w:val="24"/>
          <w:szCs w:val="24"/>
        </w:rPr>
      </w:pPr>
      <w:r w:rsidRPr="00943200">
        <w:rPr>
          <w:rFonts w:ascii="Arial" w:hAnsi="Arial" w:cs="Arial"/>
          <w:sz w:val="24"/>
          <w:szCs w:val="24"/>
        </w:rPr>
        <w:t>Life Raft suitable for offshore marine conditions with a 5-person capacity</w:t>
      </w:r>
      <w:r w:rsidR="004C0031" w:rsidRPr="00943200">
        <w:rPr>
          <w:rFonts w:ascii="Arial" w:hAnsi="Arial" w:cs="Arial"/>
          <w:sz w:val="24"/>
          <w:szCs w:val="24"/>
        </w:rPr>
        <w:t xml:space="preserve"> that holds a current inspection certificate and contains at minimum 1 survivor locator light, 1 pyrotechnic signaling device</w:t>
      </w:r>
      <w:r w:rsidR="00B50B15" w:rsidRPr="00943200">
        <w:rPr>
          <w:rFonts w:ascii="Arial" w:hAnsi="Arial" w:cs="Arial"/>
          <w:sz w:val="24"/>
          <w:szCs w:val="24"/>
        </w:rPr>
        <w:t>, and 1 survival kit</w:t>
      </w:r>
    </w:p>
    <w:p w14:paraId="79A74FD8" w14:textId="48C44E26" w:rsidR="001F0C5D" w:rsidRPr="00943200" w:rsidRDefault="001F0C5D" w:rsidP="000836B1">
      <w:pPr>
        <w:pStyle w:val="ListParagraph"/>
        <w:numPr>
          <w:ilvl w:val="3"/>
          <w:numId w:val="11"/>
        </w:numPr>
        <w:rPr>
          <w:rFonts w:ascii="Arial" w:hAnsi="Arial" w:cs="Arial"/>
          <w:sz w:val="24"/>
          <w:szCs w:val="24"/>
        </w:rPr>
      </w:pPr>
      <w:r w:rsidRPr="00943200">
        <w:rPr>
          <w:rFonts w:ascii="Arial" w:hAnsi="Arial" w:cs="Arial"/>
          <w:sz w:val="24"/>
          <w:szCs w:val="24"/>
        </w:rPr>
        <w:t>Aircraft mounted 406 MHz Emergency Locator Transmitter utilizing an external antenna</w:t>
      </w:r>
      <w:r w:rsidR="00BC44DF">
        <w:rPr>
          <w:rFonts w:ascii="Arial" w:hAnsi="Arial" w:cs="Arial"/>
          <w:sz w:val="24"/>
          <w:szCs w:val="24"/>
        </w:rPr>
        <w:t>, with a panel-mounted remote activation switch</w:t>
      </w:r>
    </w:p>
    <w:p w14:paraId="3C7C3F51" w14:textId="5A646BFC" w:rsidR="001F0C5D" w:rsidRPr="00943200" w:rsidRDefault="00E176B2" w:rsidP="000836B1">
      <w:pPr>
        <w:pStyle w:val="ListParagraph"/>
        <w:numPr>
          <w:ilvl w:val="3"/>
          <w:numId w:val="11"/>
        </w:numPr>
        <w:rPr>
          <w:rFonts w:ascii="Arial" w:hAnsi="Arial" w:cs="Arial"/>
          <w:sz w:val="24"/>
          <w:szCs w:val="24"/>
        </w:rPr>
      </w:pPr>
      <w:r w:rsidRPr="00943200">
        <w:rPr>
          <w:rFonts w:ascii="Arial" w:hAnsi="Arial" w:cs="Arial"/>
          <w:sz w:val="24"/>
          <w:szCs w:val="24"/>
        </w:rPr>
        <w:t>Fire extinguisher: hand-held bottle with a minimum 2-B:C rating mounte</w:t>
      </w:r>
      <w:r w:rsidR="00BA3B6C" w:rsidRPr="00943200">
        <w:rPr>
          <w:rFonts w:ascii="Arial" w:hAnsi="Arial" w:cs="Arial"/>
          <w:sz w:val="24"/>
          <w:szCs w:val="24"/>
        </w:rPr>
        <w:t>d</w:t>
      </w:r>
      <w:r w:rsidRPr="00943200">
        <w:rPr>
          <w:rFonts w:ascii="Arial" w:hAnsi="Arial" w:cs="Arial"/>
          <w:sz w:val="24"/>
          <w:szCs w:val="24"/>
        </w:rPr>
        <w:t xml:space="preserve"> and acce</w:t>
      </w:r>
      <w:r w:rsidR="00BA3B6C" w:rsidRPr="00943200">
        <w:rPr>
          <w:rFonts w:ascii="Arial" w:hAnsi="Arial" w:cs="Arial"/>
          <w:sz w:val="24"/>
          <w:szCs w:val="24"/>
        </w:rPr>
        <w:t>ssible to flight crew</w:t>
      </w:r>
    </w:p>
    <w:p w14:paraId="5095DB41" w14:textId="79065295" w:rsidR="00D41353" w:rsidRPr="00943200" w:rsidRDefault="008E1DF8" w:rsidP="00D41353">
      <w:pPr>
        <w:pStyle w:val="ListParagraph"/>
        <w:numPr>
          <w:ilvl w:val="1"/>
          <w:numId w:val="11"/>
        </w:numPr>
        <w:rPr>
          <w:rFonts w:ascii="Arial" w:hAnsi="Arial" w:cs="Arial"/>
          <w:sz w:val="24"/>
          <w:szCs w:val="24"/>
        </w:rPr>
      </w:pPr>
      <w:r w:rsidRPr="00943200">
        <w:rPr>
          <w:rFonts w:ascii="Arial" w:hAnsi="Arial" w:cs="Arial"/>
          <w:sz w:val="24"/>
          <w:szCs w:val="24"/>
        </w:rPr>
        <w:t xml:space="preserve">Aircraft </w:t>
      </w:r>
      <w:r w:rsidR="00D41353" w:rsidRPr="00943200">
        <w:rPr>
          <w:rFonts w:ascii="Arial" w:hAnsi="Arial" w:cs="Arial"/>
          <w:sz w:val="24"/>
          <w:szCs w:val="24"/>
        </w:rPr>
        <w:t>Certification</w:t>
      </w:r>
      <w:r w:rsidR="00154BDD" w:rsidRPr="00943200">
        <w:rPr>
          <w:rFonts w:ascii="Arial" w:hAnsi="Arial" w:cs="Arial"/>
          <w:sz w:val="24"/>
          <w:szCs w:val="24"/>
        </w:rPr>
        <w:t xml:space="preserve"> Requirements</w:t>
      </w:r>
    </w:p>
    <w:p w14:paraId="698299C9" w14:textId="6D6CCB62" w:rsidR="00951BEF" w:rsidRPr="00943200" w:rsidRDefault="00F01DDA" w:rsidP="00951BEF">
      <w:pPr>
        <w:pStyle w:val="ListParagraph"/>
        <w:numPr>
          <w:ilvl w:val="2"/>
          <w:numId w:val="11"/>
        </w:numPr>
        <w:rPr>
          <w:rFonts w:ascii="Arial" w:hAnsi="Arial" w:cs="Arial"/>
          <w:sz w:val="24"/>
          <w:szCs w:val="24"/>
        </w:rPr>
      </w:pPr>
      <w:r>
        <w:rPr>
          <w:rFonts w:ascii="Arial" w:hAnsi="Arial" w:cs="Arial"/>
          <w:sz w:val="24"/>
          <w:szCs w:val="24"/>
        </w:rPr>
        <w:t xml:space="preserve">FAR </w:t>
      </w:r>
      <w:r w:rsidR="008320C7">
        <w:rPr>
          <w:rFonts w:ascii="Arial" w:hAnsi="Arial" w:cs="Arial"/>
          <w:sz w:val="24"/>
          <w:szCs w:val="24"/>
        </w:rPr>
        <w:t xml:space="preserve">14 </w:t>
      </w:r>
      <w:r>
        <w:rPr>
          <w:rFonts w:ascii="Arial" w:hAnsi="Arial" w:cs="Arial"/>
          <w:sz w:val="24"/>
          <w:szCs w:val="24"/>
        </w:rPr>
        <w:t xml:space="preserve">CFR </w:t>
      </w:r>
      <w:r w:rsidR="00951BEF" w:rsidRPr="00943200">
        <w:rPr>
          <w:rFonts w:ascii="Arial" w:hAnsi="Arial" w:cs="Arial"/>
          <w:sz w:val="24"/>
          <w:szCs w:val="24"/>
        </w:rPr>
        <w:t>Part 135</w:t>
      </w:r>
      <w:r>
        <w:rPr>
          <w:rFonts w:ascii="Arial" w:hAnsi="Arial" w:cs="Arial"/>
          <w:sz w:val="24"/>
          <w:szCs w:val="24"/>
        </w:rPr>
        <w:t xml:space="preserve"> Certification</w:t>
      </w:r>
      <w:r w:rsidR="003D448C" w:rsidRPr="00943200">
        <w:rPr>
          <w:rFonts w:ascii="Arial" w:hAnsi="Arial" w:cs="Arial"/>
          <w:sz w:val="24"/>
          <w:szCs w:val="24"/>
        </w:rPr>
        <w:t xml:space="preserve"> (Preferred)</w:t>
      </w:r>
    </w:p>
    <w:p w14:paraId="008B7F70" w14:textId="3F6E1A68" w:rsidR="00951BEF" w:rsidRPr="00943200" w:rsidRDefault="00F01DDA" w:rsidP="00951BEF">
      <w:pPr>
        <w:pStyle w:val="ListParagraph"/>
        <w:numPr>
          <w:ilvl w:val="2"/>
          <w:numId w:val="11"/>
        </w:numPr>
        <w:rPr>
          <w:rFonts w:ascii="Arial" w:hAnsi="Arial" w:cs="Arial"/>
          <w:sz w:val="24"/>
          <w:szCs w:val="24"/>
        </w:rPr>
      </w:pPr>
      <w:r>
        <w:rPr>
          <w:rFonts w:ascii="Arial" w:hAnsi="Arial" w:cs="Arial"/>
          <w:sz w:val="24"/>
          <w:szCs w:val="24"/>
        </w:rPr>
        <w:t xml:space="preserve">FAR 14 CFR </w:t>
      </w:r>
      <w:r w:rsidR="00951BEF" w:rsidRPr="00943200">
        <w:rPr>
          <w:rFonts w:ascii="Arial" w:hAnsi="Arial" w:cs="Arial"/>
          <w:sz w:val="24"/>
          <w:szCs w:val="24"/>
        </w:rPr>
        <w:t>Part 91</w:t>
      </w:r>
      <w:r w:rsidR="003D448C" w:rsidRPr="00943200">
        <w:rPr>
          <w:rFonts w:ascii="Arial" w:hAnsi="Arial" w:cs="Arial"/>
          <w:sz w:val="24"/>
          <w:szCs w:val="24"/>
        </w:rPr>
        <w:t xml:space="preserve"> (Acceptable with the </w:t>
      </w:r>
      <w:r w:rsidR="0072135F" w:rsidRPr="00943200">
        <w:rPr>
          <w:rFonts w:ascii="Arial" w:hAnsi="Arial" w:cs="Arial"/>
          <w:sz w:val="24"/>
          <w:szCs w:val="24"/>
        </w:rPr>
        <w:t>following)</w:t>
      </w:r>
    </w:p>
    <w:p w14:paraId="1A5AD2F1" w14:textId="5C027C1E" w:rsidR="0072135F" w:rsidRPr="00943200" w:rsidRDefault="0072135F" w:rsidP="0072135F">
      <w:pPr>
        <w:pStyle w:val="ListParagraph"/>
        <w:numPr>
          <w:ilvl w:val="3"/>
          <w:numId w:val="11"/>
        </w:numPr>
        <w:rPr>
          <w:rFonts w:ascii="Arial" w:hAnsi="Arial" w:cs="Arial"/>
          <w:sz w:val="24"/>
          <w:szCs w:val="24"/>
        </w:rPr>
      </w:pPr>
      <w:r w:rsidRPr="00943200">
        <w:rPr>
          <w:rFonts w:ascii="Arial" w:hAnsi="Arial" w:cs="Arial"/>
          <w:sz w:val="24"/>
          <w:szCs w:val="24"/>
        </w:rPr>
        <w:t>Aircraft will be operated and maintained in accordance with its approved FAA Operations Specifications and all portions of FA</w:t>
      </w:r>
      <w:r w:rsidR="00515443" w:rsidRPr="00943200">
        <w:rPr>
          <w:rFonts w:ascii="Arial" w:hAnsi="Arial" w:cs="Arial"/>
          <w:sz w:val="24"/>
          <w:szCs w:val="24"/>
        </w:rPr>
        <w:t xml:space="preserve">R 14 CFR Part 91. A copy of the </w:t>
      </w:r>
      <w:r w:rsidR="00515443" w:rsidRPr="00943200">
        <w:rPr>
          <w:rFonts w:ascii="Arial" w:hAnsi="Arial" w:cs="Arial"/>
          <w:sz w:val="24"/>
          <w:szCs w:val="24"/>
        </w:rPr>
        <w:lastRenderedPageBreak/>
        <w:t>F</w:t>
      </w:r>
      <w:r w:rsidR="00174C01" w:rsidRPr="00943200">
        <w:rPr>
          <w:rFonts w:ascii="Arial" w:hAnsi="Arial" w:cs="Arial"/>
          <w:sz w:val="24"/>
          <w:szCs w:val="24"/>
        </w:rPr>
        <w:t xml:space="preserve">AA airworthiness certificate and an effective U.S. registration certificate shall be </w:t>
      </w:r>
      <w:proofErr w:type="gramStart"/>
      <w:r w:rsidR="00174C01" w:rsidRPr="00943200">
        <w:rPr>
          <w:rFonts w:ascii="Arial" w:hAnsi="Arial" w:cs="Arial"/>
          <w:sz w:val="24"/>
          <w:szCs w:val="24"/>
        </w:rPr>
        <w:t>kept in the aircraft at all times</w:t>
      </w:r>
      <w:proofErr w:type="gramEnd"/>
      <w:r w:rsidR="00773B58" w:rsidRPr="00943200">
        <w:rPr>
          <w:rFonts w:ascii="Arial" w:hAnsi="Arial" w:cs="Arial"/>
          <w:sz w:val="24"/>
          <w:szCs w:val="24"/>
        </w:rPr>
        <w:t xml:space="preserve"> and provided to the Department.</w:t>
      </w:r>
    </w:p>
    <w:p w14:paraId="1D559DB1" w14:textId="74D50380" w:rsidR="00773B58" w:rsidRPr="00943200" w:rsidRDefault="00773B58" w:rsidP="0072135F">
      <w:pPr>
        <w:pStyle w:val="ListParagraph"/>
        <w:numPr>
          <w:ilvl w:val="3"/>
          <w:numId w:val="11"/>
        </w:numPr>
        <w:rPr>
          <w:rFonts w:ascii="Arial" w:hAnsi="Arial" w:cs="Arial"/>
          <w:sz w:val="24"/>
          <w:szCs w:val="24"/>
        </w:rPr>
      </w:pPr>
      <w:r w:rsidRPr="00943200">
        <w:rPr>
          <w:rFonts w:ascii="Arial" w:hAnsi="Arial" w:cs="Arial"/>
          <w:sz w:val="24"/>
          <w:szCs w:val="24"/>
        </w:rPr>
        <w:t>Complete and current inspection records detailing compliance with FAR 14 C</w:t>
      </w:r>
      <w:r w:rsidR="00C81181" w:rsidRPr="00943200">
        <w:rPr>
          <w:rFonts w:ascii="Arial" w:hAnsi="Arial" w:cs="Arial"/>
          <w:sz w:val="24"/>
          <w:szCs w:val="24"/>
        </w:rPr>
        <w:t xml:space="preserve">FR Part 91 </w:t>
      </w:r>
      <w:r w:rsidR="00292A85" w:rsidRPr="00943200">
        <w:rPr>
          <w:rFonts w:ascii="Arial" w:hAnsi="Arial" w:cs="Arial"/>
          <w:sz w:val="24"/>
          <w:szCs w:val="24"/>
        </w:rPr>
        <w:t>shall be provided to the Department</w:t>
      </w:r>
    </w:p>
    <w:p w14:paraId="75D596B9" w14:textId="412D77A6" w:rsidR="00292A85" w:rsidRPr="00943200" w:rsidRDefault="00292A85" w:rsidP="0072135F">
      <w:pPr>
        <w:pStyle w:val="ListParagraph"/>
        <w:numPr>
          <w:ilvl w:val="3"/>
          <w:numId w:val="11"/>
        </w:numPr>
        <w:rPr>
          <w:rFonts w:ascii="Arial" w:hAnsi="Arial" w:cs="Arial"/>
          <w:sz w:val="24"/>
          <w:szCs w:val="24"/>
        </w:rPr>
      </w:pPr>
      <w:r w:rsidRPr="00943200">
        <w:rPr>
          <w:rFonts w:ascii="Arial" w:hAnsi="Arial" w:cs="Arial"/>
          <w:sz w:val="24"/>
          <w:szCs w:val="24"/>
        </w:rPr>
        <w:t>An additional Independent Safety Audit shall be completed</w:t>
      </w:r>
      <w:r w:rsidR="00C8117D" w:rsidRPr="00943200">
        <w:rPr>
          <w:rFonts w:ascii="Arial" w:hAnsi="Arial" w:cs="Arial"/>
          <w:sz w:val="24"/>
          <w:szCs w:val="24"/>
        </w:rPr>
        <w:t xml:space="preserve"> </w:t>
      </w:r>
      <w:r w:rsidR="00E45846" w:rsidRPr="00943200">
        <w:rPr>
          <w:rFonts w:ascii="Arial" w:hAnsi="Arial" w:cs="Arial"/>
          <w:sz w:val="24"/>
          <w:szCs w:val="24"/>
        </w:rPr>
        <w:t xml:space="preserve">and provided to the Department </w:t>
      </w:r>
      <w:r w:rsidR="00C8117D" w:rsidRPr="00943200">
        <w:rPr>
          <w:rFonts w:ascii="Arial" w:hAnsi="Arial" w:cs="Arial"/>
          <w:sz w:val="24"/>
          <w:szCs w:val="24"/>
        </w:rPr>
        <w:t>demonstrating that the operation, aircraft and pilots meet or exceed Part 135 standar</w:t>
      </w:r>
      <w:r w:rsidR="00E45846" w:rsidRPr="00943200">
        <w:rPr>
          <w:rFonts w:ascii="Arial" w:hAnsi="Arial" w:cs="Arial"/>
          <w:sz w:val="24"/>
          <w:szCs w:val="24"/>
        </w:rPr>
        <w:t>ds</w:t>
      </w:r>
    </w:p>
    <w:p w14:paraId="16CE0B2E" w14:textId="43F43EE7" w:rsidR="00E45846" w:rsidRPr="00943200" w:rsidRDefault="00E45846" w:rsidP="0072135F">
      <w:pPr>
        <w:pStyle w:val="ListParagraph"/>
        <w:numPr>
          <w:ilvl w:val="3"/>
          <w:numId w:val="11"/>
        </w:numPr>
        <w:rPr>
          <w:rFonts w:ascii="Arial" w:hAnsi="Arial" w:cs="Arial"/>
          <w:sz w:val="24"/>
          <w:szCs w:val="24"/>
        </w:rPr>
      </w:pPr>
      <w:r w:rsidRPr="00943200">
        <w:rPr>
          <w:rFonts w:ascii="Arial" w:hAnsi="Arial" w:cs="Arial"/>
          <w:sz w:val="24"/>
          <w:szCs w:val="24"/>
        </w:rPr>
        <w:t xml:space="preserve">Independent Safety Audit shall be completed </w:t>
      </w:r>
      <w:r w:rsidR="008E1DF8" w:rsidRPr="00943200">
        <w:rPr>
          <w:rFonts w:ascii="Arial" w:hAnsi="Arial" w:cs="Arial"/>
          <w:sz w:val="24"/>
          <w:szCs w:val="24"/>
        </w:rPr>
        <w:t xml:space="preserve">and provided to the Department </w:t>
      </w:r>
      <w:r w:rsidRPr="00943200">
        <w:rPr>
          <w:rFonts w:ascii="Arial" w:hAnsi="Arial" w:cs="Arial"/>
          <w:sz w:val="24"/>
          <w:szCs w:val="24"/>
        </w:rPr>
        <w:t>following all major structur</w:t>
      </w:r>
      <w:r w:rsidR="008E1DF8" w:rsidRPr="00943200">
        <w:rPr>
          <w:rFonts w:ascii="Arial" w:hAnsi="Arial" w:cs="Arial"/>
          <w:sz w:val="24"/>
          <w:szCs w:val="24"/>
        </w:rPr>
        <w:t>al modifications</w:t>
      </w:r>
    </w:p>
    <w:p w14:paraId="2290DF69" w14:textId="46710BAD" w:rsidR="008E1DF8" w:rsidRPr="00943200" w:rsidRDefault="00130A7E" w:rsidP="008E1DF8">
      <w:pPr>
        <w:pStyle w:val="ListParagraph"/>
        <w:numPr>
          <w:ilvl w:val="1"/>
          <w:numId w:val="11"/>
        </w:numPr>
        <w:rPr>
          <w:rFonts w:ascii="Arial" w:hAnsi="Arial" w:cs="Arial"/>
          <w:sz w:val="24"/>
          <w:szCs w:val="24"/>
        </w:rPr>
      </w:pPr>
      <w:r w:rsidRPr="00943200">
        <w:rPr>
          <w:rFonts w:ascii="Arial" w:hAnsi="Arial" w:cs="Arial"/>
          <w:sz w:val="24"/>
          <w:szCs w:val="24"/>
        </w:rPr>
        <w:t>Aircraft Maintenance</w:t>
      </w:r>
      <w:r w:rsidR="00154BDD" w:rsidRPr="00943200">
        <w:rPr>
          <w:rFonts w:ascii="Arial" w:hAnsi="Arial" w:cs="Arial"/>
          <w:sz w:val="24"/>
          <w:szCs w:val="24"/>
        </w:rPr>
        <w:t xml:space="preserve"> Requirements</w:t>
      </w:r>
    </w:p>
    <w:p w14:paraId="6D40E45F" w14:textId="4D9B7936" w:rsidR="00130A7E" w:rsidRPr="00943200" w:rsidRDefault="00130A7E" w:rsidP="00130A7E">
      <w:pPr>
        <w:pStyle w:val="ListParagraph"/>
        <w:numPr>
          <w:ilvl w:val="2"/>
          <w:numId w:val="11"/>
        </w:numPr>
        <w:rPr>
          <w:rFonts w:ascii="Arial" w:hAnsi="Arial" w:cs="Arial"/>
          <w:sz w:val="24"/>
          <w:szCs w:val="24"/>
        </w:rPr>
      </w:pPr>
      <w:r w:rsidRPr="00943200">
        <w:rPr>
          <w:rFonts w:ascii="Arial" w:hAnsi="Arial" w:cs="Arial"/>
          <w:sz w:val="24"/>
          <w:szCs w:val="24"/>
        </w:rPr>
        <w:t xml:space="preserve">Aircraft maintenance shall be required in accordance with </w:t>
      </w:r>
      <w:hyperlink r:id="rId17" w:history="1">
        <w:r w:rsidRPr="0C82FA92">
          <w:rPr>
            <w:rFonts w:ascii="Arial" w:hAnsi="Arial" w:cs="Arial"/>
            <w:sz w:val="24"/>
            <w:szCs w:val="24"/>
          </w:rPr>
          <w:t xml:space="preserve">Part </w:t>
        </w:r>
        <w:r w:rsidRPr="0C82FA92">
          <w:rPr>
            <w:rStyle w:val="Hyperlink"/>
            <w:rFonts w:ascii="Arial" w:hAnsi="Arial" w:cs="Arial"/>
            <w:sz w:val="24"/>
            <w:szCs w:val="24"/>
          </w:rPr>
          <w:t>135</w:t>
        </w:r>
      </w:hyperlink>
      <w:r w:rsidRPr="00943200">
        <w:rPr>
          <w:rFonts w:ascii="Arial" w:hAnsi="Arial" w:cs="Arial"/>
          <w:sz w:val="24"/>
          <w:szCs w:val="24"/>
        </w:rPr>
        <w:t xml:space="preserve"> standards, alon</w:t>
      </w:r>
      <w:r w:rsidR="00FA7B3C" w:rsidRPr="00943200">
        <w:rPr>
          <w:rFonts w:ascii="Arial" w:hAnsi="Arial" w:cs="Arial"/>
          <w:sz w:val="24"/>
          <w:szCs w:val="24"/>
        </w:rPr>
        <w:t>g</w:t>
      </w:r>
      <w:r w:rsidRPr="00943200">
        <w:rPr>
          <w:rFonts w:ascii="Arial" w:hAnsi="Arial" w:cs="Arial"/>
          <w:sz w:val="24"/>
          <w:szCs w:val="24"/>
        </w:rPr>
        <w:t xml:space="preserve"> with all recommended and required maintenance per the manu</w:t>
      </w:r>
      <w:r w:rsidR="00A51C16" w:rsidRPr="00943200">
        <w:rPr>
          <w:rFonts w:ascii="Arial" w:hAnsi="Arial" w:cs="Arial"/>
          <w:sz w:val="24"/>
          <w:szCs w:val="24"/>
        </w:rPr>
        <w:t>facturer to include all applicable Airworthiness Directives and all applicable Service Bulletins pertaining to the airframe, en</w:t>
      </w:r>
      <w:r w:rsidR="001E2E07" w:rsidRPr="00943200">
        <w:rPr>
          <w:rFonts w:ascii="Arial" w:hAnsi="Arial" w:cs="Arial"/>
          <w:sz w:val="24"/>
          <w:szCs w:val="24"/>
        </w:rPr>
        <w:t>g</w:t>
      </w:r>
      <w:r w:rsidR="00A51C16" w:rsidRPr="00943200">
        <w:rPr>
          <w:rFonts w:ascii="Arial" w:hAnsi="Arial" w:cs="Arial"/>
          <w:sz w:val="24"/>
          <w:szCs w:val="24"/>
        </w:rPr>
        <w:t>ines, propellers and all appliances</w:t>
      </w:r>
    </w:p>
    <w:p w14:paraId="52746F0C" w14:textId="21821EA7" w:rsidR="001E2E07" w:rsidRPr="00943200" w:rsidRDefault="001E2E07" w:rsidP="00130A7E">
      <w:pPr>
        <w:pStyle w:val="ListParagraph"/>
        <w:numPr>
          <w:ilvl w:val="2"/>
          <w:numId w:val="11"/>
        </w:numPr>
        <w:rPr>
          <w:rFonts w:ascii="Arial" w:hAnsi="Arial" w:cs="Arial"/>
          <w:sz w:val="24"/>
          <w:szCs w:val="24"/>
        </w:rPr>
      </w:pPr>
      <w:r w:rsidRPr="00943200">
        <w:rPr>
          <w:rFonts w:ascii="Arial" w:hAnsi="Arial" w:cs="Arial"/>
          <w:sz w:val="24"/>
          <w:szCs w:val="24"/>
        </w:rPr>
        <w:t>A functional maintenance test flight must be performed following any installation</w:t>
      </w:r>
      <w:r w:rsidR="009D7FBB" w:rsidRPr="00943200">
        <w:rPr>
          <w:rFonts w:ascii="Arial" w:hAnsi="Arial" w:cs="Arial"/>
          <w:sz w:val="24"/>
          <w:szCs w:val="24"/>
        </w:rPr>
        <w:t>, overhaul, major repair, or replacement of the engine, propeller or primary flight control</w:t>
      </w:r>
      <w:r w:rsidR="00154BDD" w:rsidRPr="00943200">
        <w:rPr>
          <w:rFonts w:ascii="Arial" w:hAnsi="Arial" w:cs="Arial"/>
          <w:sz w:val="24"/>
          <w:szCs w:val="24"/>
        </w:rPr>
        <w:t>s</w:t>
      </w:r>
    </w:p>
    <w:p w14:paraId="328D4218" w14:textId="08499400" w:rsidR="00154BDD" w:rsidRPr="00943200" w:rsidRDefault="00154BDD" w:rsidP="00154BDD">
      <w:pPr>
        <w:pStyle w:val="ListParagraph"/>
        <w:numPr>
          <w:ilvl w:val="1"/>
          <w:numId w:val="11"/>
        </w:numPr>
        <w:rPr>
          <w:rFonts w:ascii="Arial" w:hAnsi="Arial" w:cs="Arial"/>
          <w:sz w:val="24"/>
          <w:szCs w:val="24"/>
        </w:rPr>
      </w:pPr>
      <w:r w:rsidRPr="00943200">
        <w:rPr>
          <w:rFonts w:ascii="Arial" w:hAnsi="Arial" w:cs="Arial"/>
          <w:sz w:val="24"/>
          <w:szCs w:val="24"/>
        </w:rPr>
        <w:t>Pilot Requirements</w:t>
      </w:r>
    </w:p>
    <w:p w14:paraId="11125819" w14:textId="5BF8D4AC" w:rsidR="00307392" w:rsidRPr="00943200" w:rsidRDefault="00307392" w:rsidP="00307392">
      <w:pPr>
        <w:pStyle w:val="ListParagraph"/>
        <w:numPr>
          <w:ilvl w:val="2"/>
          <w:numId w:val="11"/>
        </w:numPr>
        <w:rPr>
          <w:rFonts w:ascii="Arial" w:hAnsi="Arial" w:cs="Arial"/>
          <w:sz w:val="24"/>
          <w:szCs w:val="24"/>
        </w:rPr>
      </w:pPr>
      <w:r w:rsidRPr="00943200">
        <w:rPr>
          <w:rFonts w:ascii="Arial" w:hAnsi="Arial" w:cs="Arial"/>
          <w:sz w:val="24"/>
          <w:szCs w:val="24"/>
        </w:rPr>
        <w:t>Training and Qualifications</w:t>
      </w:r>
    </w:p>
    <w:p w14:paraId="4B28714C" w14:textId="650A02C5" w:rsidR="00307392" w:rsidRPr="00943200" w:rsidRDefault="00A73800" w:rsidP="00307392">
      <w:pPr>
        <w:pStyle w:val="ListParagraph"/>
        <w:numPr>
          <w:ilvl w:val="3"/>
          <w:numId w:val="11"/>
        </w:numPr>
        <w:rPr>
          <w:rFonts w:ascii="Arial" w:hAnsi="Arial" w:cs="Arial"/>
          <w:sz w:val="24"/>
          <w:szCs w:val="24"/>
        </w:rPr>
      </w:pPr>
      <w:r w:rsidRPr="00943200">
        <w:rPr>
          <w:rFonts w:ascii="Arial" w:hAnsi="Arial" w:cs="Arial"/>
          <w:sz w:val="24"/>
          <w:szCs w:val="24"/>
        </w:rPr>
        <w:t xml:space="preserve">All pilots shall complete the </w:t>
      </w:r>
      <w:r w:rsidR="0068424D">
        <w:rPr>
          <w:rFonts w:ascii="Arial" w:hAnsi="Arial" w:cs="Arial"/>
          <w:sz w:val="24"/>
          <w:szCs w:val="24"/>
        </w:rPr>
        <w:t xml:space="preserve">ASET1 (or ASET2/ASET3) </w:t>
      </w:r>
      <w:r w:rsidRPr="00943200">
        <w:rPr>
          <w:rFonts w:ascii="Arial" w:hAnsi="Arial" w:cs="Arial"/>
          <w:sz w:val="24"/>
          <w:szCs w:val="24"/>
        </w:rPr>
        <w:t xml:space="preserve">Aircraft Ditching Course through Survival Systems Inc. in Groton, CT </w:t>
      </w:r>
      <w:r w:rsidR="009C736C" w:rsidRPr="00943200">
        <w:rPr>
          <w:rFonts w:ascii="Arial" w:hAnsi="Arial" w:cs="Arial"/>
          <w:sz w:val="24"/>
          <w:szCs w:val="24"/>
        </w:rPr>
        <w:t xml:space="preserve">or an equivalent </w:t>
      </w:r>
      <w:r w:rsidR="004A6A39" w:rsidRPr="00943200">
        <w:rPr>
          <w:rFonts w:ascii="Arial" w:hAnsi="Arial" w:cs="Arial"/>
          <w:sz w:val="24"/>
          <w:szCs w:val="24"/>
        </w:rPr>
        <w:t>training at a facility that provides a METS aircraft simulator and training for Emergency Breathing Devices</w:t>
      </w:r>
      <w:r w:rsidR="004349AA" w:rsidRPr="00943200">
        <w:rPr>
          <w:rFonts w:ascii="Arial" w:hAnsi="Arial" w:cs="Arial"/>
          <w:sz w:val="24"/>
          <w:szCs w:val="24"/>
        </w:rPr>
        <w:t xml:space="preserve">, </w:t>
      </w:r>
      <w:r w:rsidRPr="00943200">
        <w:rPr>
          <w:rFonts w:ascii="Arial" w:hAnsi="Arial" w:cs="Arial"/>
          <w:sz w:val="24"/>
          <w:szCs w:val="24"/>
        </w:rPr>
        <w:t xml:space="preserve">and hold a valid certificate for this training </w:t>
      </w:r>
      <w:r w:rsidR="009C736C" w:rsidRPr="00943200">
        <w:rPr>
          <w:rFonts w:ascii="Arial" w:hAnsi="Arial" w:cs="Arial"/>
          <w:sz w:val="24"/>
          <w:szCs w:val="24"/>
        </w:rPr>
        <w:t>within 5 years</w:t>
      </w:r>
    </w:p>
    <w:p w14:paraId="6910EA11" w14:textId="116EF243" w:rsidR="004349AA" w:rsidRPr="00943200" w:rsidRDefault="004349AA" w:rsidP="00307392">
      <w:pPr>
        <w:pStyle w:val="ListParagraph"/>
        <w:numPr>
          <w:ilvl w:val="3"/>
          <w:numId w:val="11"/>
        </w:numPr>
        <w:rPr>
          <w:rFonts w:ascii="Arial" w:hAnsi="Arial" w:cs="Arial"/>
          <w:sz w:val="24"/>
          <w:szCs w:val="24"/>
        </w:rPr>
      </w:pPr>
      <w:r w:rsidRPr="00943200">
        <w:rPr>
          <w:rFonts w:ascii="Arial" w:hAnsi="Arial" w:cs="Arial"/>
          <w:sz w:val="24"/>
          <w:szCs w:val="24"/>
        </w:rPr>
        <w:t>Pilot in Command (PIC) shall hold a commercial pilot rating with the appropriate category, class and type rating (if required) as specified in Part 61</w:t>
      </w:r>
      <w:r w:rsidR="006051D3" w:rsidRPr="00943200">
        <w:rPr>
          <w:rFonts w:ascii="Arial" w:hAnsi="Arial" w:cs="Arial"/>
          <w:sz w:val="24"/>
          <w:szCs w:val="24"/>
        </w:rPr>
        <w:t xml:space="preserve"> and meet the following minimum flight time requirements:</w:t>
      </w:r>
    </w:p>
    <w:p w14:paraId="79233004" w14:textId="63493F21" w:rsidR="006051D3" w:rsidRPr="00943200" w:rsidRDefault="006051D3" w:rsidP="006051D3">
      <w:pPr>
        <w:pStyle w:val="ListParagraph"/>
        <w:numPr>
          <w:ilvl w:val="4"/>
          <w:numId w:val="11"/>
        </w:numPr>
        <w:rPr>
          <w:rFonts w:ascii="Arial" w:hAnsi="Arial" w:cs="Arial"/>
          <w:sz w:val="24"/>
          <w:szCs w:val="24"/>
        </w:rPr>
      </w:pPr>
      <w:r w:rsidRPr="00943200">
        <w:rPr>
          <w:rFonts w:ascii="Arial" w:hAnsi="Arial" w:cs="Arial"/>
          <w:sz w:val="24"/>
          <w:szCs w:val="24"/>
        </w:rPr>
        <w:t>1500 hours total flight time</w:t>
      </w:r>
      <w:r w:rsidR="009C4F3B" w:rsidRPr="00943200">
        <w:rPr>
          <w:rFonts w:ascii="Arial" w:hAnsi="Arial" w:cs="Arial"/>
          <w:sz w:val="24"/>
          <w:szCs w:val="24"/>
        </w:rPr>
        <w:t>, with 100 hours in category</w:t>
      </w:r>
    </w:p>
    <w:p w14:paraId="418B9363" w14:textId="22D28292" w:rsidR="00F61941" w:rsidRPr="00943200" w:rsidRDefault="00F61941" w:rsidP="006051D3">
      <w:pPr>
        <w:pStyle w:val="ListParagraph"/>
        <w:numPr>
          <w:ilvl w:val="4"/>
          <w:numId w:val="11"/>
        </w:numPr>
        <w:rPr>
          <w:rFonts w:ascii="Arial" w:hAnsi="Arial" w:cs="Arial"/>
          <w:sz w:val="24"/>
          <w:szCs w:val="24"/>
        </w:rPr>
      </w:pPr>
      <w:r w:rsidRPr="00943200">
        <w:rPr>
          <w:rFonts w:ascii="Arial" w:hAnsi="Arial" w:cs="Arial"/>
          <w:sz w:val="24"/>
          <w:szCs w:val="24"/>
        </w:rPr>
        <w:t>100 hours in category within the preceding 12 months (preferred)</w:t>
      </w:r>
    </w:p>
    <w:p w14:paraId="20C48A6B" w14:textId="64A269D8" w:rsidR="009C4F3B" w:rsidRPr="00943200" w:rsidRDefault="009C4F3B" w:rsidP="006051D3">
      <w:pPr>
        <w:pStyle w:val="ListParagraph"/>
        <w:numPr>
          <w:ilvl w:val="4"/>
          <w:numId w:val="11"/>
        </w:numPr>
        <w:rPr>
          <w:rFonts w:ascii="Arial" w:hAnsi="Arial" w:cs="Arial"/>
          <w:sz w:val="24"/>
          <w:szCs w:val="24"/>
        </w:rPr>
      </w:pPr>
      <w:r w:rsidRPr="00943200">
        <w:rPr>
          <w:rFonts w:ascii="Arial" w:hAnsi="Arial" w:cs="Arial"/>
          <w:sz w:val="24"/>
          <w:szCs w:val="24"/>
        </w:rPr>
        <w:t xml:space="preserve">1200 hours PIC </w:t>
      </w:r>
    </w:p>
    <w:p w14:paraId="7657A968" w14:textId="0883E5DB" w:rsidR="009C4F3B" w:rsidRPr="00943200" w:rsidRDefault="00F61941" w:rsidP="006051D3">
      <w:pPr>
        <w:pStyle w:val="ListParagraph"/>
        <w:numPr>
          <w:ilvl w:val="4"/>
          <w:numId w:val="11"/>
        </w:numPr>
        <w:rPr>
          <w:rFonts w:ascii="Arial" w:hAnsi="Arial" w:cs="Arial"/>
          <w:sz w:val="24"/>
          <w:szCs w:val="24"/>
        </w:rPr>
      </w:pPr>
      <w:r w:rsidRPr="00943200">
        <w:rPr>
          <w:rFonts w:ascii="Arial" w:hAnsi="Arial" w:cs="Arial"/>
          <w:sz w:val="24"/>
          <w:szCs w:val="24"/>
        </w:rPr>
        <w:t>200 hours multi-engine</w:t>
      </w:r>
    </w:p>
    <w:p w14:paraId="430EFEE8" w14:textId="520325D5" w:rsidR="007055F1" w:rsidRPr="00943200" w:rsidRDefault="007055F1" w:rsidP="006051D3">
      <w:pPr>
        <w:pStyle w:val="ListParagraph"/>
        <w:numPr>
          <w:ilvl w:val="4"/>
          <w:numId w:val="11"/>
        </w:numPr>
        <w:rPr>
          <w:rFonts w:ascii="Arial" w:hAnsi="Arial" w:cs="Arial"/>
          <w:sz w:val="24"/>
          <w:szCs w:val="24"/>
        </w:rPr>
      </w:pPr>
      <w:r w:rsidRPr="00943200">
        <w:rPr>
          <w:rFonts w:ascii="Arial" w:hAnsi="Arial" w:cs="Arial"/>
          <w:sz w:val="24"/>
          <w:szCs w:val="24"/>
        </w:rPr>
        <w:t>100 hours IFR, with 25 hours of actual instrument conditions</w:t>
      </w:r>
    </w:p>
    <w:p w14:paraId="726E07DB" w14:textId="302507AC" w:rsidR="007055F1" w:rsidRPr="00943200" w:rsidRDefault="00D420BA" w:rsidP="006051D3">
      <w:pPr>
        <w:pStyle w:val="ListParagraph"/>
        <w:numPr>
          <w:ilvl w:val="4"/>
          <w:numId w:val="11"/>
        </w:numPr>
        <w:rPr>
          <w:rFonts w:ascii="Arial" w:hAnsi="Arial" w:cs="Arial"/>
          <w:sz w:val="24"/>
          <w:szCs w:val="24"/>
        </w:rPr>
      </w:pPr>
      <w:r w:rsidRPr="00943200">
        <w:rPr>
          <w:rFonts w:ascii="Arial" w:hAnsi="Arial" w:cs="Arial"/>
          <w:sz w:val="24"/>
          <w:szCs w:val="24"/>
        </w:rPr>
        <w:t>25 hours make and model</w:t>
      </w:r>
    </w:p>
    <w:p w14:paraId="0C0E4FA5" w14:textId="084B2B0F" w:rsidR="00D420BA" w:rsidRPr="00943200" w:rsidRDefault="00D420BA" w:rsidP="006051D3">
      <w:pPr>
        <w:pStyle w:val="ListParagraph"/>
        <w:numPr>
          <w:ilvl w:val="4"/>
          <w:numId w:val="11"/>
        </w:numPr>
        <w:rPr>
          <w:rFonts w:ascii="Arial" w:hAnsi="Arial" w:cs="Arial"/>
          <w:sz w:val="24"/>
          <w:szCs w:val="24"/>
        </w:rPr>
      </w:pPr>
      <w:r w:rsidRPr="00943200">
        <w:rPr>
          <w:rFonts w:ascii="Arial" w:hAnsi="Arial" w:cs="Arial"/>
          <w:sz w:val="24"/>
          <w:szCs w:val="24"/>
        </w:rPr>
        <w:t>100 hours operation at or below 1000 feet supporting observation</w:t>
      </w:r>
      <w:r w:rsidR="004C3DC4" w:rsidRPr="00943200">
        <w:rPr>
          <w:rFonts w:ascii="Arial" w:hAnsi="Arial" w:cs="Arial"/>
          <w:sz w:val="24"/>
          <w:szCs w:val="24"/>
        </w:rPr>
        <w:t>s, photography, or other natural resource survey (preferred)</w:t>
      </w:r>
    </w:p>
    <w:p w14:paraId="02D068BC" w14:textId="483EE8AC" w:rsidR="003345E8" w:rsidRPr="00943200" w:rsidRDefault="003345E8" w:rsidP="006051D3">
      <w:pPr>
        <w:pStyle w:val="ListParagraph"/>
        <w:numPr>
          <w:ilvl w:val="4"/>
          <w:numId w:val="11"/>
        </w:numPr>
        <w:rPr>
          <w:rFonts w:ascii="Arial" w:hAnsi="Arial" w:cs="Arial"/>
          <w:sz w:val="24"/>
          <w:szCs w:val="24"/>
        </w:rPr>
      </w:pPr>
      <w:r w:rsidRPr="00943200">
        <w:rPr>
          <w:rFonts w:ascii="Arial" w:hAnsi="Arial" w:cs="Arial"/>
          <w:sz w:val="24"/>
          <w:szCs w:val="24"/>
        </w:rPr>
        <w:t>Completion of a dedicated course on unusual altitude and spin recovery training (preferred)</w:t>
      </w:r>
    </w:p>
    <w:p w14:paraId="5EBB865B" w14:textId="551785C1" w:rsidR="006B0098" w:rsidRPr="00943200" w:rsidRDefault="006B0098" w:rsidP="006B0098">
      <w:pPr>
        <w:pStyle w:val="ListParagraph"/>
        <w:numPr>
          <w:ilvl w:val="3"/>
          <w:numId w:val="11"/>
        </w:numPr>
        <w:rPr>
          <w:rFonts w:ascii="Arial" w:hAnsi="Arial" w:cs="Arial"/>
          <w:sz w:val="24"/>
          <w:szCs w:val="24"/>
        </w:rPr>
      </w:pPr>
      <w:r w:rsidRPr="00943200">
        <w:rPr>
          <w:rFonts w:ascii="Arial" w:hAnsi="Arial" w:cs="Arial"/>
          <w:sz w:val="24"/>
          <w:szCs w:val="24"/>
        </w:rPr>
        <w:t xml:space="preserve">Second in Command (SIC) pilots shall hold a commercial pilot </w:t>
      </w:r>
      <w:r w:rsidR="00181ADA" w:rsidRPr="00943200">
        <w:rPr>
          <w:rFonts w:ascii="Arial" w:hAnsi="Arial" w:cs="Arial"/>
          <w:sz w:val="24"/>
          <w:szCs w:val="24"/>
        </w:rPr>
        <w:t>rating</w:t>
      </w:r>
      <w:r w:rsidRPr="00943200">
        <w:rPr>
          <w:rFonts w:ascii="Arial" w:hAnsi="Arial" w:cs="Arial"/>
          <w:sz w:val="24"/>
          <w:szCs w:val="24"/>
        </w:rPr>
        <w:t xml:space="preserve"> with the appropriate category, </w:t>
      </w:r>
      <w:r w:rsidR="000235EB" w:rsidRPr="00943200">
        <w:rPr>
          <w:rFonts w:ascii="Arial" w:hAnsi="Arial" w:cs="Arial"/>
          <w:sz w:val="24"/>
          <w:szCs w:val="24"/>
        </w:rPr>
        <w:t>class</w:t>
      </w:r>
      <w:r w:rsidRPr="00943200">
        <w:rPr>
          <w:rFonts w:ascii="Arial" w:hAnsi="Arial" w:cs="Arial"/>
          <w:sz w:val="24"/>
          <w:szCs w:val="24"/>
        </w:rPr>
        <w:t xml:space="preserve"> an</w:t>
      </w:r>
      <w:r w:rsidR="000235EB" w:rsidRPr="00943200">
        <w:rPr>
          <w:rFonts w:ascii="Arial" w:hAnsi="Arial" w:cs="Arial"/>
          <w:sz w:val="24"/>
          <w:szCs w:val="24"/>
        </w:rPr>
        <w:t>d</w:t>
      </w:r>
      <w:r w:rsidRPr="00943200">
        <w:rPr>
          <w:rFonts w:ascii="Arial" w:hAnsi="Arial" w:cs="Arial"/>
          <w:sz w:val="24"/>
          <w:szCs w:val="24"/>
        </w:rPr>
        <w:t xml:space="preserve"> </w:t>
      </w:r>
      <w:r w:rsidR="000235EB" w:rsidRPr="00943200">
        <w:rPr>
          <w:rFonts w:ascii="Arial" w:hAnsi="Arial" w:cs="Arial"/>
          <w:sz w:val="24"/>
          <w:szCs w:val="24"/>
        </w:rPr>
        <w:t>type</w:t>
      </w:r>
      <w:r w:rsidRPr="00943200">
        <w:rPr>
          <w:rFonts w:ascii="Arial" w:hAnsi="Arial" w:cs="Arial"/>
          <w:sz w:val="24"/>
          <w:szCs w:val="24"/>
        </w:rPr>
        <w:t xml:space="preserve"> rating (if required) as specified in Part 61</w:t>
      </w:r>
      <w:r w:rsidR="000235EB" w:rsidRPr="00943200">
        <w:rPr>
          <w:rFonts w:ascii="Arial" w:hAnsi="Arial" w:cs="Arial"/>
          <w:sz w:val="24"/>
          <w:szCs w:val="24"/>
        </w:rPr>
        <w:t>, and have a minimum of 500 total flight hours</w:t>
      </w:r>
    </w:p>
    <w:p w14:paraId="078918DC" w14:textId="19BE1B2E" w:rsidR="00D64733" w:rsidRPr="00943200" w:rsidRDefault="00D64733" w:rsidP="00D64733">
      <w:pPr>
        <w:pStyle w:val="ListParagraph"/>
        <w:numPr>
          <w:ilvl w:val="2"/>
          <w:numId w:val="11"/>
        </w:numPr>
        <w:rPr>
          <w:rFonts w:ascii="Arial" w:hAnsi="Arial" w:cs="Arial"/>
          <w:sz w:val="24"/>
          <w:szCs w:val="24"/>
        </w:rPr>
      </w:pPr>
      <w:r w:rsidRPr="00943200">
        <w:rPr>
          <w:rFonts w:ascii="Arial" w:hAnsi="Arial" w:cs="Arial"/>
          <w:sz w:val="24"/>
          <w:szCs w:val="24"/>
        </w:rPr>
        <w:t>Certificates</w:t>
      </w:r>
    </w:p>
    <w:p w14:paraId="18EEBC83" w14:textId="169772AF" w:rsidR="00FC38CB" w:rsidRPr="00943200" w:rsidRDefault="00FC38CB" w:rsidP="00FC38CB">
      <w:pPr>
        <w:pStyle w:val="ListParagraph"/>
        <w:numPr>
          <w:ilvl w:val="3"/>
          <w:numId w:val="11"/>
        </w:numPr>
        <w:rPr>
          <w:rFonts w:ascii="Arial" w:hAnsi="Arial" w:cs="Arial"/>
          <w:sz w:val="24"/>
          <w:szCs w:val="24"/>
        </w:rPr>
      </w:pPr>
      <w:r w:rsidRPr="00943200">
        <w:rPr>
          <w:rFonts w:ascii="Arial" w:hAnsi="Arial" w:cs="Arial"/>
          <w:sz w:val="24"/>
          <w:szCs w:val="24"/>
        </w:rPr>
        <w:t xml:space="preserve">Pilots shall hold Federal Aviation Administration (FAA) unrestricted commercial pilot certificate with the appropriate </w:t>
      </w:r>
      <w:r w:rsidR="00455A97" w:rsidRPr="00943200">
        <w:rPr>
          <w:rFonts w:ascii="Arial" w:hAnsi="Arial" w:cs="Arial"/>
          <w:sz w:val="24"/>
          <w:szCs w:val="24"/>
        </w:rPr>
        <w:t>category, class, type rating and instrument rating (if required)</w:t>
      </w:r>
      <w:r w:rsidR="00331B9D" w:rsidRPr="00943200">
        <w:rPr>
          <w:rFonts w:ascii="Arial" w:hAnsi="Arial" w:cs="Arial"/>
          <w:sz w:val="24"/>
          <w:szCs w:val="24"/>
        </w:rPr>
        <w:t xml:space="preserve"> for aircraft.</w:t>
      </w:r>
    </w:p>
    <w:p w14:paraId="5A7EB35E" w14:textId="569688BB" w:rsidR="00331B9D" w:rsidRPr="00943200" w:rsidRDefault="00331B9D" w:rsidP="00FC38CB">
      <w:pPr>
        <w:pStyle w:val="ListParagraph"/>
        <w:numPr>
          <w:ilvl w:val="3"/>
          <w:numId w:val="11"/>
        </w:numPr>
        <w:rPr>
          <w:rFonts w:ascii="Arial" w:hAnsi="Arial" w:cs="Arial"/>
          <w:sz w:val="24"/>
          <w:szCs w:val="24"/>
        </w:rPr>
      </w:pPr>
      <w:r w:rsidRPr="00943200">
        <w:rPr>
          <w:rFonts w:ascii="Arial" w:hAnsi="Arial" w:cs="Arial"/>
          <w:sz w:val="24"/>
          <w:szCs w:val="24"/>
        </w:rPr>
        <w:t>Pilots shall have</w:t>
      </w:r>
      <w:r w:rsidR="00077548" w:rsidRPr="00943200">
        <w:rPr>
          <w:rFonts w:ascii="Arial" w:hAnsi="Arial" w:cs="Arial"/>
          <w:sz w:val="24"/>
          <w:szCs w:val="24"/>
        </w:rPr>
        <w:t xml:space="preserve"> had a </w:t>
      </w:r>
      <w:proofErr w:type="gramStart"/>
      <w:r w:rsidR="00077548" w:rsidRPr="00943200">
        <w:rPr>
          <w:rFonts w:ascii="Arial" w:hAnsi="Arial" w:cs="Arial"/>
          <w:sz w:val="24"/>
          <w:szCs w:val="24"/>
        </w:rPr>
        <w:t>second class</w:t>
      </w:r>
      <w:proofErr w:type="gramEnd"/>
      <w:r w:rsidR="00077548" w:rsidRPr="00943200">
        <w:rPr>
          <w:rFonts w:ascii="Arial" w:hAnsi="Arial" w:cs="Arial"/>
          <w:sz w:val="24"/>
          <w:szCs w:val="24"/>
        </w:rPr>
        <w:t xml:space="preserve"> medical certificate issued to them under Part 67 in the preceding 12 months.</w:t>
      </w:r>
    </w:p>
    <w:p w14:paraId="7EF35E7D" w14:textId="68161949" w:rsidR="00243920" w:rsidRPr="00943200" w:rsidRDefault="00243920" w:rsidP="00FC38CB">
      <w:pPr>
        <w:pStyle w:val="ListParagraph"/>
        <w:numPr>
          <w:ilvl w:val="3"/>
          <w:numId w:val="11"/>
        </w:numPr>
        <w:rPr>
          <w:rFonts w:ascii="Arial" w:hAnsi="Arial" w:cs="Arial"/>
          <w:sz w:val="24"/>
          <w:szCs w:val="24"/>
        </w:rPr>
      </w:pPr>
      <w:r w:rsidRPr="00943200">
        <w:rPr>
          <w:rFonts w:ascii="Arial" w:hAnsi="Arial" w:cs="Arial"/>
          <w:sz w:val="24"/>
          <w:szCs w:val="24"/>
        </w:rPr>
        <w:t>Pilots shall meet the currency requirements of 14 CFR 61.57</w:t>
      </w:r>
    </w:p>
    <w:p w14:paraId="57341E18" w14:textId="6DB68486" w:rsidR="004065D0" w:rsidRPr="00943200" w:rsidRDefault="004065D0" w:rsidP="00FC38CB">
      <w:pPr>
        <w:pStyle w:val="ListParagraph"/>
        <w:numPr>
          <w:ilvl w:val="3"/>
          <w:numId w:val="11"/>
        </w:numPr>
        <w:rPr>
          <w:rFonts w:ascii="Arial" w:hAnsi="Arial" w:cs="Arial"/>
          <w:sz w:val="24"/>
          <w:szCs w:val="24"/>
        </w:rPr>
      </w:pPr>
      <w:r w:rsidRPr="00943200">
        <w:rPr>
          <w:rFonts w:ascii="Arial" w:hAnsi="Arial" w:cs="Arial"/>
          <w:sz w:val="24"/>
          <w:szCs w:val="24"/>
        </w:rPr>
        <w:t xml:space="preserve">The following shall be provided to the </w:t>
      </w:r>
      <w:r w:rsidR="007C11A0" w:rsidRPr="00943200">
        <w:rPr>
          <w:rFonts w:ascii="Arial" w:hAnsi="Arial" w:cs="Arial"/>
          <w:sz w:val="24"/>
          <w:szCs w:val="24"/>
        </w:rPr>
        <w:t>Department for all pilots</w:t>
      </w:r>
      <w:r w:rsidR="00F216D9" w:rsidRPr="00943200">
        <w:rPr>
          <w:rFonts w:ascii="Arial" w:hAnsi="Arial" w:cs="Arial"/>
          <w:sz w:val="24"/>
          <w:szCs w:val="24"/>
        </w:rPr>
        <w:t xml:space="preserve"> who will operate the </w:t>
      </w:r>
      <w:r w:rsidR="00172594" w:rsidRPr="00943200">
        <w:rPr>
          <w:rFonts w:ascii="Arial" w:hAnsi="Arial" w:cs="Arial"/>
          <w:sz w:val="24"/>
          <w:szCs w:val="24"/>
        </w:rPr>
        <w:t>aircraft during the Period of Performance</w:t>
      </w:r>
      <w:r w:rsidR="007C11A0" w:rsidRPr="00943200">
        <w:rPr>
          <w:rFonts w:ascii="Arial" w:hAnsi="Arial" w:cs="Arial"/>
          <w:sz w:val="24"/>
          <w:szCs w:val="24"/>
        </w:rPr>
        <w:t>:</w:t>
      </w:r>
    </w:p>
    <w:p w14:paraId="574F7196" w14:textId="6ED0D1F3" w:rsidR="007C11A0" w:rsidRPr="00943200" w:rsidRDefault="007C11A0" w:rsidP="007C11A0">
      <w:pPr>
        <w:pStyle w:val="ListParagraph"/>
        <w:numPr>
          <w:ilvl w:val="4"/>
          <w:numId w:val="11"/>
        </w:numPr>
        <w:rPr>
          <w:rFonts w:ascii="Arial" w:hAnsi="Arial" w:cs="Arial"/>
          <w:sz w:val="24"/>
          <w:szCs w:val="24"/>
        </w:rPr>
      </w:pPr>
      <w:r w:rsidRPr="00943200">
        <w:rPr>
          <w:rFonts w:ascii="Arial" w:hAnsi="Arial" w:cs="Arial"/>
          <w:sz w:val="24"/>
          <w:szCs w:val="24"/>
        </w:rPr>
        <w:t>Name</w:t>
      </w:r>
    </w:p>
    <w:p w14:paraId="3C435693" w14:textId="4B345FC1" w:rsidR="00172594" w:rsidRPr="00943200" w:rsidRDefault="00172594" w:rsidP="007C11A0">
      <w:pPr>
        <w:pStyle w:val="ListParagraph"/>
        <w:numPr>
          <w:ilvl w:val="4"/>
          <w:numId w:val="11"/>
        </w:numPr>
        <w:rPr>
          <w:rFonts w:ascii="Arial" w:hAnsi="Arial" w:cs="Arial"/>
          <w:sz w:val="24"/>
          <w:szCs w:val="24"/>
        </w:rPr>
      </w:pPr>
      <w:r w:rsidRPr="00943200">
        <w:rPr>
          <w:rFonts w:ascii="Arial" w:hAnsi="Arial" w:cs="Arial"/>
          <w:sz w:val="24"/>
          <w:szCs w:val="24"/>
        </w:rPr>
        <w:t>Resume</w:t>
      </w:r>
    </w:p>
    <w:p w14:paraId="6ADC74C7" w14:textId="75096EE0" w:rsidR="007C11A0" w:rsidRPr="00943200" w:rsidRDefault="007C11A0" w:rsidP="007C11A0">
      <w:pPr>
        <w:pStyle w:val="ListParagraph"/>
        <w:numPr>
          <w:ilvl w:val="4"/>
          <w:numId w:val="11"/>
        </w:numPr>
        <w:rPr>
          <w:rFonts w:ascii="Arial" w:hAnsi="Arial" w:cs="Arial"/>
          <w:sz w:val="24"/>
          <w:szCs w:val="24"/>
        </w:rPr>
      </w:pPr>
      <w:r w:rsidRPr="00943200">
        <w:rPr>
          <w:rFonts w:ascii="Arial" w:hAnsi="Arial" w:cs="Arial"/>
          <w:sz w:val="24"/>
          <w:szCs w:val="24"/>
        </w:rPr>
        <w:lastRenderedPageBreak/>
        <w:t>Certification</w:t>
      </w:r>
      <w:r w:rsidR="005375C8" w:rsidRPr="00943200">
        <w:rPr>
          <w:rFonts w:ascii="Arial" w:hAnsi="Arial" w:cs="Arial"/>
          <w:sz w:val="24"/>
          <w:szCs w:val="24"/>
        </w:rPr>
        <w:t xml:space="preserve"> and ratings</w:t>
      </w:r>
    </w:p>
    <w:p w14:paraId="509011C1" w14:textId="3C9A4CBF" w:rsidR="005375C8" w:rsidRPr="00943200" w:rsidRDefault="005375C8" w:rsidP="007C11A0">
      <w:pPr>
        <w:pStyle w:val="ListParagraph"/>
        <w:numPr>
          <w:ilvl w:val="4"/>
          <w:numId w:val="11"/>
        </w:numPr>
        <w:rPr>
          <w:rFonts w:ascii="Arial" w:hAnsi="Arial" w:cs="Arial"/>
          <w:sz w:val="24"/>
          <w:szCs w:val="24"/>
        </w:rPr>
      </w:pPr>
      <w:r w:rsidRPr="00943200">
        <w:rPr>
          <w:rFonts w:ascii="Arial" w:hAnsi="Arial" w:cs="Arial"/>
          <w:sz w:val="24"/>
          <w:szCs w:val="24"/>
        </w:rPr>
        <w:t>Medical certificates</w:t>
      </w:r>
    </w:p>
    <w:p w14:paraId="519DE36D" w14:textId="5278D01C" w:rsidR="005375C8" w:rsidRPr="00943200" w:rsidRDefault="005375C8" w:rsidP="007C11A0">
      <w:pPr>
        <w:pStyle w:val="ListParagraph"/>
        <w:numPr>
          <w:ilvl w:val="4"/>
          <w:numId w:val="11"/>
        </w:numPr>
        <w:rPr>
          <w:rFonts w:ascii="Arial" w:hAnsi="Arial" w:cs="Arial"/>
          <w:sz w:val="24"/>
          <w:szCs w:val="24"/>
        </w:rPr>
      </w:pPr>
      <w:r w:rsidRPr="00943200">
        <w:rPr>
          <w:rFonts w:ascii="Arial" w:hAnsi="Arial" w:cs="Arial"/>
          <w:sz w:val="24"/>
          <w:szCs w:val="24"/>
        </w:rPr>
        <w:t>Hours logged as Pilot in Command (PIC)</w:t>
      </w:r>
    </w:p>
    <w:p w14:paraId="19A025AB" w14:textId="404F65D8" w:rsidR="005375C8" w:rsidRPr="00943200" w:rsidRDefault="005375C8" w:rsidP="007C11A0">
      <w:pPr>
        <w:pStyle w:val="ListParagraph"/>
        <w:numPr>
          <w:ilvl w:val="4"/>
          <w:numId w:val="11"/>
        </w:numPr>
        <w:rPr>
          <w:rFonts w:ascii="Arial" w:hAnsi="Arial" w:cs="Arial"/>
          <w:sz w:val="24"/>
          <w:szCs w:val="24"/>
        </w:rPr>
      </w:pPr>
      <w:r w:rsidRPr="00943200">
        <w:rPr>
          <w:rFonts w:ascii="Arial" w:hAnsi="Arial" w:cs="Arial"/>
          <w:sz w:val="24"/>
          <w:szCs w:val="24"/>
        </w:rPr>
        <w:t>IFR hours logged (including</w:t>
      </w:r>
      <w:r w:rsidR="00207C72" w:rsidRPr="00943200">
        <w:rPr>
          <w:rFonts w:ascii="Arial" w:hAnsi="Arial" w:cs="Arial"/>
          <w:sz w:val="24"/>
          <w:szCs w:val="24"/>
        </w:rPr>
        <w:t xml:space="preserve"> hours in</w:t>
      </w:r>
      <w:r w:rsidRPr="00943200">
        <w:rPr>
          <w:rFonts w:ascii="Arial" w:hAnsi="Arial" w:cs="Arial"/>
          <w:sz w:val="24"/>
          <w:szCs w:val="24"/>
        </w:rPr>
        <w:t xml:space="preserve"> actual instrument conditions</w:t>
      </w:r>
      <w:r w:rsidR="00207C72" w:rsidRPr="00943200">
        <w:rPr>
          <w:rFonts w:ascii="Arial" w:hAnsi="Arial" w:cs="Arial"/>
          <w:sz w:val="24"/>
          <w:szCs w:val="24"/>
        </w:rPr>
        <w:t>)</w:t>
      </w:r>
    </w:p>
    <w:p w14:paraId="25E8C274" w14:textId="5BFE2678" w:rsidR="00207C72" w:rsidRPr="00943200" w:rsidRDefault="00207C72" w:rsidP="007C11A0">
      <w:pPr>
        <w:pStyle w:val="ListParagraph"/>
        <w:numPr>
          <w:ilvl w:val="4"/>
          <w:numId w:val="11"/>
        </w:numPr>
        <w:rPr>
          <w:rFonts w:ascii="Arial" w:hAnsi="Arial" w:cs="Arial"/>
          <w:sz w:val="24"/>
          <w:szCs w:val="24"/>
        </w:rPr>
      </w:pPr>
      <w:r w:rsidRPr="00943200">
        <w:rPr>
          <w:rFonts w:ascii="Arial" w:hAnsi="Arial" w:cs="Arial"/>
          <w:sz w:val="24"/>
          <w:szCs w:val="24"/>
        </w:rPr>
        <w:t>FAA Certificate number</w:t>
      </w:r>
    </w:p>
    <w:p w14:paraId="42E42454" w14:textId="3D4DAD56" w:rsidR="00207C72" w:rsidRPr="00943200" w:rsidRDefault="007F6D8B" w:rsidP="007C11A0">
      <w:pPr>
        <w:pStyle w:val="ListParagraph"/>
        <w:numPr>
          <w:ilvl w:val="4"/>
          <w:numId w:val="11"/>
        </w:numPr>
        <w:rPr>
          <w:rFonts w:ascii="Arial" w:hAnsi="Arial" w:cs="Arial"/>
          <w:sz w:val="24"/>
          <w:szCs w:val="24"/>
        </w:rPr>
      </w:pPr>
      <w:r w:rsidRPr="00943200">
        <w:rPr>
          <w:rFonts w:ascii="Arial" w:hAnsi="Arial" w:cs="Arial"/>
          <w:sz w:val="24"/>
          <w:szCs w:val="24"/>
        </w:rPr>
        <w:t>Date of last biennial flight review</w:t>
      </w:r>
    </w:p>
    <w:p w14:paraId="52AC1B1F" w14:textId="69AECD80" w:rsidR="007F6D8B" w:rsidRPr="00943200" w:rsidRDefault="007F6D8B" w:rsidP="007C11A0">
      <w:pPr>
        <w:pStyle w:val="ListParagraph"/>
        <w:numPr>
          <w:ilvl w:val="4"/>
          <w:numId w:val="11"/>
        </w:numPr>
        <w:rPr>
          <w:rFonts w:ascii="Arial" w:hAnsi="Arial" w:cs="Arial"/>
          <w:sz w:val="24"/>
          <w:szCs w:val="24"/>
        </w:rPr>
      </w:pPr>
      <w:r w:rsidRPr="00943200">
        <w:rPr>
          <w:rFonts w:ascii="Arial" w:hAnsi="Arial" w:cs="Arial"/>
          <w:sz w:val="24"/>
          <w:szCs w:val="24"/>
        </w:rPr>
        <w:t>Any documented history of violations on file with the FAA</w:t>
      </w:r>
    </w:p>
    <w:p w14:paraId="46F406BF" w14:textId="65A41611" w:rsidR="00172594" w:rsidRPr="00943200" w:rsidRDefault="00742C82" w:rsidP="00742C82">
      <w:pPr>
        <w:pStyle w:val="ListParagraph"/>
        <w:numPr>
          <w:ilvl w:val="3"/>
          <w:numId w:val="11"/>
        </w:numPr>
        <w:rPr>
          <w:rFonts w:ascii="Arial" w:hAnsi="Arial" w:cs="Arial"/>
          <w:sz w:val="24"/>
          <w:szCs w:val="24"/>
        </w:rPr>
      </w:pPr>
      <w:r w:rsidRPr="00943200">
        <w:rPr>
          <w:rFonts w:ascii="Arial" w:hAnsi="Arial" w:cs="Arial"/>
          <w:sz w:val="24"/>
          <w:szCs w:val="24"/>
        </w:rPr>
        <w:t>A Letter of Disclosure shall be provided to the Department as proof of health insurance coverage for all pilots who will operate the aircraft during the Period of Performance</w:t>
      </w:r>
    </w:p>
    <w:p w14:paraId="484BA4A2" w14:textId="3DE71C64" w:rsidR="00F96B39" w:rsidRPr="00943200" w:rsidRDefault="009C7B64" w:rsidP="00F96B39">
      <w:pPr>
        <w:pStyle w:val="ListParagraph"/>
        <w:numPr>
          <w:ilvl w:val="2"/>
          <w:numId w:val="11"/>
        </w:numPr>
        <w:rPr>
          <w:rFonts w:ascii="Arial" w:hAnsi="Arial" w:cs="Arial"/>
          <w:sz w:val="24"/>
          <w:szCs w:val="24"/>
        </w:rPr>
      </w:pPr>
      <w:r w:rsidRPr="00943200">
        <w:rPr>
          <w:rFonts w:ascii="Arial" w:hAnsi="Arial" w:cs="Arial"/>
          <w:sz w:val="24"/>
          <w:szCs w:val="24"/>
        </w:rPr>
        <w:t>Pilot Proficiency</w:t>
      </w:r>
    </w:p>
    <w:p w14:paraId="332F07A4" w14:textId="14CB9229" w:rsidR="009C7B64" w:rsidRPr="00943200" w:rsidRDefault="009C7B64" w:rsidP="009C7B64">
      <w:pPr>
        <w:pStyle w:val="ListParagraph"/>
        <w:numPr>
          <w:ilvl w:val="3"/>
          <w:numId w:val="11"/>
        </w:numPr>
        <w:rPr>
          <w:rFonts w:ascii="Arial" w:hAnsi="Arial" w:cs="Arial"/>
          <w:sz w:val="24"/>
          <w:szCs w:val="24"/>
        </w:rPr>
      </w:pPr>
      <w:r w:rsidRPr="00943200">
        <w:rPr>
          <w:rFonts w:ascii="Arial" w:hAnsi="Arial" w:cs="Arial"/>
          <w:sz w:val="24"/>
          <w:szCs w:val="24"/>
        </w:rPr>
        <w:t xml:space="preserve">Pilots shall memorize all emergency flight </w:t>
      </w:r>
      <w:r w:rsidR="00E12482" w:rsidRPr="00943200">
        <w:rPr>
          <w:rFonts w:ascii="Arial" w:hAnsi="Arial" w:cs="Arial"/>
          <w:sz w:val="24"/>
          <w:szCs w:val="24"/>
        </w:rPr>
        <w:t>procedures,</w:t>
      </w:r>
      <w:r w:rsidRPr="00943200">
        <w:rPr>
          <w:rFonts w:ascii="Arial" w:hAnsi="Arial" w:cs="Arial"/>
          <w:sz w:val="24"/>
          <w:szCs w:val="24"/>
        </w:rPr>
        <w:t xml:space="preserve"> and </w:t>
      </w:r>
      <w:r w:rsidR="00E12482" w:rsidRPr="00943200">
        <w:rPr>
          <w:rFonts w:ascii="Arial" w:hAnsi="Arial" w:cs="Arial"/>
          <w:sz w:val="24"/>
          <w:szCs w:val="24"/>
        </w:rPr>
        <w:t xml:space="preserve">memorize </w:t>
      </w:r>
      <w:r w:rsidRPr="00943200">
        <w:rPr>
          <w:rFonts w:ascii="Arial" w:hAnsi="Arial" w:cs="Arial"/>
          <w:sz w:val="24"/>
          <w:szCs w:val="24"/>
        </w:rPr>
        <w:t xml:space="preserve">the Aircraft Ditching Protocol designed and agreed upon by the Department </w:t>
      </w:r>
      <w:r w:rsidR="00DD30A1" w:rsidRPr="00943200">
        <w:rPr>
          <w:rFonts w:ascii="Arial" w:hAnsi="Arial" w:cs="Arial"/>
          <w:sz w:val="24"/>
          <w:szCs w:val="24"/>
        </w:rPr>
        <w:t>and the Contractor</w:t>
      </w:r>
    </w:p>
    <w:p w14:paraId="1C2490A5" w14:textId="1FD3BD57" w:rsidR="00DD30A1" w:rsidRPr="00943200" w:rsidRDefault="00E9464A" w:rsidP="009C7B64">
      <w:pPr>
        <w:pStyle w:val="ListParagraph"/>
        <w:numPr>
          <w:ilvl w:val="3"/>
          <w:numId w:val="11"/>
        </w:numPr>
        <w:rPr>
          <w:rFonts w:ascii="Arial" w:hAnsi="Arial" w:cs="Arial"/>
          <w:sz w:val="24"/>
          <w:szCs w:val="24"/>
        </w:rPr>
      </w:pPr>
      <w:r w:rsidRPr="00943200">
        <w:rPr>
          <w:rFonts w:ascii="Arial" w:hAnsi="Arial" w:cs="Arial"/>
          <w:sz w:val="24"/>
          <w:szCs w:val="24"/>
        </w:rPr>
        <w:t xml:space="preserve">Pilots shall be proficient in the operation of </w:t>
      </w:r>
      <w:r w:rsidR="00FD54EF" w:rsidRPr="00943200">
        <w:rPr>
          <w:rFonts w:ascii="Arial" w:hAnsi="Arial" w:cs="Arial"/>
          <w:sz w:val="24"/>
          <w:szCs w:val="24"/>
        </w:rPr>
        <w:t>all safety equipment</w:t>
      </w:r>
      <w:r w:rsidR="00024003" w:rsidRPr="00943200">
        <w:rPr>
          <w:rFonts w:ascii="Arial" w:hAnsi="Arial" w:cs="Arial"/>
          <w:sz w:val="24"/>
          <w:szCs w:val="24"/>
        </w:rPr>
        <w:t>, and GPS navigation equipment including installing destination coordi</w:t>
      </w:r>
      <w:r w:rsidR="00D974AF" w:rsidRPr="00943200">
        <w:rPr>
          <w:rFonts w:ascii="Arial" w:hAnsi="Arial" w:cs="Arial"/>
          <w:sz w:val="24"/>
          <w:szCs w:val="24"/>
        </w:rPr>
        <w:t xml:space="preserve">nates, recording waypoints while enroute, </w:t>
      </w:r>
      <w:r w:rsidR="00FB12B4" w:rsidRPr="00943200">
        <w:rPr>
          <w:rFonts w:ascii="Arial" w:hAnsi="Arial" w:cs="Arial"/>
          <w:sz w:val="24"/>
          <w:szCs w:val="24"/>
        </w:rPr>
        <w:t>and navigation between predetermined waypoints</w:t>
      </w:r>
    </w:p>
    <w:p w14:paraId="48ADEF1D" w14:textId="34E686E2" w:rsidR="00B154B8" w:rsidRPr="00943200" w:rsidRDefault="00B154B8" w:rsidP="009C7B64">
      <w:pPr>
        <w:pStyle w:val="ListParagraph"/>
        <w:numPr>
          <w:ilvl w:val="3"/>
          <w:numId w:val="11"/>
        </w:numPr>
        <w:rPr>
          <w:rFonts w:ascii="Arial" w:hAnsi="Arial" w:cs="Arial"/>
          <w:sz w:val="24"/>
          <w:szCs w:val="24"/>
        </w:rPr>
      </w:pPr>
      <w:r w:rsidRPr="00943200">
        <w:rPr>
          <w:rFonts w:ascii="Arial" w:hAnsi="Arial" w:cs="Arial"/>
          <w:sz w:val="24"/>
          <w:szCs w:val="24"/>
        </w:rPr>
        <w:t xml:space="preserve">Pilots shall be knowledgeable of low-level and slow (groundspeed 100 </w:t>
      </w:r>
      <w:proofErr w:type="gramStart"/>
      <w:r w:rsidRPr="00943200">
        <w:rPr>
          <w:rFonts w:ascii="Arial" w:hAnsi="Arial" w:cs="Arial"/>
          <w:sz w:val="24"/>
          <w:szCs w:val="24"/>
        </w:rPr>
        <w:t>knots</w:t>
      </w:r>
      <w:proofErr w:type="gramEnd"/>
      <w:r w:rsidRPr="00943200">
        <w:rPr>
          <w:rFonts w:ascii="Arial" w:hAnsi="Arial" w:cs="Arial"/>
          <w:sz w:val="24"/>
          <w:szCs w:val="24"/>
        </w:rPr>
        <w:t>) flight procedures flying over water</w:t>
      </w:r>
      <w:r w:rsidR="009478ED" w:rsidRPr="00943200">
        <w:rPr>
          <w:rFonts w:ascii="Arial" w:hAnsi="Arial" w:cs="Arial"/>
          <w:sz w:val="24"/>
          <w:szCs w:val="24"/>
        </w:rPr>
        <w:t xml:space="preserve"> including circling a target</w:t>
      </w:r>
    </w:p>
    <w:p w14:paraId="0D1E8CB1" w14:textId="6B661F06" w:rsidR="00FF7517" w:rsidRPr="00943200" w:rsidRDefault="00FF7517" w:rsidP="00FF7517">
      <w:pPr>
        <w:pStyle w:val="ListParagraph"/>
        <w:numPr>
          <w:ilvl w:val="1"/>
          <w:numId w:val="11"/>
        </w:numPr>
        <w:rPr>
          <w:rFonts w:ascii="Arial" w:hAnsi="Arial" w:cs="Arial"/>
          <w:sz w:val="24"/>
          <w:szCs w:val="24"/>
        </w:rPr>
      </w:pPr>
      <w:r w:rsidRPr="00943200">
        <w:rPr>
          <w:rFonts w:ascii="Arial" w:hAnsi="Arial" w:cs="Arial"/>
          <w:sz w:val="24"/>
          <w:szCs w:val="24"/>
        </w:rPr>
        <w:t>Insurance Requirements</w:t>
      </w:r>
    </w:p>
    <w:p w14:paraId="572CB40E" w14:textId="6FCE1424" w:rsidR="00FF7517" w:rsidRPr="00943200" w:rsidRDefault="00A5062D" w:rsidP="00FF7517">
      <w:pPr>
        <w:pStyle w:val="ListParagraph"/>
        <w:numPr>
          <w:ilvl w:val="2"/>
          <w:numId w:val="11"/>
        </w:numPr>
        <w:rPr>
          <w:rFonts w:ascii="Arial" w:hAnsi="Arial" w:cs="Arial"/>
          <w:sz w:val="24"/>
          <w:szCs w:val="24"/>
        </w:rPr>
      </w:pPr>
      <w:r>
        <w:rPr>
          <w:rFonts w:ascii="Arial" w:hAnsi="Arial" w:cs="Arial"/>
          <w:sz w:val="24"/>
          <w:szCs w:val="24"/>
        </w:rPr>
        <w:t xml:space="preserve">Applicable </w:t>
      </w:r>
      <w:proofErr w:type="gramStart"/>
      <w:r>
        <w:rPr>
          <w:rFonts w:ascii="Arial" w:hAnsi="Arial" w:cs="Arial"/>
          <w:sz w:val="24"/>
          <w:szCs w:val="24"/>
        </w:rPr>
        <w:t>insurances</w:t>
      </w:r>
      <w:proofErr w:type="gramEnd"/>
      <w:r>
        <w:rPr>
          <w:rFonts w:ascii="Arial" w:hAnsi="Arial" w:cs="Arial"/>
          <w:sz w:val="24"/>
          <w:szCs w:val="24"/>
        </w:rPr>
        <w:t xml:space="preserve"> must be active and sufficient to cover the Scope of Work</w:t>
      </w:r>
      <w:r w:rsidR="00F7534A">
        <w:rPr>
          <w:rFonts w:ascii="Arial" w:hAnsi="Arial" w:cs="Arial"/>
          <w:sz w:val="24"/>
          <w:szCs w:val="24"/>
        </w:rPr>
        <w:t xml:space="preserve"> in this RFP (</w:t>
      </w:r>
      <w:r w:rsidR="00F759AA">
        <w:rPr>
          <w:rFonts w:ascii="Arial" w:hAnsi="Arial" w:cs="Arial"/>
          <w:sz w:val="24"/>
          <w:szCs w:val="24"/>
        </w:rPr>
        <w:t xml:space="preserve">Part II) and the State / Maine DMR must be listed as </w:t>
      </w:r>
      <w:r w:rsidR="001C2B0E">
        <w:rPr>
          <w:rFonts w:ascii="Arial" w:hAnsi="Arial" w:cs="Arial"/>
          <w:sz w:val="24"/>
          <w:szCs w:val="24"/>
        </w:rPr>
        <w:t>Additional Insured.</w:t>
      </w:r>
    </w:p>
    <w:p w14:paraId="735A7C31" w14:textId="4E2DB26C" w:rsidR="00735C0A" w:rsidRPr="00C97934" w:rsidRDefault="00735C0A" w:rsidP="004F0520">
      <w:pPr>
        <w:rPr>
          <w:rFonts w:ascii="Arial" w:hAnsi="Arial" w:cs="Arial"/>
          <w:sz w:val="24"/>
          <w:szCs w:val="24"/>
        </w:rPr>
      </w:pPr>
    </w:p>
    <w:p w14:paraId="38874C83" w14:textId="669D5743" w:rsidR="00F53B75" w:rsidRPr="00C97934" w:rsidRDefault="001E028B" w:rsidP="007955F7">
      <w:pPr>
        <w:pStyle w:val="ListParagraph"/>
        <w:numPr>
          <w:ilvl w:val="0"/>
          <w:numId w:val="11"/>
        </w:numPr>
        <w:rPr>
          <w:rFonts w:ascii="Arial" w:hAnsi="Arial" w:cs="Arial"/>
          <w:sz w:val="24"/>
          <w:szCs w:val="24"/>
        </w:rPr>
      </w:pPr>
      <w:bookmarkStart w:id="11" w:name="_Toc367174726"/>
      <w:bookmarkStart w:id="12" w:name="_Toc397069194"/>
      <w:r w:rsidRPr="00C97934">
        <w:rPr>
          <w:rFonts w:ascii="Arial" w:hAnsi="Arial" w:cs="Arial"/>
          <w:b/>
          <w:sz w:val="24"/>
          <w:szCs w:val="24"/>
        </w:rPr>
        <w:t>Contract Term</w:t>
      </w:r>
      <w:bookmarkStart w:id="13" w:name="_Toc367174727"/>
      <w:bookmarkStart w:id="14" w:name="_Toc397069195"/>
      <w:bookmarkEnd w:id="11"/>
      <w:bookmarkEnd w:id="12"/>
    </w:p>
    <w:p w14:paraId="3D299E0D" w14:textId="77777777" w:rsidR="00F53B75" w:rsidRPr="00C97934" w:rsidRDefault="00F53B75" w:rsidP="00F53B75">
      <w:pPr>
        <w:pStyle w:val="ListParagraph"/>
        <w:ind w:left="360"/>
        <w:rPr>
          <w:rFonts w:ascii="Arial" w:hAnsi="Arial" w:cs="Arial"/>
          <w:sz w:val="24"/>
          <w:szCs w:val="24"/>
        </w:rPr>
      </w:pPr>
    </w:p>
    <w:p w14:paraId="4DC51E87" w14:textId="23CDC943" w:rsidR="00F53B75" w:rsidRPr="00C97934" w:rsidRDefault="00F53B75" w:rsidP="00F53B75">
      <w:pPr>
        <w:rPr>
          <w:rFonts w:ascii="Arial" w:hAnsi="Arial" w:cs="Arial"/>
          <w:sz w:val="24"/>
          <w:szCs w:val="24"/>
        </w:rPr>
      </w:pPr>
      <w:r w:rsidRPr="00C97934">
        <w:rPr>
          <w:rFonts w:ascii="Arial" w:hAnsi="Arial" w:cs="Arial"/>
          <w:sz w:val="24"/>
          <w:szCs w:val="24"/>
        </w:rPr>
        <w:t>The Department is seeking cost-efficient proposal</w:t>
      </w:r>
      <w:r w:rsidR="00D55D4A">
        <w:rPr>
          <w:rFonts w:ascii="Arial" w:hAnsi="Arial" w:cs="Arial"/>
          <w:sz w:val="24"/>
          <w:szCs w:val="24"/>
        </w:rPr>
        <w:t>s</w:t>
      </w:r>
      <w:r w:rsidRPr="00C97934">
        <w:rPr>
          <w:rFonts w:ascii="Arial" w:hAnsi="Arial" w:cs="Arial"/>
          <w:sz w:val="24"/>
          <w:szCs w:val="24"/>
        </w:rPr>
        <w:t xml:space="preserve"> to provide services, as defined in </w:t>
      </w:r>
      <w:proofErr w:type="gramStart"/>
      <w:r w:rsidRPr="00C97934">
        <w:rPr>
          <w:rFonts w:ascii="Arial" w:hAnsi="Arial" w:cs="Arial"/>
          <w:sz w:val="24"/>
          <w:szCs w:val="24"/>
        </w:rPr>
        <w:t>th</w:t>
      </w:r>
      <w:r w:rsidR="00D55D4A">
        <w:rPr>
          <w:rFonts w:ascii="Arial" w:hAnsi="Arial" w:cs="Arial"/>
          <w:sz w:val="24"/>
          <w:szCs w:val="24"/>
        </w:rPr>
        <w:t>is</w:t>
      </w:r>
      <w:r w:rsidRPr="00C97934">
        <w:rPr>
          <w:rFonts w:ascii="Arial" w:hAnsi="Arial" w:cs="Arial"/>
          <w:sz w:val="24"/>
          <w:szCs w:val="24"/>
        </w:rPr>
        <w:t xml:space="preserve"> RFP</w:t>
      </w:r>
      <w:proofErr w:type="gramEnd"/>
      <w:r w:rsidRPr="00C97934">
        <w:rPr>
          <w:rFonts w:ascii="Arial" w:hAnsi="Arial" w:cs="Arial"/>
          <w:sz w:val="24"/>
          <w:szCs w:val="24"/>
        </w:rPr>
        <w:t xml:space="preserve">, for the anticipated contract period defined in the table below.  </w:t>
      </w:r>
      <w:r w:rsidR="00742E63">
        <w:rPr>
          <w:rFonts w:ascii="Arial" w:hAnsi="Arial" w:cs="Arial"/>
          <w:sz w:val="24"/>
          <w:szCs w:val="24"/>
        </w:rPr>
        <w:t>T</w:t>
      </w:r>
      <w:r w:rsidRPr="00C97934">
        <w:rPr>
          <w:rFonts w:ascii="Arial" w:hAnsi="Arial" w:cs="Arial"/>
          <w:sz w:val="24"/>
          <w:szCs w:val="24"/>
        </w:rPr>
        <w:t xml:space="preserve">he dates below are estimated and may be adjusted, as necessary, </w:t>
      </w:r>
      <w:proofErr w:type="gramStart"/>
      <w:r w:rsidRPr="00C97934">
        <w:rPr>
          <w:rFonts w:ascii="Arial" w:hAnsi="Arial" w:cs="Arial"/>
          <w:sz w:val="24"/>
          <w:szCs w:val="24"/>
        </w:rPr>
        <w:t>in order to</w:t>
      </w:r>
      <w:proofErr w:type="gramEnd"/>
      <w:r w:rsidRPr="00C97934">
        <w:rPr>
          <w:rFonts w:ascii="Arial" w:hAnsi="Arial" w:cs="Arial"/>
          <w:sz w:val="24"/>
          <w:szCs w:val="24"/>
        </w:rPr>
        <w:t xml:space="preserve"> comply with all procedural requirements associated with th</w:t>
      </w:r>
      <w:r w:rsidR="00AA460A" w:rsidRPr="00C97934">
        <w:rPr>
          <w:rFonts w:ascii="Arial" w:hAnsi="Arial" w:cs="Arial"/>
          <w:sz w:val="24"/>
          <w:szCs w:val="24"/>
        </w:rPr>
        <w:t>e</w:t>
      </w:r>
      <w:r w:rsidRPr="00C97934">
        <w:rPr>
          <w:rFonts w:ascii="Arial" w:hAnsi="Arial" w:cs="Arial"/>
          <w:sz w:val="24"/>
          <w:szCs w:val="24"/>
        </w:rPr>
        <w:t xml:space="preserve"> RFP and the contracting process.</w:t>
      </w:r>
      <w:r w:rsidR="002B746E">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14:paraId="1E30EF32" w14:textId="77777777" w:rsidR="00F53B75" w:rsidRPr="00C97934" w:rsidRDefault="00F53B75" w:rsidP="00F53B75">
      <w:pPr>
        <w:pStyle w:val="ListParagraph"/>
        <w:ind w:left="360"/>
        <w:rPr>
          <w:rFonts w:ascii="Arial" w:hAnsi="Arial" w:cs="Arial"/>
          <w:sz w:val="24"/>
          <w:szCs w:val="24"/>
        </w:rPr>
      </w:pPr>
    </w:p>
    <w:p w14:paraId="565515F2" w14:textId="409A6418" w:rsidR="00F53B75" w:rsidRPr="00C97934" w:rsidRDefault="00F53B75" w:rsidP="00F53B75">
      <w:pPr>
        <w:rPr>
          <w:rFonts w:ascii="Arial" w:hAnsi="Arial" w:cs="Arial"/>
          <w:sz w:val="24"/>
          <w:szCs w:val="24"/>
        </w:rPr>
      </w:pPr>
      <w:r w:rsidRPr="00C97934">
        <w:rPr>
          <w:rFonts w:ascii="Arial" w:hAnsi="Arial" w:cs="Arial"/>
          <w:sz w:val="24"/>
          <w:szCs w:val="24"/>
          <w:u w:val="single"/>
        </w:rPr>
        <w:t>Contract Renewal</w:t>
      </w:r>
      <w:r w:rsidRPr="00C97934">
        <w:rPr>
          <w:rFonts w:ascii="Arial" w:hAnsi="Arial" w:cs="Arial"/>
          <w:sz w:val="24"/>
          <w:szCs w:val="24"/>
        </w:rPr>
        <w:t>: Following the initial term of the contract, the Department may opt to renew the contract for</w:t>
      </w:r>
      <w:r w:rsidRPr="00B21692">
        <w:rPr>
          <w:rFonts w:ascii="Arial" w:hAnsi="Arial" w:cs="Arial"/>
          <w:sz w:val="24"/>
          <w:szCs w:val="24"/>
        </w:rPr>
        <w:t xml:space="preserve"> </w:t>
      </w:r>
      <w:r w:rsidR="00024F5A">
        <w:rPr>
          <w:rFonts w:ascii="Arial" w:hAnsi="Arial" w:cs="Arial"/>
          <w:sz w:val="24"/>
          <w:szCs w:val="24"/>
        </w:rPr>
        <w:t>additional year-long periods of performance,</w:t>
      </w:r>
      <w:r w:rsidRPr="00C97934">
        <w:rPr>
          <w:rFonts w:ascii="Arial" w:hAnsi="Arial" w:cs="Arial"/>
          <w:sz w:val="24"/>
          <w:szCs w:val="24"/>
        </w:rPr>
        <w:t xml:space="preserve"> subject to continued availability of funding and satisfactory performance.</w:t>
      </w:r>
    </w:p>
    <w:p w14:paraId="14965CA6" w14:textId="77777777" w:rsidR="00F53B75" w:rsidRPr="00C97934" w:rsidRDefault="00F53B75" w:rsidP="00F53B75">
      <w:pPr>
        <w:pStyle w:val="ListParagraph"/>
        <w:ind w:left="360"/>
        <w:rPr>
          <w:rFonts w:ascii="Arial" w:hAnsi="Arial" w:cs="Arial"/>
          <w:sz w:val="24"/>
          <w:szCs w:val="24"/>
        </w:rPr>
      </w:pPr>
    </w:p>
    <w:p w14:paraId="1937DB61" w14:textId="3EEC1760" w:rsidR="00F53B75" w:rsidRPr="00C97934" w:rsidRDefault="00F53B75" w:rsidP="00F53B75">
      <w:pPr>
        <w:rPr>
          <w:rFonts w:ascii="Arial" w:hAnsi="Arial" w:cs="Arial"/>
          <w:sz w:val="24"/>
          <w:szCs w:val="24"/>
        </w:rPr>
      </w:pPr>
      <w:r w:rsidRPr="00C97934">
        <w:rPr>
          <w:rFonts w:ascii="Arial" w:hAnsi="Arial" w:cs="Arial"/>
          <w:sz w:val="24"/>
          <w:szCs w:val="24"/>
        </w:rPr>
        <w:t xml:space="preserve">The </w:t>
      </w:r>
      <w:proofErr w:type="gramStart"/>
      <w:r w:rsidRPr="00C97934">
        <w:rPr>
          <w:rFonts w:ascii="Arial" w:hAnsi="Arial" w:cs="Arial"/>
          <w:sz w:val="24"/>
          <w:szCs w:val="24"/>
        </w:rPr>
        <w:t>term</w:t>
      </w:r>
      <w:proofErr w:type="gramEnd"/>
      <w:r w:rsidRPr="00C97934">
        <w:rPr>
          <w:rFonts w:ascii="Arial" w:hAnsi="Arial" w:cs="Arial"/>
          <w:sz w:val="24"/>
          <w:szCs w:val="24"/>
        </w:rPr>
        <w:t xml:space="preserve"> of the anticipated contract, resulting from th</w:t>
      </w:r>
      <w:r w:rsidR="00AA460A" w:rsidRPr="00C97934">
        <w:rPr>
          <w:rFonts w:ascii="Arial" w:hAnsi="Arial" w:cs="Arial"/>
          <w:sz w:val="24"/>
          <w:szCs w:val="24"/>
        </w:rPr>
        <w:t>e</w:t>
      </w:r>
      <w:r w:rsidRPr="00C97934">
        <w:rPr>
          <w:rFonts w:ascii="Arial" w:hAnsi="Arial" w:cs="Arial"/>
          <w:sz w:val="24"/>
          <w:szCs w:val="24"/>
        </w:rPr>
        <w:t xml:space="preserve"> RFP, </w:t>
      </w:r>
      <w:proofErr w:type="gramStart"/>
      <w:r w:rsidRPr="00C97934">
        <w:rPr>
          <w:rFonts w:ascii="Arial" w:hAnsi="Arial" w:cs="Arial"/>
          <w:sz w:val="24"/>
          <w:szCs w:val="24"/>
        </w:rPr>
        <w:t>is</w:t>
      </w:r>
      <w:proofErr w:type="gramEnd"/>
      <w:r w:rsidRPr="00C97934">
        <w:rPr>
          <w:rFonts w:ascii="Arial" w:hAnsi="Arial" w:cs="Arial"/>
          <w:sz w:val="24"/>
          <w:szCs w:val="24"/>
        </w:rPr>
        <w:t xml:space="preserve"> defined as follows:</w:t>
      </w:r>
    </w:p>
    <w:p w14:paraId="0EE7D263" w14:textId="77777777" w:rsidR="00F53B75" w:rsidRPr="00C97934" w:rsidRDefault="00F53B75"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C97934" w14:paraId="56D8DFAE" w14:textId="77777777" w:rsidTr="000F753F">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vAlign w:val="center"/>
          </w:tcPr>
          <w:p w14:paraId="123D6AD4" w14:textId="77777777" w:rsidR="00F53B75" w:rsidRPr="00C97934" w:rsidRDefault="00F53B75" w:rsidP="000F753F">
            <w:pPr>
              <w:jc w:val="center"/>
              <w:rPr>
                <w:rFonts w:ascii="Arial" w:hAnsi="Arial" w:cs="Arial"/>
                <w:b/>
                <w:sz w:val="24"/>
                <w:szCs w:val="24"/>
              </w:rPr>
            </w:pPr>
            <w:r w:rsidRPr="00C97934">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vAlign w:val="center"/>
          </w:tcPr>
          <w:p w14:paraId="5938105F" w14:textId="77777777" w:rsidR="00F53B75" w:rsidRPr="00C97934" w:rsidRDefault="00F53B75" w:rsidP="000F753F">
            <w:pPr>
              <w:jc w:val="center"/>
              <w:rPr>
                <w:rFonts w:ascii="Arial" w:hAnsi="Arial" w:cs="Arial"/>
                <w:b/>
                <w:sz w:val="24"/>
                <w:szCs w:val="24"/>
              </w:rPr>
            </w:pPr>
            <w:r w:rsidRPr="00C97934">
              <w:rPr>
                <w:rFonts w:ascii="Arial" w:hAnsi="Arial" w:cs="Arial"/>
                <w:b/>
                <w:sz w:val="24"/>
                <w:szCs w:val="24"/>
              </w:rPr>
              <w:t>End Date</w:t>
            </w:r>
          </w:p>
        </w:tc>
      </w:tr>
      <w:tr w:rsidR="00F53B75" w:rsidRPr="00C97934" w14:paraId="666BB468" w14:textId="77777777" w:rsidTr="00164F3C">
        <w:trPr>
          <w:trHeight w:val="276"/>
        </w:trPr>
        <w:tc>
          <w:tcPr>
            <w:tcW w:w="5385" w:type="dxa"/>
            <w:tcBorders>
              <w:top w:val="double" w:sz="4" w:space="0" w:color="auto"/>
              <w:bottom w:val="double" w:sz="4" w:space="0" w:color="auto"/>
            </w:tcBorders>
            <w:shd w:val="clear" w:color="auto" w:fill="auto"/>
            <w:vAlign w:val="center"/>
          </w:tcPr>
          <w:p w14:paraId="590A07E0" w14:textId="77777777" w:rsidR="00F53B75" w:rsidRPr="00C97934" w:rsidRDefault="00F53B75" w:rsidP="000F753F">
            <w:pPr>
              <w:rPr>
                <w:rFonts w:ascii="Arial" w:hAnsi="Arial" w:cs="Arial"/>
                <w:sz w:val="24"/>
                <w:szCs w:val="24"/>
              </w:rPr>
            </w:pPr>
            <w:r w:rsidRPr="00C97934">
              <w:rPr>
                <w:rFonts w:ascii="Arial" w:hAnsi="Arial" w:cs="Arial"/>
                <w:sz w:val="24"/>
                <w:szCs w:val="24"/>
              </w:rPr>
              <w:t>Initial Period of Performance</w:t>
            </w:r>
          </w:p>
        </w:tc>
        <w:tc>
          <w:tcPr>
            <w:tcW w:w="2340" w:type="dxa"/>
            <w:tcBorders>
              <w:top w:val="double" w:sz="4" w:space="0" w:color="auto"/>
              <w:bottom w:val="double" w:sz="4" w:space="0" w:color="auto"/>
            </w:tcBorders>
            <w:shd w:val="clear" w:color="auto" w:fill="auto"/>
            <w:vAlign w:val="center"/>
          </w:tcPr>
          <w:p w14:paraId="70DD0B44" w14:textId="231F955A" w:rsidR="00F53B75" w:rsidRPr="00CD0D34" w:rsidRDefault="09B99FC6" w:rsidP="000F753F">
            <w:pPr>
              <w:jc w:val="center"/>
              <w:rPr>
                <w:rFonts w:ascii="Arial" w:hAnsi="Arial" w:cs="Arial"/>
                <w:sz w:val="24"/>
                <w:szCs w:val="24"/>
              </w:rPr>
            </w:pPr>
            <w:r w:rsidRPr="0C82FA92">
              <w:rPr>
                <w:rFonts w:ascii="Arial" w:hAnsi="Arial" w:cs="Arial"/>
                <w:sz w:val="24"/>
                <w:szCs w:val="24"/>
              </w:rPr>
              <w:t>June</w:t>
            </w:r>
            <w:r w:rsidR="00CB5D54" w:rsidRPr="0C82FA92">
              <w:rPr>
                <w:rFonts w:ascii="Arial" w:hAnsi="Arial" w:cs="Arial"/>
                <w:sz w:val="24"/>
                <w:szCs w:val="24"/>
              </w:rPr>
              <w:t xml:space="preserve"> </w:t>
            </w:r>
            <w:r w:rsidR="5121364B" w:rsidRPr="0C82FA92">
              <w:rPr>
                <w:rFonts w:ascii="Arial" w:hAnsi="Arial" w:cs="Arial"/>
                <w:sz w:val="24"/>
                <w:szCs w:val="24"/>
              </w:rPr>
              <w:t>1</w:t>
            </w:r>
            <w:proofErr w:type="gramStart"/>
            <w:r w:rsidR="5121364B" w:rsidRPr="0C82FA92">
              <w:rPr>
                <w:rFonts w:ascii="Arial" w:hAnsi="Arial" w:cs="Arial"/>
                <w:sz w:val="24"/>
                <w:szCs w:val="24"/>
                <w:vertAlign w:val="superscript"/>
              </w:rPr>
              <w:t>st</w:t>
            </w:r>
            <w:r w:rsidR="00CB5D54" w:rsidRPr="00CD0D34">
              <w:rPr>
                <w:rFonts w:ascii="Arial" w:hAnsi="Arial" w:cs="Arial"/>
                <w:sz w:val="24"/>
                <w:szCs w:val="24"/>
              </w:rPr>
              <w:t xml:space="preserve"> </w:t>
            </w:r>
            <w:r w:rsidR="003F243A" w:rsidRPr="00CD0D34">
              <w:rPr>
                <w:rFonts w:ascii="Arial" w:hAnsi="Arial" w:cs="Arial"/>
                <w:sz w:val="24"/>
                <w:szCs w:val="24"/>
              </w:rPr>
              <w:t>,</w:t>
            </w:r>
            <w:proofErr w:type="gramEnd"/>
            <w:r w:rsidR="003F243A" w:rsidRPr="00CD0D34">
              <w:rPr>
                <w:rFonts w:ascii="Arial" w:hAnsi="Arial" w:cs="Arial"/>
                <w:sz w:val="24"/>
                <w:szCs w:val="24"/>
              </w:rPr>
              <w:t xml:space="preserve"> 2025</w:t>
            </w:r>
          </w:p>
        </w:tc>
        <w:tc>
          <w:tcPr>
            <w:tcW w:w="2520" w:type="dxa"/>
            <w:tcBorders>
              <w:top w:val="double" w:sz="4" w:space="0" w:color="auto"/>
              <w:bottom w:val="double" w:sz="4" w:space="0" w:color="auto"/>
            </w:tcBorders>
            <w:shd w:val="clear" w:color="auto" w:fill="auto"/>
            <w:vAlign w:val="center"/>
          </w:tcPr>
          <w:p w14:paraId="6B06294F" w14:textId="2F454848" w:rsidR="00F53B75" w:rsidRPr="00CD0D34" w:rsidRDefault="00405F13" w:rsidP="000F753F">
            <w:pPr>
              <w:jc w:val="center"/>
              <w:rPr>
                <w:rFonts w:ascii="Arial" w:hAnsi="Arial" w:cs="Arial"/>
                <w:sz w:val="24"/>
                <w:szCs w:val="24"/>
              </w:rPr>
            </w:pPr>
            <w:r w:rsidRPr="00CD0D34">
              <w:rPr>
                <w:rFonts w:ascii="Arial" w:hAnsi="Arial" w:cs="Arial"/>
                <w:sz w:val="24"/>
                <w:szCs w:val="24"/>
              </w:rPr>
              <w:t>May</w:t>
            </w:r>
            <w:r w:rsidR="003F243A" w:rsidRPr="00CD0D34">
              <w:rPr>
                <w:rFonts w:ascii="Arial" w:hAnsi="Arial" w:cs="Arial"/>
                <w:sz w:val="24"/>
                <w:szCs w:val="24"/>
              </w:rPr>
              <w:t xml:space="preserve"> 31</w:t>
            </w:r>
            <w:r w:rsidR="003F243A" w:rsidRPr="00CD0D34">
              <w:rPr>
                <w:rFonts w:ascii="Arial" w:hAnsi="Arial" w:cs="Arial"/>
                <w:sz w:val="24"/>
                <w:szCs w:val="24"/>
                <w:vertAlign w:val="superscript"/>
              </w:rPr>
              <w:t>st</w:t>
            </w:r>
            <w:r w:rsidR="003F243A" w:rsidRPr="00CD0D34">
              <w:rPr>
                <w:rFonts w:ascii="Arial" w:hAnsi="Arial" w:cs="Arial"/>
                <w:sz w:val="24"/>
                <w:szCs w:val="24"/>
              </w:rPr>
              <w:t>, 202</w:t>
            </w:r>
            <w:r w:rsidR="00943A2E" w:rsidRPr="00CD0D34">
              <w:rPr>
                <w:rFonts w:ascii="Arial" w:hAnsi="Arial" w:cs="Arial"/>
                <w:sz w:val="24"/>
                <w:szCs w:val="24"/>
              </w:rPr>
              <w:t>6</w:t>
            </w:r>
          </w:p>
        </w:tc>
      </w:tr>
    </w:tbl>
    <w:p w14:paraId="401878EE" w14:textId="77777777" w:rsidR="00F53B75" w:rsidRPr="00C97934" w:rsidRDefault="00F53B75" w:rsidP="00F53B75">
      <w:pPr>
        <w:pStyle w:val="ListParagraph"/>
        <w:ind w:left="360"/>
        <w:rPr>
          <w:rFonts w:ascii="Arial" w:hAnsi="Arial" w:cs="Arial"/>
          <w:sz w:val="24"/>
          <w:szCs w:val="24"/>
        </w:rPr>
      </w:pPr>
    </w:p>
    <w:p w14:paraId="571BC726" w14:textId="7F6749CD" w:rsidR="00224755" w:rsidRPr="00C97934" w:rsidRDefault="00224755" w:rsidP="007955F7">
      <w:pPr>
        <w:pStyle w:val="ListParagraph"/>
        <w:numPr>
          <w:ilvl w:val="0"/>
          <w:numId w:val="11"/>
        </w:numPr>
        <w:rPr>
          <w:rFonts w:ascii="Arial" w:hAnsi="Arial" w:cs="Arial"/>
          <w:b/>
          <w:sz w:val="24"/>
          <w:szCs w:val="24"/>
        </w:rPr>
      </w:pPr>
      <w:r w:rsidRPr="00C97934">
        <w:rPr>
          <w:rFonts w:ascii="Arial" w:hAnsi="Arial" w:cs="Arial"/>
          <w:b/>
          <w:sz w:val="24"/>
          <w:szCs w:val="24"/>
        </w:rPr>
        <w:t>Number of Awards</w:t>
      </w:r>
      <w:bookmarkEnd w:id="13"/>
      <w:bookmarkEnd w:id="14"/>
    </w:p>
    <w:p w14:paraId="5FB3DAC3" w14:textId="77777777" w:rsidR="008F6D65" w:rsidRPr="00C97934" w:rsidRDefault="008F6D65" w:rsidP="004F0520">
      <w:pPr>
        <w:rPr>
          <w:rFonts w:ascii="Arial" w:hAnsi="Arial" w:cs="Arial"/>
          <w:sz w:val="24"/>
          <w:szCs w:val="24"/>
        </w:rPr>
      </w:pPr>
    </w:p>
    <w:p w14:paraId="4EBBA569" w14:textId="5F03558D" w:rsidR="00273D85" w:rsidRPr="00C97934" w:rsidRDefault="008F6D65" w:rsidP="004F0520">
      <w:pPr>
        <w:rPr>
          <w:rFonts w:ascii="Arial" w:hAnsi="Arial" w:cs="Arial"/>
          <w:sz w:val="24"/>
          <w:szCs w:val="24"/>
        </w:rPr>
      </w:pPr>
      <w:r w:rsidRPr="00C97934">
        <w:rPr>
          <w:rFonts w:ascii="Arial" w:hAnsi="Arial" w:cs="Arial"/>
          <w:sz w:val="24"/>
          <w:szCs w:val="24"/>
        </w:rPr>
        <w:t>The Department anticipates making</w:t>
      </w:r>
      <w:r w:rsidRPr="00CD0D34">
        <w:rPr>
          <w:rFonts w:ascii="Arial" w:hAnsi="Arial" w:cs="Arial"/>
          <w:sz w:val="24"/>
          <w:szCs w:val="24"/>
        </w:rPr>
        <w:t xml:space="preserve"> </w:t>
      </w:r>
      <w:r w:rsidR="00563100" w:rsidRPr="00CD0D34">
        <w:rPr>
          <w:rFonts w:ascii="Arial" w:hAnsi="Arial" w:cs="Arial"/>
          <w:sz w:val="24"/>
          <w:szCs w:val="24"/>
        </w:rPr>
        <w:t>one</w:t>
      </w:r>
      <w:r w:rsidR="00FF15A2">
        <w:rPr>
          <w:rFonts w:ascii="Arial" w:hAnsi="Arial" w:cs="Arial"/>
          <w:sz w:val="24"/>
          <w:szCs w:val="24"/>
        </w:rPr>
        <w:t xml:space="preserve"> (1)</w:t>
      </w:r>
      <w:r w:rsidR="00563100" w:rsidRPr="00CD0D34">
        <w:rPr>
          <w:rFonts w:ascii="Arial" w:hAnsi="Arial" w:cs="Arial"/>
          <w:sz w:val="24"/>
          <w:szCs w:val="24"/>
        </w:rPr>
        <w:t xml:space="preserve"> </w:t>
      </w:r>
      <w:r w:rsidRPr="00C97934">
        <w:rPr>
          <w:rFonts w:ascii="Arial" w:hAnsi="Arial" w:cs="Arial"/>
          <w:sz w:val="24"/>
          <w:szCs w:val="24"/>
        </w:rPr>
        <w:t>awar</w:t>
      </w:r>
      <w:r w:rsidR="00563100">
        <w:rPr>
          <w:rFonts w:ascii="Arial" w:hAnsi="Arial" w:cs="Arial"/>
          <w:sz w:val="24"/>
          <w:szCs w:val="24"/>
        </w:rPr>
        <w:t>d</w:t>
      </w:r>
      <w:r w:rsidRPr="00C97934">
        <w:rPr>
          <w:rFonts w:ascii="Arial" w:hAnsi="Arial" w:cs="Arial"/>
          <w:color w:val="FF0000"/>
          <w:sz w:val="24"/>
          <w:szCs w:val="24"/>
        </w:rPr>
        <w:t xml:space="preserve"> </w:t>
      </w:r>
      <w:proofErr w:type="gramStart"/>
      <w:r w:rsidRPr="00C97934">
        <w:rPr>
          <w:rFonts w:ascii="Arial" w:hAnsi="Arial" w:cs="Arial"/>
          <w:sz w:val="24"/>
          <w:szCs w:val="24"/>
        </w:rPr>
        <w:t>as a result of</w:t>
      </w:r>
      <w:proofErr w:type="gramEnd"/>
      <w:r w:rsidRPr="00C97934">
        <w:rPr>
          <w:rFonts w:ascii="Arial" w:hAnsi="Arial" w:cs="Arial"/>
          <w:sz w:val="24"/>
          <w:szCs w:val="24"/>
        </w:rPr>
        <w:t xml:space="preserve"> th</w:t>
      </w:r>
      <w:r w:rsidR="00D514AB">
        <w:rPr>
          <w:rFonts w:ascii="Arial" w:hAnsi="Arial" w:cs="Arial"/>
          <w:sz w:val="24"/>
          <w:szCs w:val="24"/>
        </w:rPr>
        <w:t>is</w:t>
      </w:r>
      <w:r w:rsidRPr="00C97934">
        <w:rPr>
          <w:rFonts w:ascii="Arial" w:hAnsi="Arial" w:cs="Arial"/>
          <w:sz w:val="24"/>
          <w:szCs w:val="24"/>
        </w:rPr>
        <w:t xml:space="preserve"> RFP process.</w:t>
      </w:r>
    </w:p>
    <w:p w14:paraId="1725A23E" w14:textId="77777777" w:rsidR="005F1E83" w:rsidRDefault="005F1E83" w:rsidP="004F0520">
      <w:pPr>
        <w:rPr>
          <w:rFonts w:ascii="Arial" w:hAnsi="Arial" w:cs="Arial"/>
          <w:b/>
          <w:sz w:val="24"/>
          <w:szCs w:val="24"/>
        </w:rPr>
      </w:pPr>
      <w:bookmarkStart w:id="15" w:name="_Toc367174728"/>
      <w:bookmarkStart w:id="16" w:name="_Toc397069196"/>
    </w:p>
    <w:p w14:paraId="0B56ED7B" w14:textId="77777777" w:rsidR="005F1E83" w:rsidRDefault="005F1E83" w:rsidP="004F0520">
      <w:pPr>
        <w:rPr>
          <w:rFonts w:ascii="Arial" w:hAnsi="Arial" w:cs="Arial"/>
          <w:b/>
          <w:sz w:val="24"/>
          <w:szCs w:val="24"/>
        </w:rPr>
      </w:pPr>
    </w:p>
    <w:p w14:paraId="4577D859" w14:textId="77777777" w:rsidR="001A62F8" w:rsidRDefault="001A62F8" w:rsidP="004F0520">
      <w:pPr>
        <w:rPr>
          <w:rFonts w:ascii="Arial" w:hAnsi="Arial" w:cs="Arial"/>
          <w:b/>
          <w:sz w:val="24"/>
          <w:szCs w:val="24"/>
        </w:rPr>
      </w:pPr>
    </w:p>
    <w:p w14:paraId="0253482A" w14:textId="77777777" w:rsidR="001A62F8" w:rsidRDefault="001A62F8" w:rsidP="004F0520">
      <w:pPr>
        <w:rPr>
          <w:rFonts w:ascii="Arial" w:hAnsi="Arial" w:cs="Arial"/>
          <w:b/>
          <w:sz w:val="24"/>
          <w:szCs w:val="24"/>
        </w:rPr>
      </w:pPr>
    </w:p>
    <w:p w14:paraId="4877612E" w14:textId="77777777" w:rsidR="001A62F8" w:rsidRDefault="001A62F8" w:rsidP="004F0520">
      <w:pPr>
        <w:rPr>
          <w:rFonts w:ascii="Arial" w:hAnsi="Arial" w:cs="Arial"/>
          <w:b/>
          <w:sz w:val="24"/>
          <w:szCs w:val="24"/>
        </w:rPr>
      </w:pPr>
    </w:p>
    <w:p w14:paraId="4807F451" w14:textId="77777777" w:rsidR="001A62F8" w:rsidRDefault="001A62F8" w:rsidP="004F0520">
      <w:pPr>
        <w:rPr>
          <w:rFonts w:ascii="Arial" w:hAnsi="Arial" w:cs="Arial"/>
          <w:b/>
          <w:sz w:val="24"/>
          <w:szCs w:val="24"/>
        </w:rPr>
      </w:pPr>
    </w:p>
    <w:p w14:paraId="0FC58FFA" w14:textId="19CDE856" w:rsidR="00E82FB4" w:rsidRPr="00C97934" w:rsidRDefault="00F53B75" w:rsidP="004F0520">
      <w:pPr>
        <w:rPr>
          <w:rFonts w:ascii="Arial" w:hAnsi="Arial" w:cs="Arial"/>
          <w:b/>
          <w:sz w:val="24"/>
          <w:szCs w:val="24"/>
        </w:rPr>
      </w:pPr>
      <w:r w:rsidRPr="00C97934">
        <w:rPr>
          <w:rFonts w:ascii="Arial" w:hAnsi="Arial" w:cs="Arial"/>
          <w:b/>
          <w:sz w:val="24"/>
          <w:szCs w:val="24"/>
        </w:rPr>
        <w:lastRenderedPageBreak/>
        <w:t>PART II</w:t>
      </w:r>
      <w:r w:rsidRPr="00C97934">
        <w:rPr>
          <w:rFonts w:ascii="Arial" w:hAnsi="Arial" w:cs="Arial"/>
          <w:b/>
          <w:sz w:val="24"/>
          <w:szCs w:val="24"/>
        </w:rPr>
        <w:tab/>
      </w:r>
      <w:r w:rsidR="00F40973" w:rsidRPr="00C97934">
        <w:rPr>
          <w:rFonts w:ascii="Arial" w:hAnsi="Arial" w:cs="Arial"/>
          <w:b/>
          <w:sz w:val="24"/>
          <w:szCs w:val="24"/>
        </w:rPr>
        <w:t>SCOPE OF SERVICES</w:t>
      </w:r>
      <w:bookmarkEnd w:id="15"/>
      <w:r w:rsidR="00B14DB7" w:rsidRPr="00C97934">
        <w:rPr>
          <w:rFonts w:ascii="Arial" w:hAnsi="Arial" w:cs="Arial"/>
          <w:b/>
          <w:sz w:val="24"/>
          <w:szCs w:val="24"/>
        </w:rPr>
        <w:t xml:space="preserve"> TO BE PROVIDED</w:t>
      </w:r>
      <w:bookmarkEnd w:id="16"/>
      <w:r w:rsidR="00E82FB4" w:rsidRPr="00C97934">
        <w:rPr>
          <w:rFonts w:ascii="Arial" w:hAnsi="Arial" w:cs="Arial"/>
          <w:b/>
          <w:sz w:val="24"/>
          <w:szCs w:val="24"/>
        </w:rPr>
        <w:tab/>
      </w:r>
    </w:p>
    <w:p w14:paraId="6197967E" w14:textId="0F75575D" w:rsidR="00511540" w:rsidRPr="00C97934" w:rsidRDefault="00511540" w:rsidP="004F0520">
      <w:pPr>
        <w:rPr>
          <w:rFonts w:ascii="Arial" w:hAnsi="Arial" w:cs="Arial"/>
          <w:color w:val="FF0000"/>
          <w:sz w:val="24"/>
          <w:szCs w:val="24"/>
        </w:rPr>
      </w:pPr>
    </w:p>
    <w:p w14:paraId="23A53A5E" w14:textId="3AF8E7CC" w:rsidR="00511540" w:rsidRPr="00F75CBC" w:rsidRDefault="00511540" w:rsidP="00511540">
      <w:pPr>
        <w:pStyle w:val="ListParagraph"/>
        <w:numPr>
          <w:ilvl w:val="0"/>
          <w:numId w:val="25"/>
        </w:numPr>
        <w:rPr>
          <w:rFonts w:ascii="Arial" w:hAnsi="Arial" w:cs="Arial"/>
          <w:sz w:val="24"/>
          <w:szCs w:val="24"/>
        </w:rPr>
      </w:pPr>
      <w:r w:rsidRPr="00F273D7">
        <w:rPr>
          <w:rFonts w:ascii="Arial" w:hAnsi="Arial" w:cs="Arial"/>
          <w:sz w:val="24"/>
          <w:szCs w:val="24"/>
        </w:rPr>
        <w:t xml:space="preserve"> </w:t>
      </w:r>
      <w:r w:rsidR="00943A2E">
        <w:rPr>
          <w:rFonts w:ascii="Arial" w:hAnsi="Arial" w:cs="Arial"/>
          <w:sz w:val="24"/>
          <w:szCs w:val="24"/>
        </w:rPr>
        <w:t>Aviation Services for Marine</w:t>
      </w:r>
      <w:r w:rsidR="006F7817">
        <w:rPr>
          <w:rFonts w:ascii="Arial" w:hAnsi="Arial" w:cs="Arial"/>
          <w:sz w:val="24"/>
          <w:szCs w:val="24"/>
        </w:rPr>
        <w:t xml:space="preserve"> Mammal Surveys</w:t>
      </w:r>
    </w:p>
    <w:p w14:paraId="04439BE8" w14:textId="62CCB6D0" w:rsidR="00511540" w:rsidRPr="00F75CBC" w:rsidRDefault="00511540" w:rsidP="00511540">
      <w:pPr>
        <w:pStyle w:val="ListParagraph"/>
        <w:numPr>
          <w:ilvl w:val="1"/>
          <w:numId w:val="25"/>
        </w:numPr>
        <w:rPr>
          <w:rFonts w:ascii="Arial" w:hAnsi="Arial" w:cs="Arial"/>
          <w:sz w:val="24"/>
          <w:szCs w:val="24"/>
        </w:rPr>
      </w:pPr>
      <w:r w:rsidRPr="00F75CBC">
        <w:rPr>
          <w:rFonts w:ascii="Arial" w:hAnsi="Arial" w:cs="Arial"/>
          <w:sz w:val="24"/>
          <w:szCs w:val="24"/>
        </w:rPr>
        <w:t xml:space="preserve"> </w:t>
      </w:r>
      <w:r w:rsidR="006F7817">
        <w:rPr>
          <w:rFonts w:ascii="Arial" w:hAnsi="Arial" w:cs="Arial"/>
          <w:sz w:val="24"/>
          <w:szCs w:val="24"/>
        </w:rPr>
        <w:t>Aircraft and Pilots</w:t>
      </w:r>
    </w:p>
    <w:p w14:paraId="5ED5507C" w14:textId="76532326" w:rsidR="00511540" w:rsidRPr="00F75CBC" w:rsidRDefault="00511540" w:rsidP="00511540">
      <w:pPr>
        <w:pStyle w:val="ListParagraph"/>
        <w:numPr>
          <w:ilvl w:val="2"/>
          <w:numId w:val="25"/>
        </w:numPr>
        <w:rPr>
          <w:rFonts w:ascii="Arial" w:hAnsi="Arial" w:cs="Arial"/>
          <w:sz w:val="24"/>
          <w:szCs w:val="24"/>
        </w:rPr>
      </w:pPr>
      <w:r w:rsidRPr="00F75CBC">
        <w:rPr>
          <w:rFonts w:ascii="Arial" w:hAnsi="Arial" w:cs="Arial"/>
          <w:sz w:val="24"/>
          <w:szCs w:val="24"/>
        </w:rPr>
        <w:t xml:space="preserve"> </w:t>
      </w:r>
      <w:r w:rsidR="008749B5">
        <w:rPr>
          <w:rFonts w:ascii="Arial" w:hAnsi="Arial" w:cs="Arial"/>
          <w:sz w:val="24"/>
          <w:szCs w:val="24"/>
        </w:rPr>
        <w:t>A</w:t>
      </w:r>
      <w:r w:rsidR="003D5651">
        <w:rPr>
          <w:rFonts w:ascii="Arial" w:hAnsi="Arial" w:cs="Arial"/>
          <w:sz w:val="24"/>
          <w:szCs w:val="24"/>
        </w:rPr>
        <w:t>n a</w:t>
      </w:r>
      <w:r w:rsidR="008749B5">
        <w:rPr>
          <w:rFonts w:ascii="Arial" w:hAnsi="Arial" w:cs="Arial"/>
          <w:sz w:val="24"/>
          <w:szCs w:val="24"/>
        </w:rPr>
        <w:t xml:space="preserve">ircraft </w:t>
      </w:r>
      <w:r w:rsidR="002725E8">
        <w:rPr>
          <w:rFonts w:ascii="Arial" w:hAnsi="Arial" w:cs="Arial"/>
          <w:sz w:val="24"/>
          <w:szCs w:val="24"/>
        </w:rPr>
        <w:t>in compliance with the requirements</w:t>
      </w:r>
      <w:r w:rsidR="008749B5">
        <w:rPr>
          <w:rFonts w:ascii="Arial" w:hAnsi="Arial" w:cs="Arial"/>
          <w:sz w:val="24"/>
          <w:szCs w:val="24"/>
        </w:rPr>
        <w:t xml:space="preserve"> in </w:t>
      </w:r>
      <w:r w:rsidR="00D214DC">
        <w:rPr>
          <w:rFonts w:ascii="Arial" w:hAnsi="Arial" w:cs="Arial"/>
          <w:sz w:val="24"/>
          <w:szCs w:val="24"/>
        </w:rPr>
        <w:t>Part</w:t>
      </w:r>
      <w:r w:rsidR="00280D44">
        <w:rPr>
          <w:rFonts w:ascii="Arial" w:hAnsi="Arial" w:cs="Arial"/>
          <w:sz w:val="24"/>
          <w:szCs w:val="24"/>
        </w:rPr>
        <w:t xml:space="preserve"> 1</w:t>
      </w:r>
      <w:r w:rsidR="00D214DC">
        <w:rPr>
          <w:rFonts w:ascii="Arial" w:hAnsi="Arial" w:cs="Arial"/>
          <w:sz w:val="24"/>
          <w:szCs w:val="24"/>
        </w:rPr>
        <w:t xml:space="preserve"> C</w:t>
      </w:r>
      <w:r w:rsidR="003D0F8E">
        <w:rPr>
          <w:rFonts w:ascii="Arial" w:hAnsi="Arial" w:cs="Arial"/>
          <w:sz w:val="24"/>
          <w:szCs w:val="24"/>
        </w:rPr>
        <w:t>, Sections 1, 2 &amp; 3</w:t>
      </w:r>
      <w:r w:rsidR="008749B5">
        <w:rPr>
          <w:rFonts w:ascii="Arial" w:hAnsi="Arial" w:cs="Arial"/>
          <w:sz w:val="24"/>
          <w:szCs w:val="24"/>
        </w:rPr>
        <w:t xml:space="preserve"> will be provided for a minimum of 15 days </w:t>
      </w:r>
      <w:r w:rsidR="00305548">
        <w:rPr>
          <w:rFonts w:ascii="Arial" w:hAnsi="Arial" w:cs="Arial"/>
          <w:sz w:val="24"/>
          <w:szCs w:val="24"/>
        </w:rPr>
        <w:t>per month</w:t>
      </w:r>
      <w:r w:rsidR="003D5651">
        <w:rPr>
          <w:rFonts w:ascii="Arial" w:hAnsi="Arial" w:cs="Arial"/>
          <w:sz w:val="24"/>
          <w:szCs w:val="24"/>
        </w:rPr>
        <w:t xml:space="preserve"> in each month of the Period of Performance</w:t>
      </w:r>
      <w:r w:rsidR="00305548">
        <w:rPr>
          <w:rFonts w:ascii="Arial" w:hAnsi="Arial" w:cs="Arial"/>
          <w:sz w:val="24"/>
          <w:szCs w:val="24"/>
        </w:rPr>
        <w:t xml:space="preserve"> for use by the Department. </w:t>
      </w:r>
    </w:p>
    <w:p w14:paraId="7CB29ABE" w14:textId="77777777" w:rsidR="004C6FB5" w:rsidRDefault="00CB5D54" w:rsidP="00511540">
      <w:pPr>
        <w:pStyle w:val="ListParagraph"/>
        <w:numPr>
          <w:ilvl w:val="3"/>
          <w:numId w:val="25"/>
        </w:numPr>
        <w:rPr>
          <w:rFonts w:ascii="Arial" w:hAnsi="Arial" w:cs="Arial"/>
          <w:sz w:val="24"/>
          <w:szCs w:val="24"/>
        </w:rPr>
      </w:pPr>
      <w:r>
        <w:rPr>
          <w:rFonts w:ascii="Arial" w:hAnsi="Arial" w:cs="Arial"/>
          <w:sz w:val="24"/>
          <w:szCs w:val="24"/>
        </w:rPr>
        <w:t xml:space="preserve">Beginning </w:t>
      </w:r>
      <w:r w:rsidR="008F2EAA">
        <w:rPr>
          <w:rFonts w:ascii="Arial" w:hAnsi="Arial" w:cs="Arial"/>
          <w:sz w:val="24"/>
          <w:szCs w:val="24"/>
        </w:rPr>
        <w:t>in June 2025, t</w:t>
      </w:r>
      <w:r w:rsidR="00192739">
        <w:rPr>
          <w:rFonts w:ascii="Arial" w:hAnsi="Arial" w:cs="Arial"/>
          <w:sz w:val="24"/>
          <w:szCs w:val="24"/>
        </w:rPr>
        <w:t>he aircraft</w:t>
      </w:r>
      <w:r w:rsidR="00A729D2">
        <w:rPr>
          <w:rFonts w:ascii="Arial" w:hAnsi="Arial" w:cs="Arial"/>
          <w:sz w:val="24"/>
          <w:szCs w:val="24"/>
        </w:rPr>
        <w:t xml:space="preserve"> will</w:t>
      </w:r>
      <w:r w:rsidR="00192739">
        <w:rPr>
          <w:rFonts w:ascii="Arial" w:hAnsi="Arial" w:cs="Arial"/>
          <w:sz w:val="24"/>
          <w:szCs w:val="24"/>
        </w:rPr>
        <w:t xml:space="preserve"> be </w:t>
      </w:r>
      <w:r w:rsidR="009D7262">
        <w:rPr>
          <w:rFonts w:ascii="Arial" w:hAnsi="Arial" w:cs="Arial"/>
          <w:sz w:val="24"/>
          <w:szCs w:val="24"/>
        </w:rPr>
        <w:t xml:space="preserve">on standby </w:t>
      </w:r>
      <w:r w:rsidR="008F5FD9">
        <w:rPr>
          <w:rFonts w:ascii="Arial" w:hAnsi="Arial" w:cs="Arial"/>
          <w:sz w:val="24"/>
          <w:szCs w:val="24"/>
        </w:rPr>
        <w:t xml:space="preserve">at/near Knox County Airport (KRKD) </w:t>
      </w:r>
      <w:r w:rsidR="009D7262">
        <w:rPr>
          <w:rFonts w:ascii="Arial" w:hAnsi="Arial" w:cs="Arial"/>
          <w:sz w:val="24"/>
          <w:szCs w:val="24"/>
        </w:rPr>
        <w:t xml:space="preserve">and </w:t>
      </w:r>
      <w:r w:rsidR="00192739">
        <w:rPr>
          <w:rFonts w:ascii="Arial" w:hAnsi="Arial" w:cs="Arial"/>
          <w:sz w:val="24"/>
          <w:szCs w:val="24"/>
        </w:rPr>
        <w:t xml:space="preserve">available to conduct </w:t>
      </w:r>
      <w:r w:rsidR="009D7262">
        <w:rPr>
          <w:rFonts w:ascii="Arial" w:hAnsi="Arial" w:cs="Arial"/>
          <w:sz w:val="24"/>
          <w:szCs w:val="24"/>
        </w:rPr>
        <w:t>aerial surveys</w:t>
      </w:r>
      <w:r w:rsidR="008F5FD9">
        <w:rPr>
          <w:rFonts w:ascii="Arial" w:hAnsi="Arial" w:cs="Arial"/>
          <w:sz w:val="24"/>
          <w:szCs w:val="24"/>
        </w:rPr>
        <w:t xml:space="preserve"> for marine mammals for 15 days per month</w:t>
      </w:r>
      <w:r w:rsidR="008F2EAA">
        <w:rPr>
          <w:rFonts w:ascii="Arial" w:hAnsi="Arial" w:cs="Arial"/>
          <w:sz w:val="24"/>
          <w:szCs w:val="24"/>
        </w:rPr>
        <w:t>, in each month of the year</w:t>
      </w:r>
      <w:r w:rsidR="008F5FD9">
        <w:rPr>
          <w:rFonts w:ascii="Arial" w:hAnsi="Arial" w:cs="Arial"/>
          <w:sz w:val="24"/>
          <w:szCs w:val="24"/>
        </w:rPr>
        <w:t xml:space="preserve">. </w:t>
      </w:r>
    </w:p>
    <w:p w14:paraId="66C5EBC4" w14:textId="77777777" w:rsidR="004C6FB5" w:rsidRDefault="00F216BE" w:rsidP="00752E46">
      <w:pPr>
        <w:pStyle w:val="ListParagraph"/>
        <w:numPr>
          <w:ilvl w:val="4"/>
          <w:numId w:val="25"/>
        </w:numPr>
        <w:rPr>
          <w:rFonts w:ascii="Arial" w:hAnsi="Arial" w:cs="Arial"/>
          <w:sz w:val="24"/>
          <w:szCs w:val="24"/>
        </w:rPr>
      </w:pPr>
      <w:r>
        <w:rPr>
          <w:rFonts w:ascii="Arial" w:hAnsi="Arial" w:cs="Arial"/>
          <w:sz w:val="24"/>
          <w:szCs w:val="24"/>
        </w:rPr>
        <w:t>The selection</w:t>
      </w:r>
      <w:r w:rsidR="008F2EAA">
        <w:rPr>
          <w:rFonts w:ascii="Arial" w:hAnsi="Arial" w:cs="Arial"/>
          <w:sz w:val="24"/>
          <w:szCs w:val="24"/>
        </w:rPr>
        <w:t xml:space="preserve"> of dates</w:t>
      </w:r>
      <w:r>
        <w:rPr>
          <w:rFonts w:ascii="Arial" w:hAnsi="Arial" w:cs="Arial"/>
          <w:sz w:val="24"/>
          <w:szCs w:val="24"/>
        </w:rPr>
        <w:t xml:space="preserve"> and </w:t>
      </w:r>
      <w:r w:rsidR="008F2EAA">
        <w:rPr>
          <w:rFonts w:ascii="Arial" w:hAnsi="Arial" w:cs="Arial"/>
          <w:sz w:val="24"/>
          <w:szCs w:val="24"/>
        </w:rPr>
        <w:t>availability will</w:t>
      </w:r>
      <w:r>
        <w:rPr>
          <w:rFonts w:ascii="Arial" w:hAnsi="Arial" w:cs="Arial"/>
          <w:sz w:val="24"/>
          <w:szCs w:val="24"/>
        </w:rPr>
        <w:t xml:space="preserve"> be coordinated with the Department </w:t>
      </w:r>
      <w:r w:rsidR="00CB5D54">
        <w:rPr>
          <w:rFonts w:ascii="Arial" w:hAnsi="Arial" w:cs="Arial"/>
          <w:sz w:val="24"/>
          <w:szCs w:val="24"/>
        </w:rPr>
        <w:t xml:space="preserve">at least one week </w:t>
      </w:r>
      <w:r>
        <w:rPr>
          <w:rFonts w:ascii="Arial" w:hAnsi="Arial" w:cs="Arial"/>
          <w:sz w:val="24"/>
          <w:szCs w:val="24"/>
        </w:rPr>
        <w:t>in advance</w:t>
      </w:r>
      <w:r w:rsidR="00CB5D54">
        <w:rPr>
          <w:rFonts w:ascii="Arial" w:hAnsi="Arial" w:cs="Arial"/>
          <w:sz w:val="24"/>
          <w:szCs w:val="24"/>
        </w:rPr>
        <w:t xml:space="preserve"> of </w:t>
      </w:r>
      <w:r w:rsidR="00E15C0B">
        <w:rPr>
          <w:rFonts w:ascii="Arial" w:hAnsi="Arial" w:cs="Arial"/>
          <w:sz w:val="24"/>
          <w:szCs w:val="24"/>
        </w:rPr>
        <w:t>each</w:t>
      </w:r>
      <w:r w:rsidR="00CB5D54">
        <w:rPr>
          <w:rFonts w:ascii="Arial" w:hAnsi="Arial" w:cs="Arial"/>
          <w:sz w:val="24"/>
          <w:szCs w:val="24"/>
        </w:rPr>
        <w:t xml:space="preserve"> survey month.</w:t>
      </w:r>
      <w:r w:rsidR="006B31B1">
        <w:rPr>
          <w:rFonts w:ascii="Arial" w:hAnsi="Arial" w:cs="Arial"/>
          <w:sz w:val="24"/>
          <w:szCs w:val="24"/>
        </w:rPr>
        <w:t xml:space="preserve"> </w:t>
      </w:r>
    </w:p>
    <w:p w14:paraId="7BC11479" w14:textId="77777777" w:rsidR="00752E46" w:rsidRDefault="006B31B1" w:rsidP="00752E46">
      <w:pPr>
        <w:pStyle w:val="ListParagraph"/>
        <w:numPr>
          <w:ilvl w:val="4"/>
          <w:numId w:val="25"/>
        </w:numPr>
        <w:rPr>
          <w:rFonts w:ascii="Arial" w:hAnsi="Arial" w:cs="Arial"/>
          <w:sz w:val="24"/>
          <w:szCs w:val="24"/>
        </w:rPr>
      </w:pPr>
      <w:r>
        <w:rPr>
          <w:rFonts w:ascii="Arial" w:hAnsi="Arial" w:cs="Arial"/>
          <w:sz w:val="24"/>
          <w:szCs w:val="24"/>
        </w:rPr>
        <w:t xml:space="preserve">During the survey period each month, </w:t>
      </w:r>
      <w:r w:rsidR="001F2644">
        <w:rPr>
          <w:rFonts w:ascii="Arial" w:hAnsi="Arial" w:cs="Arial"/>
          <w:sz w:val="24"/>
          <w:szCs w:val="24"/>
        </w:rPr>
        <w:t>an attempt</w:t>
      </w:r>
      <w:r w:rsidR="00BA447D">
        <w:rPr>
          <w:rFonts w:ascii="Arial" w:hAnsi="Arial" w:cs="Arial"/>
          <w:sz w:val="24"/>
          <w:szCs w:val="24"/>
        </w:rPr>
        <w:t xml:space="preserve"> will be made</w:t>
      </w:r>
      <w:r w:rsidR="001F2644">
        <w:rPr>
          <w:rFonts w:ascii="Arial" w:hAnsi="Arial" w:cs="Arial"/>
          <w:sz w:val="24"/>
          <w:szCs w:val="24"/>
        </w:rPr>
        <w:t xml:space="preserve"> to fly </w:t>
      </w:r>
      <w:r w:rsidR="006B3E34">
        <w:rPr>
          <w:rFonts w:ascii="Arial" w:hAnsi="Arial" w:cs="Arial"/>
          <w:sz w:val="24"/>
          <w:szCs w:val="24"/>
        </w:rPr>
        <w:t xml:space="preserve">approximately 50 transect </w:t>
      </w:r>
      <w:r w:rsidR="001F2644">
        <w:rPr>
          <w:rFonts w:ascii="Arial" w:hAnsi="Arial" w:cs="Arial"/>
          <w:sz w:val="24"/>
          <w:szCs w:val="24"/>
        </w:rPr>
        <w:t>lines</w:t>
      </w:r>
      <w:r w:rsidR="006B3E34">
        <w:rPr>
          <w:rFonts w:ascii="Arial" w:hAnsi="Arial" w:cs="Arial"/>
          <w:sz w:val="24"/>
          <w:szCs w:val="24"/>
        </w:rPr>
        <w:t xml:space="preserve"> </w:t>
      </w:r>
      <w:r w:rsidR="008A5DF8">
        <w:rPr>
          <w:rFonts w:ascii="Arial" w:hAnsi="Arial" w:cs="Arial"/>
          <w:sz w:val="24"/>
          <w:szCs w:val="24"/>
        </w:rPr>
        <w:t xml:space="preserve">in the Gulf of Maine </w:t>
      </w:r>
      <w:r w:rsidR="006B3E34">
        <w:rPr>
          <w:rFonts w:ascii="Arial" w:hAnsi="Arial" w:cs="Arial"/>
          <w:sz w:val="24"/>
          <w:szCs w:val="24"/>
        </w:rPr>
        <w:t xml:space="preserve">totaling no more than </w:t>
      </w:r>
      <w:r w:rsidR="001F3742">
        <w:rPr>
          <w:rFonts w:ascii="Arial" w:hAnsi="Arial" w:cs="Arial"/>
          <w:sz w:val="24"/>
          <w:szCs w:val="24"/>
        </w:rPr>
        <w:t xml:space="preserve">2170 </w:t>
      </w:r>
      <w:r w:rsidR="00B31A57">
        <w:rPr>
          <w:rFonts w:ascii="Arial" w:hAnsi="Arial" w:cs="Arial"/>
          <w:sz w:val="24"/>
          <w:szCs w:val="24"/>
        </w:rPr>
        <w:t>NM</w:t>
      </w:r>
      <w:r w:rsidR="0082641A">
        <w:rPr>
          <w:rFonts w:ascii="Arial" w:hAnsi="Arial" w:cs="Arial"/>
          <w:sz w:val="24"/>
          <w:szCs w:val="24"/>
        </w:rPr>
        <w:t xml:space="preserve"> and utilizing no more than 35 total flight hours</w:t>
      </w:r>
      <w:r w:rsidR="008A5DF8">
        <w:rPr>
          <w:rFonts w:ascii="Arial" w:hAnsi="Arial" w:cs="Arial"/>
          <w:sz w:val="24"/>
          <w:szCs w:val="24"/>
        </w:rPr>
        <w:t xml:space="preserve"> per month</w:t>
      </w:r>
      <w:r w:rsidR="0082641A">
        <w:rPr>
          <w:rFonts w:ascii="Arial" w:hAnsi="Arial" w:cs="Arial"/>
          <w:sz w:val="24"/>
          <w:szCs w:val="24"/>
        </w:rPr>
        <w:t>.</w:t>
      </w:r>
      <w:r w:rsidR="00815403">
        <w:rPr>
          <w:rFonts w:ascii="Arial" w:hAnsi="Arial" w:cs="Arial"/>
          <w:sz w:val="24"/>
          <w:szCs w:val="24"/>
        </w:rPr>
        <w:t xml:space="preserve"> </w:t>
      </w:r>
    </w:p>
    <w:p w14:paraId="3EF323AD" w14:textId="77777777" w:rsidR="00752E46" w:rsidRDefault="00815403" w:rsidP="00752E46">
      <w:pPr>
        <w:pStyle w:val="ListParagraph"/>
        <w:numPr>
          <w:ilvl w:val="4"/>
          <w:numId w:val="25"/>
        </w:numPr>
        <w:rPr>
          <w:rFonts w:ascii="Arial" w:hAnsi="Arial" w:cs="Arial"/>
          <w:sz w:val="24"/>
          <w:szCs w:val="24"/>
        </w:rPr>
      </w:pPr>
      <w:r>
        <w:rPr>
          <w:rFonts w:ascii="Arial" w:hAnsi="Arial" w:cs="Arial"/>
          <w:sz w:val="24"/>
          <w:szCs w:val="24"/>
        </w:rPr>
        <w:t>Flights will be coordinated with the Department</w:t>
      </w:r>
      <w:r w:rsidR="001E1E2E">
        <w:rPr>
          <w:rFonts w:ascii="Arial" w:hAnsi="Arial" w:cs="Arial"/>
          <w:sz w:val="24"/>
          <w:szCs w:val="24"/>
        </w:rPr>
        <w:t xml:space="preserve"> to cover each transect line (</w:t>
      </w:r>
      <w:r w:rsidR="0022678F" w:rsidRPr="0022678F">
        <w:rPr>
          <w:rFonts w:ascii="Arial" w:hAnsi="Arial" w:cs="Arial"/>
          <w:b/>
          <w:bCs/>
          <w:sz w:val="24"/>
          <w:szCs w:val="24"/>
        </w:rPr>
        <w:t>APPENDIX G</w:t>
      </w:r>
      <w:r w:rsidR="0022678F">
        <w:rPr>
          <w:rFonts w:ascii="Arial" w:hAnsi="Arial" w:cs="Arial"/>
          <w:sz w:val="24"/>
          <w:szCs w:val="24"/>
        </w:rPr>
        <w:t xml:space="preserve">, </w:t>
      </w:r>
      <w:r w:rsidR="001E1E2E" w:rsidRPr="0022678F">
        <w:rPr>
          <w:rFonts w:ascii="Arial" w:hAnsi="Arial" w:cs="Arial"/>
          <w:b/>
          <w:bCs/>
          <w:sz w:val="24"/>
          <w:szCs w:val="24"/>
        </w:rPr>
        <w:t>Figure 1</w:t>
      </w:r>
      <w:r w:rsidR="001E1E2E">
        <w:rPr>
          <w:rFonts w:ascii="Arial" w:hAnsi="Arial" w:cs="Arial"/>
          <w:sz w:val="24"/>
          <w:szCs w:val="24"/>
        </w:rPr>
        <w:t>)</w:t>
      </w:r>
      <w:r>
        <w:rPr>
          <w:rFonts w:ascii="Arial" w:hAnsi="Arial" w:cs="Arial"/>
          <w:sz w:val="24"/>
          <w:szCs w:val="24"/>
        </w:rPr>
        <w:t xml:space="preserve"> </w:t>
      </w:r>
      <w:r w:rsidR="001E1E2E">
        <w:rPr>
          <w:rFonts w:ascii="Arial" w:hAnsi="Arial" w:cs="Arial"/>
          <w:sz w:val="24"/>
          <w:szCs w:val="24"/>
        </w:rPr>
        <w:t>based on weather</w:t>
      </w:r>
      <w:r w:rsidR="00BB576F">
        <w:rPr>
          <w:rFonts w:ascii="Arial" w:hAnsi="Arial" w:cs="Arial"/>
          <w:sz w:val="24"/>
          <w:szCs w:val="24"/>
        </w:rPr>
        <w:t xml:space="preserve"> conditions during the survey window. </w:t>
      </w:r>
    </w:p>
    <w:p w14:paraId="753D487A" w14:textId="6D6B0D89" w:rsidR="00511540" w:rsidRPr="00F75CBC" w:rsidRDefault="00BB576F" w:rsidP="00752E46">
      <w:pPr>
        <w:pStyle w:val="ListParagraph"/>
        <w:numPr>
          <w:ilvl w:val="4"/>
          <w:numId w:val="25"/>
        </w:numPr>
        <w:rPr>
          <w:rFonts w:ascii="Arial" w:hAnsi="Arial" w:cs="Arial"/>
          <w:sz w:val="24"/>
          <w:szCs w:val="24"/>
        </w:rPr>
      </w:pPr>
      <w:r>
        <w:rPr>
          <w:rFonts w:ascii="Arial" w:hAnsi="Arial" w:cs="Arial"/>
          <w:sz w:val="24"/>
          <w:szCs w:val="24"/>
        </w:rPr>
        <w:t xml:space="preserve">Survey transects will be flown in a </w:t>
      </w:r>
      <w:proofErr w:type="gramStart"/>
      <w:r>
        <w:rPr>
          <w:rFonts w:ascii="Arial" w:hAnsi="Arial" w:cs="Arial"/>
          <w:sz w:val="24"/>
          <w:szCs w:val="24"/>
        </w:rPr>
        <w:t>Beaufort sea</w:t>
      </w:r>
      <w:proofErr w:type="gramEnd"/>
      <w:r>
        <w:rPr>
          <w:rFonts w:ascii="Arial" w:hAnsi="Arial" w:cs="Arial"/>
          <w:sz w:val="24"/>
          <w:szCs w:val="24"/>
        </w:rPr>
        <w:t xml:space="preserve"> state of 5 or lower.</w:t>
      </w:r>
    </w:p>
    <w:p w14:paraId="4433E95A" w14:textId="4DA5CDBB" w:rsidR="00511540" w:rsidRDefault="00591124" w:rsidP="00511540">
      <w:pPr>
        <w:pStyle w:val="ListParagraph"/>
        <w:numPr>
          <w:ilvl w:val="3"/>
          <w:numId w:val="25"/>
        </w:numPr>
        <w:rPr>
          <w:rFonts w:ascii="Arial" w:hAnsi="Arial" w:cs="Arial"/>
          <w:sz w:val="24"/>
          <w:szCs w:val="24"/>
        </w:rPr>
      </w:pPr>
      <w:r>
        <w:rPr>
          <w:rFonts w:ascii="Arial" w:hAnsi="Arial" w:cs="Arial"/>
          <w:sz w:val="24"/>
          <w:szCs w:val="24"/>
        </w:rPr>
        <w:t>Aerial surveys shall be conducted under the following parameters</w:t>
      </w:r>
      <w:r w:rsidR="009D7262">
        <w:rPr>
          <w:rFonts w:ascii="Arial" w:hAnsi="Arial" w:cs="Arial"/>
          <w:sz w:val="24"/>
          <w:szCs w:val="24"/>
        </w:rPr>
        <w:t>:</w:t>
      </w:r>
    </w:p>
    <w:p w14:paraId="50F84A5F" w14:textId="3D318E0B" w:rsidR="00B36B79" w:rsidRDefault="00B36B79" w:rsidP="00B36B79">
      <w:pPr>
        <w:pStyle w:val="ListParagraph"/>
        <w:numPr>
          <w:ilvl w:val="4"/>
          <w:numId w:val="25"/>
        </w:numPr>
        <w:rPr>
          <w:rFonts w:ascii="Arial" w:hAnsi="Arial" w:cs="Arial"/>
          <w:sz w:val="24"/>
          <w:szCs w:val="24"/>
        </w:rPr>
      </w:pPr>
      <w:r>
        <w:rPr>
          <w:rFonts w:ascii="Arial" w:hAnsi="Arial" w:cs="Arial"/>
          <w:sz w:val="24"/>
          <w:szCs w:val="24"/>
        </w:rPr>
        <w:t>All mission flights will be conducted in VFR conditions and abiding by all VFR cloud clearance and visibility requirements per FAR 91.155</w:t>
      </w:r>
      <w:r w:rsidR="00661073">
        <w:rPr>
          <w:rFonts w:ascii="Arial" w:hAnsi="Arial" w:cs="Arial"/>
          <w:sz w:val="24"/>
          <w:szCs w:val="24"/>
        </w:rPr>
        <w:t>.</w:t>
      </w:r>
    </w:p>
    <w:p w14:paraId="11C3BA9E" w14:textId="31231503" w:rsidR="003F21A0" w:rsidRDefault="003F21A0" w:rsidP="00B36B79">
      <w:pPr>
        <w:pStyle w:val="ListParagraph"/>
        <w:numPr>
          <w:ilvl w:val="4"/>
          <w:numId w:val="25"/>
        </w:numPr>
        <w:rPr>
          <w:rFonts w:ascii="Arial" w:hAnsi="Arial" w:cs="Arial"/>
          <w:sz w:val="24"/>
          <w:szCs w:val="24"/>
        </w:rPr>
      </w:pPr>
      <w:r>
        <w:rPr>
          <w:rFonts w:ascii="Arial" w:hAnsi="Arial" w:cs="Arial"/>
          <w:sz w:val="24"/>
          <w:szCs w:val="24"/>
        </w:rPr>
        <w:t>Flight operations shall not extend beyond 45 minutes of reserve fuel at a groundspeed of 120 knots</w:t>
      </w:r>
      <w:r w:rsidR="00661073">
        <w:rPr>
          <w:rFonts w:ascii="Arial" w:hAnsi="Arial" w:cs="Arial"/>
          <w:sz w:val="24"/>
          <w:szCs w:val="24"/>
        </w:rPr>
        <w:t>.</w:t>
      </w:r>
    </w:p>
    <w:p w14:paraId="183A3786" w14:textId="0D23231A" w:rsidR="00CF1C10" w:rsidRPr="00F75CBC" w:rsidRDefault="00CF1C10" w:rsidP="00B36B79">
      <w:pPr>
        <w:pStyle w:val="ListParagraph"/>
        <w:numPr>
          <w:ilvl w:val="4"/>
          <w:numId w:val="25"/>
        </w:numPr>
        <w:rPr>
          <w:rFonts w:ascii="Arial" w:hAnsi="Arial" w:cs="Arial"/>
          <w:sz w:val="24"/>
          <w:szCs w:val="24"/>
        </w:rPr>
      </w:pPr>
      <w:r>
        <w:rPr>
          <w:rFonts w:ascii="Arial" w:hAnsi="Arial" w:cs="Arial"/>
          <w:sz w:val="24"/>
          <w:szCs w:val="24"/>
        </w:rPr>
        <w:t>Flight operations over water shall not extend beyond 1 hour prior to sunset</w:t>
      </w:r>
      <w:r w:rsidR="00661073">
        <w:rPr>
          <w:rFonts w:ascii="Arial" w:hAnsi="Arial" w:cs="Arial"/>
          <w:sz w:val="24"/>
          <w:szCs w:val="24"/>
        </w:rPr>
        <w:t>.</w:t>
      </w:r>
    </w:p>
    <w:p w14:paraId="20D695A6" w14:textId="7583BD6D" w:rsidR="00511540" w:rsidRDefault="00511540" w:rsidP="00511540">
      <w:pPr>
        <w:pStyle w:val="ListParagraph"/>
        <w:numPr>
          <w:ilvl w:val="2"/>
          <w:numId w:val="25"/>
        </w:numPr>
        <w:rPr>
          <w:rFonts w:ascii="Arial" w:hAnsi="Arial" w:cs="Arial"/>
          <w:sz w:val="24"/>
          <w:szCs w:val="24"/>
        </w:rPr>
      </w:pPr>
      <w:r w:rsidRPr="00F75CBC">
        <w:rPr>
          <w:rFonts w:ascii="Arial" w:hAnsi="Arial" w:cs="Arial"/>
          <w:sz w:val="24"/>
          <w:szCs w:val="24"/>
        </w:rPr>
        <w:t xml:space="preserve"> </w:t>
      </w:r>
      <w:r w:rsidR="00C73C46">
        <w:rPr>
          <w:rFonts w:ascii="Arial" w:hAnsi="Arial" w:cs="Arial"/>
          <w:sz w:val="24"/>
          <w:szCs w:val="24"/>
        </w:rPr>
        <w:t xml:space="preserve">Two </w:t>
      </w:r>
      <w:r w:rsidR="002725E8">
        <w:rPr>
          <w:rFonts w:ascii="Arial" w:hAnsi="Arial" w:cs="Arial"/>
          <w:sz w:val="24"/>
          <w:szCs w:val="24"/>
        </w:rPr>
        <w:t>pilots</w:t>
      </w:r>
      <w:r w:rsidR="00A25ACC">
        <w:rPr>
          <w:rFonts w:ascii="Arial" w:hAnsi="Arial" w:cs="Arial"/>
          <w:sz w:val="24"/>
          <w:szCs w:val="24"/>
        </w:rPr>
        <w:t>, one Pilot in Command (PIC) and one Second in Command (SIC)</w:t>
      </w:r>
      <w:r w:rsidR="002725E8">
        <w:rPr>
          <w:rFonts w:ascii="Arial" w:hAnsi="Arial" w:cs="Arial"/>
          <w:sz w:val="24"/>
          <w:szCs w:val="24"/>
        </w:rPr>
        <w:t xml:space="preserve"> </w:t>
      </w:r>
      <w:r w:rsidR="00D214DC">
        <w:rPr>
          <w:rFonts w:ascii="Arial" w:hAnsi="Arial" w:cs="Arial"/>
          <w:sz w:val="24"/>
          <w:szCs w:val="24"/>
        </w:rPr>
        <w:t>in compliance with the requirements in Part C</w:t>
      </w:r>
      <w:r w:rsidR="003D0F8E">
        <w:rPr>
          <w:rFonts w:ascii="Arial" w:hAnsi="Arial" w:cs="Arial"/>
          <w:sz w:val="24"/>
          <w:szCs w:val="24"/>
        </w:rPr>
        <w:t>, Section 4</w:t>
      </w:r>
      <w:r w:rsidR="00D214DC">
        <w:rPr>
          <w:rFonts w:ascii="Arial" w:hAnsi="Arial" w:cs="Arial"/>
          <w:sz w:val="24"/>
          <w:szCs w:val="24"/>
        </w:rPr>
        <w:t xml:space="preserve"> </w:t>
      </w:r>
      <w:r w:rsidR="002725E8">
        <w:rPr>
          <w:rFonts w:ascii="Arial" w:hAnsi="Arial" w:cs="Arial"/>
          <w:sz w:val="24"/>
          <w:szCs w:val="24"/>
        </w:rPr>
        <w:t>shall be provide</w:t>
      </w:r>
      <w:r w:rsidR="001106BA">
        <w:rPr>
          <w:rFonts w:ascii="Arial" w:hAnsi="Arial" w:cs="Arial"/>
          <w:sz w:val="24"/>
          <w:szCs w:val="24"/>
        </w:rPr>
        <w:t xml:space="preserve">d </w:t>
      </w:r>
      <w:r w:rsidR="00A729D2">
        <w:rPr>
          <w:rFonts w:ascii="Arial" w:hAnsi="Arial" w:cs="Arial"/>
          <w:sz w:val="24"/>
          <w:szCs w:val="24"/>
        </w:rPr>
        <w:t xml:space="preserve">with the aircraft on standby at/near Knox County Airport (KRKD) </w:t>
      </w:r>
      <w:r w:rsidR="00A25ACC">
        <w:rPr>
          <w:rFonts w:ascii="Arial" w:hAnsi="Arial" w:cs="Arial"/>
          <w:sz w:val="24"/>
          <w:szCs w:val="24"/>
        </w:rPr>
        <w:t xml:space="preserve">for </w:t>
      </w:r>
      <w:r w:rsidR="004158CE">
        <w:rPr>
          <w:rFonts w:ascii="Arial" w:hAnsi="Arial" w:cs="Arial"/>
          <w:sz w:val="24"/>
          <w:szCs w:val="24"/>
        </w:rPr>
        <w:t>15 days per month.</w:t>
      </w:r>
      <w:r w:rsidR="00E70FE2">
        <w:rPr>
          <w:rFonts w:ascii="Arial" w:hAnsi="Arial" w:cs="Arial"/>
          <w:sz w:val="24"/>
          <w:szCs w:val="24"/>
        </w:rPr>
        <w:t xml:space="preserve"> Pilots shall be responsible for</w:t>
      </w:r>
      <w:r w:rsidR="007E505A">
        <w:rPr>
          <w:rFonts w:ascii="Arial" w:hAnsi="Arial" w:cs="Arial"/>
          <w:sz w:val="24"/>
          <w:szCs w:val="24"/>
        </w:rPr>
        <w:t xml:space="preserve"> communicating with the Department to schedule all survey operations</w:t>
      </w:r>
      <w:r w:rsidR="000F4097">
        <w:rPr>
          <w:rFonts w:ascii="Arial" w:hAnsi="Arial" w:cs="Arial"/>
          <w:sz w:val="24"/>
          <w:szCs w:val="24"/>
        </w:rPr>
        <w:t xml:space="preserve">, </w:t>
      </w:r>
      <w:r w:rsidR="00822D17">
        <w:rPr>
          <w:rFonts w:ascii="Arial" w:hAnsi="Arial" w:cs="Arial"/>
          <w:sz w:val="24"/>
          <w:szCs w:val="24"/>
        </w:rPr>
        <w:t>alerting the Lead Observer to any changes in flight plans or operations</w:t>
      </w:r>
      <w:r w:rsidR="00C3129B">
        <w:rPr>
          <w:rFonts w:ascii="Arial" w:hAnsi="Arial" w:cs="Arial"/>
          <w:sz w:val="24"/>
          <w:szCs w:val="24"/>
        </w:rPr>
        <w:t>,</w:t>
      </w:r>
      <w:r w:rsidR="00822D17">
        <w:rPr>
          <w:rFonts w:ascii="Arial" w:hAnsi="Arial" w:cs="Arial"/>
          <w:sz w:val="24"/>
          <w:szCs w:val="24"/>
        </w:rPr>
        <w:t xml:space="preserve"> and </w:t>
      </w:r>
      <w:r w:rsidR="000F4097">
        <w:rPr>
          <w:rFonts w:ascii="Arial" w:hAnsi="Arial" w:cs="Arial"/>
          <w:sz w:val="24"/>
          <w:szCs w:val="24"/>
        </w:rPr>
        <w:t>are responsible for</w:t>
      </w:r>
      <w:r w:rsidR="00E70FE2">
        <w:rPr>
          <w:rFonts w:ascii="Arial" w:hAnsi="Arial" w:cs="Arial"/>
          <w:sz w:val="24"/>
          <w:szCs w:val="24"/>
        </w:rPr>
        <w:t xml:space="preserve"> the following </w:t>
      </w:r>
      <w:r w:rsidR="00BF0D8C">
        <w:rPr>
          <w:rFonts w:ascii="Arial" w:hAnsi="Arial" w:cs="Arial"/>
          <w:sz w:val="24"/>
          <w:szCs w:val="24"/>
        </w:rPr>
        <w:t>duties:</w:t>
      </w:r>
    </w:p>
    <w:p w14:paraId="49E6F006" w14:textId="4259DA0B" w:rsidR="00BF0D8C" w:rsidRDefault="00BF0D8C" w:rsidP="00BF0D8C">
      <w:pPr>
        <w:pStyle w:val="ListParagraph"/>
        <w:numPr>
          <w:ilvl w:val="3"/>
          <w:numId w:val="25"/>
        </w:numPr>
        <w:rPr>
          <w:rFonts w:ascii="Arial" w:hAnsi="Arial" w:cs="Arial"/>
          <w:sz w:val="24"/>
          <w:szCs w:val="24"/>
        </w:rPr>
      </w:pPr>
      <w:r>
        <w:rPr>
          <w:rFonts w:ascii="Arial" w:hAnsi="Arial" w:cs="Arial"/>
          <w:sz w:val="24"/>
          <w:szCs w:val="24"/>
        </w:rPr>
        <w:t>The safety of the aircraft, occupants and cargo</w:t>
      </w:r>
    </w:p>
    <w:p w14:paraId="4A5C4620" w14:textId="011AFD3B" w:rsidR="00BF0D8C" w:rsidRDefault="00BF0D8C" w:rsidP="00BF0D8C">
      <w:pPr>
        <w:pStyle w:val="ListParagraph"/>
        <w:numPr>
          <w:ilvl w:val="3"/>
          <w:numId w:val="25"/>
        </w:numPr>
        <w:rPr>
          <w:rFonts w:ascii="Arial" w:hAnsi="Arial" w:cs="Arial"/>
          <w:sz w:val="24"/>
          <w:szCs w:val="24"/>
        </w:rPr>
      </w:pPr>
      <w:r>
        <w:rPr>
          <w:rFonts w:ascii="Arial" w:hAnsi="Arial" w:cs="Arial"/>
          <w:sz w:val="24"/>
          <w:szCs w:val="24"/>
        </w:rPr>
        <w:t>Computing the weight and balance for all flights and for assuring the gross weight and center of gravity do not exceed the aircraft’s limitations</w:t>
      </w:r>
    </w:p>
    <w:p w14:paraId="2A089915" w14:textId="13287AA4" w:rsidR="00BF0D8C" w:rsidRDefault="00C837FC" w:rsidP="00BF0D8C">
      <w:pPr>
        <w:pStyle w:val="ListParagraph"/>
        <w:numPr>
          <w:ilvl w:val="3"/>
          <w:numId w:val="25"/>
        </w:numPr>
        <w:rPr>
          <w:rFonts w:ascii="Arial" w:hAnsi="Arial" w:cs="Arial"/>
          <w:sz w:val="24"/>
          <w:szCs w:val="24"/>
        </w:rPr>
      </w:pPr>
      <w:r>
        <w:rPr>
          <w:rFonts w:ascii="Arial" w:hAnsi="Arial" w:cs="Arial"/>
          <w:sz w:val="24"/>
          <w:szCs w:val="24"/>
        </w:rPr>
        <w:t>Proper loading and securing of all internal and external cargo</w:t>
      </w:r>
    </w:p>
    <w:p w14:paraId="76B21514" w14:textId="6259E145" w:rsidR="00C837FC" w:rsidRDefault="00C837FC" w:rsidP="00BF0D8C">
      <w:pPr>
        <w:pStyle w:val="ListParagraph"/>
        <w:numPr>
          <w:ilvl w:val="3"/>
          <w:numId w:val="25"/>
        </w:numPr>
        <w:rPr>
          <w:rFonts w:ascii="Arial" w:hAnsi="Arial" w:cs="Arial"/>
          <w:sz w:val="24"/>
          <w:szCs w:val="24"/>
        </w:rPr>
      </w:pPr>
      <w:r>
        <w:rPr>
          <w:rFonts w:ascii="Arial" w:hAnsi="Arial" w:cs="Arial"/>
          <w:sz w:val="24"/>
          <w:szCs w:val="24"/>
        </w:rPr>
        <w:t>File and operate on</w:t>
      </w:r>
      <w:r w:rsidR="00160F6D">
        <w:rPr>
          <w:rFonts w:ascii="Arial" w:hAnsi="Arial" w:cs="Arial"/>
          <w:sz w:val="24"/>
          <w:szCs w:val="24"/>
        </w:rPr>
        <w:t xml:space="preserve"> a FAA flight plan prior to takeoff</w:t>
      </w:r>
    </w:p>
    <w:p w14:paraId="570E8795" w14:textId="1C132A2F" w:rsidR="00160F6D" w:rsidRDefault="00160F6D" w:rsidP="00BF0D8C">
      <w:pPr>
        <w:pStyle w:val="ListParagraph"/>
        <w:numPr>
          <w:ilvl w:val="3"/>
          <w:numId w:val="25"/>
        </w:numPr>
        <w:rPr>
          <w:rFonts w:ascii="Arial" w:hAnsi="Arial" w:cs="Arial"/>
          <w:sz w:val="24"/>
          <w:szCs w:val="24"/>
        </w:rPr>
      </w:pPr>
      <w:r>
        <w:rPr>
          <w:rFonts w:ascii="Arial" w:hAnsi="Arial" w:cs="Arial"/>
          <w:sz w:val="24"/>
          <w:szCs w:val="24"/>
        </w:rPr>
        <w:t>Complete and file a manifest of all crew</w:t>
      </w:r>
      <w:r w:rsidR="000F11EC">
        <w:rPr>
          <w:rFonts w:ascii="Arial" w:hAnsi="Arial" w:cs="Arial"/>
          <w:sz w:val="24"/>
          <w:szCs w:val="24"/>
        </w:rPr>
        <w:t xml:space="preserve"> </w:t>
      </w:r>
      <w:r>
        <w:rPr>
          <w:rFonts w:ascii="Arial" w:hAnsi="Arial" w:cs="Arial"/>
          <w:sz w:val="24"/>
          <w:szCs w:val="24"/>
        </w:rPr>
        <w:t>members and passen</w:t>
      </w:r>
      <w:r w:rsidR="00145AB6">
        <w:rPr>
          <w:rFonts w:ascii="Arial" w:hAnsi="Arial" w:cs="Arial"/>
          <w:sz w:val="24"/>
          <w:szCs w:val="24"/>
        </w:rPr>
        <w:t>gers on board, with a copy of the manifest remaining at the point of initial departure</w:t>
      </w:r>
    </w:p>
    <w:p w14:paraId="030244BA" w14:textId="7BF9FC43" w:rsidR="00A84FD9" w:rsidRDefault="00666392" w:rsidP="00BF0D8C">
      <w:pPr>
        <w:pStyle w:val="ListParagraph"/>
        <w:numPr>
          <w:ilvl w:val="3"/>
          <w:numId w:val="25"/>
        </w:numPr>
        <w:rPr>
          <w:rFonts w:ascii="Arial" w:hAnsi="Arial" w:cs="Arial"/>
          <w:sz w:val="24"/>
          <w:szCs w:val="24"/>
        </w:rPr>
      </w:pPr>
      <w:r>
        <w:rPr>
          <w:rFonts w:ascii="Arial" w:hAnsi="Arial" w:cs="Arial"/>
          <w:sz w:val="24"/>
          <w:szCs w:val="24"/>
        </w:rPr>
        <w:t xml:space="preserve">Fueling of the aircraft and </w:t>
      </w:r>
      <w:r w:rsidR="00233FD2">
        <w:rPr>
          <w:rFonts w:ascii="Arial" w:hAnsi="Arial" w:cs="Arial"/>
          <w:sz w:val="24"/>
          <w:szCs w:val="24"/>
        </w:rPr>
        <w:t>maintaining fuel levels in accordance with weight and balance</w:t>
      </w:r>
    </w:p>
    <w:p w14:paraId="0E02135F" w14:textId="77777777" w:rsidR="0055260E" w:rsidRDefault="002E6F4F" w:rsidP="0055260E">
      <w:pPr>
        <w:pStyle w:val="ListParagraph"/>
        <w:numPr>
          <w:ilvl w:val="3"/>
          <w:numId w:val="25"/>
        </w:numPr>
        <w:rPr>
          <w:rFonts w:ascii="Arial" w:hAnsi="Arial" w:cs="Arial"/>
          <w:sz w:val="24"/>
          <w:szCs w:val="24"/>
        </w:rPr>
      </w:pPr>
      <w:r>
        <w:rPr>
          <w:rFonts w:ascii="Arial" w:hAnsi="Arial" w:cs="Arial"/>
          <w:sz w:val="24"/>
          <w:szCs w:val="24"/>
        </w:rPr>
        <w:t>Brief all passengers in accordance with the items contained in Part 91 prior to each takeoff</w:t>
      </w:r>
    </w:p>
    <w:p w14:paraId="25DF81D4" w14:textId="1CA200B6" w:rsidR="00117038" w:rsidRPr="0055260E" w:rsidRDefault="000F11EC" w:rsidP="00C570E9">
      <w:pPr>
        <w:pStyle w:val="ListParagraph"/>
        <w:numPr>
          <w:ilvl w:val="3"/>
          <w:numId w:val="25"/>
        </w:numPr>
        <w:ind w:left="1350"/>
        <w:rPr>
          <w:rFonts w:ascii="Arial" w:hAnsi="Arial" w:cs="Arial"/>
          <w:sz w:val="24"/>
          <w:szCs w:val="24"/>
        </w:rPr>
      </w:pPr>
      <w:r w:rsidRPr="0055260E">
        <w:rPr>
          <w:rFonts w:ascii="Arial" w:hAnsi="Arial" w:cs="Arial"/>
          <w:sz w:val="24"/>
          <w:szCs w:val="24"/>
        </w:rPr>
        <w:t xml:space="preserve">Conduct a safety briefing </w:t>
      </w:r>
      <w:r w:rsidR="00B06E8F" w:rsidRPr="0055260E">
        <w:rPr>
          <w:rFonts w:ascii="Arial" w:hAnsi="Arial" w:cs="Arial"/>
          <w:sz w:val="24"/>
          <w:szCs w:val="24"/>
        </w:rPr>
        <w:t xml:space="preserve">at regular intervals </w:t>
      </w:r>
      <w:r w:rsidRPr="0055260E">
        <w:rPr>
          <w:rFonts w:ascii="Arial" w:hAnsi="Arial" w:cs="Arial"/>
          <w:sz w:val="24"/>
          <w:szCs w:val="24"/>
        </w:rPr>
        <w:t>to review the following topics</w:t>
      </w:r>
    </w:p>
    <w:p w14:paraId="2DB055B3" w14:textId="303066E3" w:rsidR="000F11EC" w:rsidRDefault="000F11EC" w:rsidP="000F11EC">
      <w:pPr>
        <w:pStyle w:val="ListParagraph"/>
        <w:numPr>
          <w:ilvl w:val="4"/>
          <w:numId w:val="25"/>
        </w:numPr>
        <w:rPr>
          <w:rFonts w:ascii="Arial" w:hAnsi="Arial" w:cs="Arial"/>
          <w:sz w:val="24"/>
          <w:szCs w:val="24"/>
        </w:rPr>
      </w:pPr>
      <w:r>
        <w:rPr>
          <w:rFonts w:ascii="Arial" w:hAnsi="Arial" w:cs="Arial"/>
          <w:sz w:val="24"/>
          <w:szCs w:val="24"/>
        </w:rPr>
        <w:t>Aircraft Ditching Protocol</w:t>
      </w:r>
    </w:p>
    <w:p w14:paraId="4A018BA8" w14:textId="7619CD1F" w:rsidR="00B06E8F" w:rsidRDefault="00B06E8F" w:rsidP="000F11EC">
      <w:pPr>
        <w:pStyle w:val="ListParagraph"/>
        <w:numPr>
          <w:ilvl w:val="4"/>
          <w:numId w:val="25"/>
        </w:numPr>
        <w:rPr>
          <w:rFonts w:ascii="Arial" w:hAnsi="Arial" w:cs="Arial"/>
          <w:sz w:val="24"/>
          <w:szCs w:val="24"/>
        </w:rPr>
      </w:pPr>
      <w:r>
        <w:rPr>
          <w:rFonts w:ascii="Arial" w:hAnsi="Arial" w:cs="Arial"/>
          <w:sz w:val="24"/>
          <w:szCs w:val="24"/>
        </w:rPr>
        <w:t xml:space="preserve">Pilot and passenger responsibilities </w:t>
      </w:r>
      <w:r w:rsidR="003F3975">
        <w:rPr>
          <w:rFonts w:ascii="Arial" w:hAnsi="Arial" w:cs="Arial"/>
          <w:sz w:val="24"/>
          <w:szCs w:val="24"/>
        </w:rPr>
        <w:t>in emergencies</w:t>
      </w:r>
    </w:p>
    <w:p w14:paraId="447EBC92" w14:textId="2A1B3B73" w:rsidR="003F3975" w:rsidRDefault="003F3975" w:rsidP="000F11EC">
      <w:pPr>
        <w:pStyle w:val="ListParagraph"/>
        <w:numPr>
          <w:ilvl w:val="4"/>
          <w:numId w:val="25"/>
        </w:numPr>
        <w:rPr>
          <w:rFonts w:ascii="Arial" w:hAnsi="Arial" w:cs="Arial"/>
          <w:sz w:val="24"/>
          <w:szCs w:val="24"/>
        </w:rPr>
      </w:pPr>
      <w:r>
        <w:rPr>
          <w:rFonts w:ascii="Arial" w:hAnsi="Arial" w:cs="Arial"/>
          <w:sz w:val="24"/>
          <w:szCs w:val="24"/>
        </w:rPr>
        <w:t>Locations and operation of safety equipment</w:t>
      </w:r>
    </w:p>
    <w:p w14:paraId="18F2CC2A" w14:textId="6548558B" w:rsidR="003F3975" w:rsidRDefault="003F3975" w:rsidP="000F11EC">
      <w:pPr>
        <w:pStyle w:val="ListParagraph"/>
        <w:numPr>
          <w:ilvl w:val="4"/>
          <w:numId w:val="25"/>
        </w:numPr>
        <w:rPr>
          <w:rFonts w:ascii="Arial" w:hAnsi="Arial" w:cs="Arial"/>
          <w:sz w:val="24"/>
          <w:szCs w:val="24"/>
        </w:rPr>
      </w:pPr>
      <w:r>
        <w:rPr>
          <w:rFonts w:ascii="Arial" w:hAnsi="Arial" w:cs="Arial"/>
          <w:sz w:val="24"/>
          <w:szCs w:val="24"/>
        </w:rPr>
        <w:t>Operation of aircraft exits</w:t>
      </w:r>
    </w:p>
    <w:p w14:paraId="608702E3" w14:textId="4097612B" w:rsidR="00511540" w:rsidRPr="00C3129B" w:rsidRDefault="00BE70E2" w:rsidP="00C3129B">
      <w:pPr>
        <w:pStyle w:val="ListParagraph"/>
        <w:numPr>
          <w:ilvl w:val="4"/>
          <w:numId w:val="25"/>
        </w:numPr>
        <w:rPr>
          <w:rFonts w:ascii="Arial" w:hAnsi="Arial" w:cs="Arial"/>
          <w:sz w:val="24"/>
          <w:szCs w:val="24"/>
        </w:rPr>
      </w:pPr>
      <w:r>
        <w:rPr>
          <w:rFonts w:ascii="Arial" w:hAnsi="Arial" w:cs="Arial"/>
          <w:sz w:val="24"/>
          <w:szCs w:val="24"/>
        </w:rPr>
        <w:t>Assessment of operations and needed improvements</w:t>
      </w:r>
    </w:p>
    <w:p w14:paraId="52ABFDD2" w14:textId="34DF6BAB" w:rsidR="00511540" w:rsidRPr="00F75CBC" w:rsidRDefault="00511540" w:rsidP="00511540">
      <w:pPr>
        <w:pStyle w:val="ListParagraph"/>
        <w:numPr>
          <w:ilvl w:val="0"/>
          <w:numId w:val="25"/>
        </w:numPr>
        <w:rPr>
          <w:rFonts w:ascii="Arial" w:hAnsi="Arial" w:cs="Arial"/>
          <w:sz w:val="24"/>
          <w:szCs w:val="24"/>
        </w:rPr>
      </w:pPr>
      <w:r w:rsidRPr="00F75CBC">
        <w:rPr>
          <w:rFonts w:ascii="Arial" w:hAnsi="Arial" w:cs="Arial"/>
          <w:sz w:val="24"/>
          <w:szCs w:val="24"/>
        </w:rPr>
        <w:t xml:space="preserve"> </w:t>
      </w:r>
      <w:r w:rsidR="00C752E5">
        <w:rPr>
          <w:rFonts w:ascii="Arial" w:hAnsi="Arial" w:cs="Arial"/>
          <w:sz w:val="24"/>
          <w:szCs w:val="24"/>
        </w:rPr>
        <w:t>Logistics and Equipment</w:t>
      </w:r>
    </w:p>
    <w:p w14:paraId="1A94762E" w14:textId="2ACAFD58" w:rsidR="00511540" w:rsidRPr="00F75CBC" w:rsidRDefault="00511540" w:rsidP="00511540">
      <w:pPr>
        <w:pStyle w:val="ListParagraph"/>
        <w:numPr>
          <w:ilvl w:val="1"/>
          <w:numId w:val="25"/>
        </w:numPr>
        <w:rPr>
          <w:rFonts w:ascii="Arial" w:hAnsi="Arial" w:cs="Arial"/>
          <w:sz w:val="24"/>
          <w:szCs w:val="24"/>
        </w:rPr>
      </w:pPr>
      <w:r w:rsidRPr="00F75CBC">
        <w:rPr>
          <w:rFonts w:ascii="Arial" w:hAnsi="Arial" w:cs="Arial"/>
          <w:sz w:val="24"/>
          <w:szCs w:val="24"/>
        </w:rPr>
        <w:t xml:space="preserve"> </w:t>
      </w:r>
      <w:r w:rsidR="0082312D">
        <w:rPr>
          <w:rFonts w:ascii="Arial" w:hAnsi="Arial" w:cs="Arial"/>
          <w:sz w:val="24"/>
          <w:szCs w:val="24"/>
        </w:rPr>
        <w:t>Logistics</w:t>
      </w:r>
    </w:p>
    <w:p w14:paraId="1424A4D1" w14:textId="5C826E12" w:rsidR="00511540" w:rsidRPr="00F75CBC" w:rsidRDefault="00511540" w:rsidP="00511540">
      <w:pPr>
        <w:pStyle w:val="ListParagraph"/>
        <w:numPr>
          <w:ilvl w:val="2"/>
          <w:numId w:val="25"/>
        </w:numPr>
        <w:rPr>
          <w:rFonts w:ascii="Arial" w:hAnsi="Arial" w:cs="Arial"/>
          <w:sz w:val="24"/>
          <w:szCs w:val="24"/>
        </w:rPr>
      </w:pPr>
      <w:r w:rsidRPr="00F75CBC">
        <w:rPr>
          <w:rFonts w:ascii="Arial" w:hAnsi="Arial" w:cs="Arial"/>
          <w:sz w:val="24"/>
          <w:szCs w:val="24"/>
        </w:rPr>
        <w:lastRenderedPageBreak/>
        <w:t xml:space="preserve"> </w:t>
      </w:r>
      <w:r w:rsidR="0082312D">
        <w:rPr>
          <w:rFonts w:ascii="Arial" w:hAnsi="Arial" w:cs="Arial"/>
          <w:sz w:val="24"/>
          <w:szCs w:val="24"/>
        </w:rPr>
        <w:t xml:space="preserve">Logistics for aircraft transport to Knox County Airport </w:t>
      </w:r>
      <w:r w:rsidR="00D24792">
        <w:rPr>
          <w:rFonts w:ascii="Arial" w:hAnsi="Arial" w:cs="Arial"/>
          <w:sz w:val="24"/>
          <w:szCs w:val="24"/>
        </w:rPr>
        <w:t>(KRKD)</w:t>
      </w:r>
      <w:r w:rsidR="00E01F49">
        <w:rPr>
          <w:rFonts w:ascii="Arial" w:hAnsi="Arial" w:cs="Arial"/>
          <w:sz w:val="24"/>
          <w:szCs w:val="24"/>
        </w:rPr>
        <w:t>, hangar storage, and fueling operations</w:t>
      </w:r>
      <w:r w:rsidR="00D24792">
        <w:rPr>
          <w:rFonts w:ascii="Arial" w:hAnsi="Arial" w:cs="Arial"/>
          <w:sz w:val="24"/>
          <w:szCs w:val="24"/>
        </w:rPr>
        <w:t xml:space="preserve"> </w:t>
      </w:r>
      <w:r w:rsidR="0082312D">
        <w:rPr>
          <w:rFonts w:ascii="Arial" w:hAnsi="Arial" w:cs="Arial"/>
          <w:sz w:val="24"/>
          <w:szCs w:val="24"/>
        </w:rPr>
        <w:t xml:space="preserve">will be </w:t>
      </w:r>
      <w:r w:rsidR="00CB710E">
        <w:rPr>
          <w:rFonts w:ascii="Arial" w:hAnsi="Arial" w:cs="Arial"/>
          <w:sz w:val="24"/>
          <w:szCs w:val="24"/>
        </w:rPr>
        <w:t>the responsibility of</w:t>
      </w:r>
      <w:r w:rsidR="00113645">
        <w:rPr>
          <w:rFonts w:ascii="Arial" w:hAnsi="Arial" w:cs="Arial"/>
          <w:sz w:val="24"/>
          <w:szCs w:val="24"/>
        </w:rPr>
        <w:t xml:space="preserve"> the Bidder.</w:t>
      </w:r>
    </w:p>
    <w:p w14:paraId="4BB6E235" w14:textId="2177C67D" w:rsidR="00511540" w:rsidRPr="00F75CBC" w:rsidRDefault="00511540" w:rsidP="00511540">
      <w:pPr>
        <w:pStyle w:val="ListParagraph"/>
        <w:numPr>
          <w:ilvl w:val="2"/>
          <w:numId w:val="25"/>
        </w:numPr>
        <w:rPr>
          <w:rFonts w:ascii="Arial" w:hAnsi="Arial" w:cs="Arial"/>
          <w:sz w:val="24"/>
          <w:szCs w:val="24"/>
        </w:rPr>
      </w:pPr>
      <w:r w:rsidRPr="00F75CBC">
        <w:rPr>
          <w:rFonts w:ascii="Arial" w:hAnsi="Arial" w:cs="Arial"/>
          <w:sz w:val="24"/>
          <w:szCs w:val="24"/>
        </w:rPr>
        <w:t xml:space="preserve"> </w:t>
      </w:r>
      <w:r w:rsidR="00113645">
        <w:rPr>
          <w:rFonts w:ascii="Arial" w:hAnsi="Arial" w:cs="Arial"/>
          <w:sz w:val="24"/>
          <w:szCs w:val="24"/>
        </w:rPr>
        <w:t xml:space="preserve">Logistics for pilot transport, lodging, and </w:t>
      </w:r>
      <w:r w:rsidR="00F97191">
        <w:rPr>
          <w:rFonts w:ascii="Arial" w:hAnsi="Arial" w:cs="Arial"/>
          <w:sz w:val="24"/>
          <w:szCs w:val="24"/>
        </w:rPr>
        <w:t>associated travel requirements will be the responsibility of the Bidder.</w:t>
      </w:r>
    </w:p>
    <w:p w14:paraId="4ED98C01" w14:textId="77777777" w:rsidR="00104704" w:rsidRDefault="00F97191" w:rsidP="00511540">
      <w:pPr>
        <w:pStyle w:val="ListParagraph"/>
        <w:numPr>
          <w:ilvl w:val="1"/>
          <w:numId w:val="25"/>
        </w:numPr>
        <w:rPr>
          <w:rFonts w:ascii="Arial" w:hAnsi="Arial" w:cs="Arial"/>
          <w:sz w:val="24"/>
          <w:szCs w:val="24"/>
        </w:rPr>
      </w:pPr>
      <w:r>
        <w:rPr>
          <w:rFonts w:ascii="Arial" w:hAnsi="Arial" w:cs="Arial"/>
          <w:sz w:val="24"/>
          <w:szCs w:val="24"/>
        </w:rPr>
        <w:t xml:space="preserve">Equipment </w:t>
      </w:r>
    </w:p>
    <w:p w14:paraId="5F60D206" w14:textId="080BBB45" w:rsidR="00511540" w:rsidRDefault="00104704" w:rsidP="00104704">
      <w:pPr>
        <w:pStyle w:val="ListParagraph"/>
        <w:numPr>
          <w:ilvl w:val="2"/>
          <w:numId w:val="25"/>
        </w:numPr>
        <w:rPr>
          <w:rFonts w:ascii="Arial" w:hAnsi="Arial" w:cs="Arial"/>
          <w:sz w:val="24"/>
          <w:szCs w:val="24"/>
        </w:rPr>
      </w:pPr>
      <w:r>
        <w:rPr>
          <w:rFonts w:ascii="Arial" w:hAnsi="Arial" w:cs="Arial"/>
          <w:sz w:val="24"/>
          <w:szCs w:val="24"/>
        </w:rPr>
        <w:t xml:space="preserve">Equipment </w:t>
      </w:r>
      <w:r w:rsidR="00F97191">
        <w:rPr>
          <w:rFonts w:ascii="Arial" w:hAnsi="Arial" w:cs="Arial"/>
          <w:sz w:val="24"/>
          <w:szCs w:val="24"/>
        </w:rPr>
        <w:t>and Services for flight following</w:t>
      </w:r>
      <w:r w:rsidR="009261E2">
        <w:rPr>
          <w:rFonts w:ascii="Arial" w:hAnsi="Arial" w:cs="Arial"/>
          <w:sz w:val="24"/>
          <w:szCs w:val="24"/>
        </w:rPr>
        <w:t xml:space="preserve">, and the provision of access for Department personnel to a flight following program </w:t>
      </w:r>
      <w:r w:rsidR="00F97191">
        <w:rPr>
          <w:rFonts w:ascii="Arial" w:hAnsi="Arial" w:cs="Arial"/>
          <w:sz w:val="24"/>
          <w:szCs w:val="24"/>
        </w:rPr>
        <w:t>will be the responsibility of the Bidder.</w:t>
      </w:r>
    </w:p>
    <w:p w14:paraId="772C7365" w14:textId="4F8C5932" w:rsidR="005414D6" w:rsidRPr="00F75CBC" w:rsidRDefault="005414D6" w:rsidP="00104704">
      <w:pPr>
        <w:pStyle w:val="ListParagraph"/>
        <w:numPr>
          <w:ilvl w:val="2"/>
          <w:numId w:val="25"/>
        </w:numPr>
        <w:rPr>
          <w:rFonts w:ascii="Arial" w:hAnsi="Arial" w:cs="Arial"/>
          <w:sz w:val="24"/>
          <w:szCs w:val="24"/>
        </w:rPr>
      </w:pPr>
      <w:r>
        <w:rPr>
          <w:rFonts w:ascii="Arial" w:hAnsi="Arial" w:cs="Arial"/>
          <w:sz w:val="24"/>
          <w:szCs w:val="24"/>
        </w:rPr>
        <w:t xml:space="preserve">Safety equipment listed </w:t>
      </w:r>
      <w:r w:rsidR="00E2604C">
        <w:rPr>
          <w:rFonts w:ascii="Arial" w:hAnsi="Arial" w:cs="Arial"/>
          <w:sz w:val="24"/>
          <w:szCs w:val="24"/>
        </w:rPr>
        <w:t xml:space="preserve">in Part 1 C, Section 1, f, above, </w:t>
      </w:r>
      <w:r>
        <w:rPr>
          <w:rFonts w:ascii="Arial" w:hAnsi="Arial" w:cs="Arial"/>
          <w:sz w:val="24"/>
          <w:szCs w:val="24"/>
        </w:rPr>
        <w:t>and maintenance will be the responsibility of the Bidder.</w:t>
      </w:r>
    </w:p>
    <w:p w14:paraId="4F1DA000" w14:textId="733B9D31" w:rsidR="00F273D7" w:rsidRPr="00F75CBC" w:rsidRDefault="00F273D7">
      <w:pPr>
        <w:widowControl/>
        <w:autoSpaceDE/>
        <w:autoSpaceDN/>
        <w:rPr>
          <w:rFonts w:ascii="Arial" w:hAnsi="Arial" w:cs="Arial"/>
          <w:b/>
          <w:sz w:val="24"/>
          <w:szCs w:val="24"/>
        </w:rPr>
      </w:pPr>
      <w:bookmarkStart w:id="17" w:name="_Toc367174729"/>
      <w:bookmarkStart w:id="18" w:name="_Toc397069197"/>
    </w:p>
    <w:p w14:paraId="06EDF135" w14:textId="77777777" w:rsidR="00C570E9" w:rsidRDefault="00C570E9">
      <w:pPr>
        <w:widowControl/>
        <w:autoSpaceDE/>
        <w:autoSpaceDN/>
        <w:rPr>
          <w:rFonts w:ascii="Arial" w:hAnsi="Arial" w:cs="Arial"/>
          <w:b/>
          <w:sz w:val="24"/>
          <w:szCs w:val="24"/>
        </w:rPr>
      </w:pPr>
      <w:r>
        <w:rPr>
          <w:rFonts w:ascii="Arial" w:hAnsi="Arial" w:cs="Arial"/>
          <w:b/>
          <w:sz w:val="24"/>
          <w:szCs w:val="24"/>
        </w:rPr>
        <w:br w:type="page"/>
      </w:r>
    </w:p>
    <w:p w14:paraId="31925913" w14:textId="60C52A20" w:rsidR="00E82FB4" w:rsidRPr="00C97934" w:rsidRDefault="00CD0477" w:rsidP="004F0520">
      <w:pPr>
        <w:rPr>
          <w:rFonts w:ascii="Arial" w:hAnsi="Arial" w:cs="Arial"/>
          <w:b/>
          <w:sz w:val="24"/>
          <w:szCs w:val="24"/>
        </w:rPr>
      </w:pPr>
      <w:r w:rsidRPr="00C97934">
        <w:rPr>
          <w:rFonts w:ascii="Arial" w:hAnsi="Arial" w:cs="Arial"/>
          <w:b/>
          <w:sz w:val="24"/>
          <w:szCs w:val="24"/>
        </w:rPr>
        <w:lastRenderedPageBreak/>
        <w:t xml:space="preserve">PART III </w:t>
      </w:r>
      <w:r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RFP EVENTS</w:t>
      </w:r>
      <w:bookmarkEnd w:id="17"/>
      <w:bookmarkEnd w:id="18"/>
    </w:p>
    <w:p w14:paraId="04145CAE" w14:textId="77777777" w:rsidR="00C249BB" w:rsidRPr="00C97934" w:rsidRDefault="00C249BB" w:rsidP="004F0520">
      <w:pPr>
        <w:rPr>
          <w:rFonts w:ascii="Arial" w:hAnsi="Arial" w:cs="Arial"/>
          <w:sz w:val="24"/>
          <w:szCs w:val="24"/>
        </w:rPr>
      </w:pPr>
    </w:p>
    <w:p w14:paraId="59B67E4F" w14:textId="491884D9" w:rsidR="007557FA" w:rsidRPr="00C97934" w:rsidRDefault="00067916" w:rsidP="00B03502">
      <w:pPr>
        <w:pStyle w:val="ListParagraph"/>
        <w:numPr>
          <w:ilvl w:val="0"/>
          <w:numId w:val="13"/>
        </w:numPr>
        <w:rPr>
          <w:rFonts w:ascii="Arial" w:hAnsi="Arial" w:cs="Arial"/>
          <w:b/>
          <w:sz w:val="24"/>
          <w:szCs w:val="24"/>
        </w:rPr>
      </w:pPr>
      <w:bookmarkStart w:id="19" w:name="_Toc367174732"/>
      <w:bookmarkStart w:id="20" w:name="_Toc397069200"/>
      <w:r w:rsidRPr="00C97934">
        <w:rPr>
          <w:rFonts w:ascii="Arial" w:hAnsi="Arial" w:cs="Arial"/>
          <w:b/>
          <w:sz w:val="24"/>
          <w:szCs w:val="24"/>
        </w:rPr>
        <w:t>Questions</w:t>
      </w:r>
      <w:bookmarkEnd w:id="19"/>
      <w:bookmarkEnd w:id="20"/>
    </w:p>
    <w:p w14:paraId="4CAD651A" w14:textId="77777777" w:rsidR="007557FA" w:rsidRPr="00C97934" w:rsidRDefault="007557FA" w:rsidP="007557FA">
      <w:pPr>
        <w:pStyle w:val="ListParagraph"/>
        <w:ind w:left="360"/>
        <w:rPr>
          <w:rFonts w:ascii="Arial" w:hAnsi="Arial" w:cs="Arial"/>
          <w:sz w:val="24"/>
          <w:szCs w:val="24"/>
        </w:rPr>
      </w:pPr>
    </w:p>
    <w:p w14:paraId="33C6CFFD" w14:textId="1455169D" w:rsidR="007557FA" w:rsidRPr="00C97934" w:rsidRDefault="00067916" w:rsidP="00BA4F52">
      <w:pPr>
        <w:pStyle w:val="ListParagraph"/>
        <w:numPr>
          <w:ilvl w:val="1"/>
          <w:numId w:val="13"/>
        </w:numPr>
        <w:rPr>
          <w:rFonts w:ascii="Arial" w:hAnsi="Arial" w:cs="Arial"/>
          <w:b/>
          <w:sz w:val="24"/>
          <w:szCs w:val="24"/>
        </w:rPr>
      </w:pPr>
      <w:r w:rsidRPr="00C97934">
        <w:rPr>
          <w:rFonts w:ascii="Arial" w:hAnsi="Arial" w:cs="Arial"/>
          <w:b/>
          <w:sz w:val="24"/>
          <w:szCs w:val="24"/>
        </w:rPr>
        <w:t>General Instructions</w:t>
      </w:r>
      <w:r w:rsidR="00BA4F52" w:rsidRPr="00C97934">
        <w:rPr>
          <w:rFonts w:ascii="Arial" w:hAnsi="Arial" w:cs="Arial"/>
          <w:b/>
          <w:sz w:val="24"/>
          <w:szCs w:val="24"/>
        </w:rPr>
        <w:t xml:space="preserve">: </w:t>
      </w:r>
      <w:r w:rsidR="00015741" w:rsidRPr="00C97934">
        <w:rPr>
          <w:rFonts w:ascii="Arial" w:hAnsi="Arial" w:cs="Arial"/>
          <w:sz w:val="24"/>
          <w:szCs w:val="24"/>
        </w:rPr>
        <w:t xml:space="preserve">It is the responsibility of all </w:t>
      </w:r>
      <w:r w:rsidR="00FB0C26" w:rsidRPr="00C97934">
        <w:rPr>
          <w:rFonts w:ascii="Arial" w:hAnsi="Arial" w:cs="Arial"/>
          <w:sz w:val="24"/>
          <w:szCs w:val="24"/>
        </w:rPr>
        <w:t xml:space="preserve">Bidders and other </w:t>
      </w:r>
      <w:r w:rsidR="00015741" w:rsidRPr="00C97934">
        <w:rPr>
          <w:rFonts w:ascii="Arial" w:hAnsi="Arial" w:cs="Arial"/>
          <w:sz w:val="24"/>
          <w:szCs w:val="24"/>
        </w:rPr>
        <w:t xml:space="preserve">interested parties to examine the entire RFP and to seek clarification, in writing, </w:t>
      </w:r>
      <w:r w:rsidR="00FB0C26" w:rsidRPr="00C97934">
        <w:rPr>
          <w:rFonts w:ascii="Arial" w:hAnsi="Arial" w:cs="Arial"/>
          <w:sz w:val="24"/>
          <w:szCs w:val="24"/>
        </w:rPr>
        <w:t>if they do</w:t>
      </w:r>
      <w:r w:rsidR="00015741" w:rsidRPr="00C97934">
        <w:rPr>
          <w:rFonts w:ascii="Arial" w:hAnsi="Arial" w:cs="Arial"/>
          <w:sz w:val="24"/>
          <w:szCs w:val="24"/>
        </w:rPr>
        <w:t xml:space="preserve"> not understand any information or instructions.</w:t>
      </w:r>
    </w:p>
    <w:p w14:paraId="2CC58035" w14:textId="12DB55AA" w:rsidR="007557FA" w:rsidRPr="00C97934" w:rsidRDefault="00D061BE" w:rsidP="00B03502">
      <w:pPr>
        <w:pStyle w:val="ListParagraph"/>
        <w:numPr>
          <w:ilvl w:val="2"/>
          <w:numId w:val="13"/>
        </w:numPr>
        <w:rPr>
          <w:rFonts w:ascii="Arial" w:hAnsi="Arial" w:cs="Arial"/>
          <w:sz w:val="24"/>
          <w:szCs w:val="24"/>
        </w:rPr>
      </w:pPr>
      <w:r w:rsidRPr="00C97934">
        <w:rPr>
          <w:rFonts w:ascii="Arial" w:hAnsi="Arial" w:cs="Arial"/>
          <w:sz w:val="24"/>
          <w:szCs w:val="24"/>
        </w:rPr>
        <w:t>Bidders and other</w:t>
      </w:r>
      <w:r w:rsidR="00015741" w:rsidRPr="00C97934">
        <w:rPr>
          <w:rFonts w:ascii="Arial" w:hAnsi="Arial" w:cs="Arial"/>
          <w:sz w:val="24"/>
          <w:szCs w:val="24"/>
        </w:rPr>
        <w:t xml:space="preserve"> interested parties </w:t>
      </w:r>
      <w:r w:rsidR="00F273D7">
        <w:rPr>
          <w:rFonts w:ascii="Arial" w:hAnsi="Arial" w:cs="Arial"/>
          <w:sz w:val="24"/>
          <w:szCs w:val="24"/>
        </w:rPr>
        <w:t>should</w:t>
      </w:r>
      <w:r w:rsidR="00F910F5" w:rsidRPr="00C97934">
        <w:rPr>
          <w:rFonts w:ascii="Arial" w:hAnsi="Arial" w:cs="Arial"/>
          <w:sz w:val="24"/>
          <w:szCs w:val="24"/>
        </w:rPr>
        <w:t xml:space="preserve"> </w:t>
      </w:r>
      <w:r w:rsidR="00015741" w:rsidRPr="00C97934">
        <w:rPr>
          <w:rFonts w:ascii="Arial" w:hAnsi="Arial" w:cs="Arial"/>
          <w:sz w:val="24"/>
          <w:szCs w:val="24"/>
        </w:rPr>
        <w:t xml:space="preserve">use </w:t>
      </w:r>
      <w:r w:rsidR="00015741" w:rsidRPr="00C97934">
        <w:rPr>
          <w:rFonts w:ascii="Arial" w:hAnsi="Arial" w:cs="Arial"/>
          <w:b/>
          <w:sz w:val="24"/>
          <w:szCs w:val="24"/>
        </w:rPr>
        <w:t xml:space="preserve">Appendix </w:t>
      </w:r>
      <w:r w:rsidR="00CD5593" w:rsidRPr="00C97934">
        <w:rPr>
          <w:rFonts w:ascii="Arial" w:hAnsi="Arial" w:cs="Arial"/>
          <w:b/>
          <w:sz w:val="24"/>
          <w:szCs w:val="24"/>
        </w:rPr>
        <w:t>E</w:t>
      </w:r>
      <w:r w:rsidR="00015741" w:rsidRPr="00C97934">
        <w:rPr>
          <w:rFonts w:ascii="Arial" w:hAnsi="Arial" w:cs="Arial"/>
          <w:sz w:val="24"/>
          <w:szCs w:val="24"/>
        </w:rPr>
        <w:t xml:space="preserve"> </w:t>
      </w:r>
      <w:r w:rsidR="00F273D7">
        <w:rPr>
          <w:rFonts w:ascii="Arial" w:hAnsi="Arial" w:cs="Arial"/>
          <w:sz w:val="24"/>
          <w:szCs w:val="24"/>
        </w:rPr>
        <w:t>(</w:t>
      </w:r>
      <w:r w:rsidR="00015741" w:rsidRPr="00C97934">
        <w:rPr>
          <w:rFonts w:ascii="Arial" w:hAnsi="Arial" w:cs="Arial"/>
          <w:sz w:val="24"/>
          <w:szCs w:val="24"/>
        </w:rPr>
        <w:t>Submitted Questions Form</w:t>
      </w:r>
      <w:r w:rsidR="00F273D7">
        <w:rPr>
          <w:rFonts w:ascii="Arial" w:hAnsi="Arial" w:cs="Arial"/>
          <w:sz w:val="24"/>
          <w:szCs w:val="24"/>
        </w:rPr>
        <w:t>)</w:t>
      </w:r>
      <w:r w:rsidR="00015741" w:rsidRPr="00C97934">
        <w:rPr>
          <w:rFonts w:ascii="Arial" w:hAnsi="Arial" w:cs="Arial"/>
          <w:sz w:val="24"/>
          <w:szCs w:val="24"/>
        </w:rPr>
        <w:t xml:space="preserve"> for submission of questions.</w:t>
      </w:r>
      <w:r w:rsidR="007F2673" w:rsidRPr="00C97934">
        <w:rPr>
          <w:rFonts w:ascii="Arial" w:hAnsi="Arial" w:cs="Arial"/>
          <w:sz w:val="24"/>
          <w:szCs w:val="24"/>
        </w:rPr>
        <w:t xml:space="preserve"> </w:t>
      </w:r>
      <w:r w:rsidR="00920EB7">
        <w:rPr>
          <w:rFonts w:ascii="Arial" w:hAnsi="Arial" w:cs="Arial"/>
          <w:sz w:val="24"/>
          <w:szCs w:val="24"/>
        </w:rPr>
        <w:t xml:space="preserve">If used, </w:t>
      </w:r>
      <w:r w:rsidR="00623B25">
        <w:rPr>
          <w:rFonts w:ascii="Arial" w:hAnsi="Arial" w:cs="Arial"/>
          <w:sz w:val="24"/>
          <w:szCs w:val="24"/>
        </w:rPr>
        <w:t>t</w:t>
      </w:r>
      <w:r w:rsidR="007F2673" w:rsidRPr="00C97934">
        <w:rPr>
          <w:rFonts w:ascii="Arial" w:hAnsi="Arial" w:cs="Arial"/>
          <w:sz w:val="24"/>
          <w:szCs w:val="24"/>
        </w:rPr>
        <w:t>he form is to be submitted as a WORD document.</w:t>
      </w:r>
    </w:p>
    <w:p w14:paraId="6367413A" w14:textId="4B64D0C7" w:rsidR="007557FA" w:rsidRPr="00C97934" w:rsidRDefault="00920EB7" w:rsidP="00B03502">
      <w:pPr>
        <w:pStyle w:val="ListParagraph"/>
        <w:numPr>
          <w:ilvl w:val="2"/>
          <w:numId w:val="13"/>
        </w:numPr>
        <w:rPr>
          <w:rFonts w:ascii="Arial" w:hAnsi="Arial" w:cs="Arial"/>
          <w:sz w:val="24"/>
          <w:szCs w:val="24"/>
        </w:rPr>
      </w:pPr>
      <w:r>
        <w:rPr>
          <w:rFonts w:ascii="Arial" w:hAnsi="Arial" w:cs="Arial"/>
          <w:sz w:val="24"/>
          <w:szCs w:val="24"/>
        </w:rPr>
        <w:t xml:space="preserve">Questions </w:t>
      </w:r>
      <w:r w:rsidR="00015741" w:rsidRPr="00C97934">
        <w:rPr>
          <w:rFonts w:ascii="Arial" w:hAnsi="Arial" w:cs="Arial"/>
          <w:sz w:val="24"/>
          <w:szCs w:val="24"/>
        </w:rPr>
        <w:t>must be submitted</w:t>
      </w:r>
      <w:r w:rsidR="007F2673" w:rsidRPr="00C97934">
        <w:rPr>
          <w:rFonts w:ascii="Arial" w:hAnsi="Arial" w:cs="Arial"/>
          <w:sz w:val="24"/>
          <w:szCs w:val="24"/>
        </w:rPr>
        <w:t>,</w:t>
      </w:r>
      <w:r w:rsidR="00015741" w:rsidRPr="00C97934">
        <w:rPr>
          <w:rFonts w:ascii="Arial" w:hAnsi="Arial" w:cs="Arial"/>
          <w:sz w:val="24"/>
          <w:szCs w:val="24"/>
        </w:rPr>
        <w:t xml:space="preserve"> by e-mail</w:t>
      </w:r>
      <w:r w:rsidR="007F2673" w:rsidRPr="00C97934">
        <w:rPr>
          <w:rFonts w:ascii="Arial" w:hAnsi="Arial" w:cs="Arial"/>
          <w:sz w:val="24"/>
          <w:szCs w:val="24"/>
        </w:rPr>
        <w:t>,</w:t>
      </w:r>
      <w:r w:rsidR="00015741" w:rsidRPr="00C97934">
        <w:rPr>
          <w:rFonts w:ascii="Arial" w:hAnsi="Arial" w:cs="Arial"/>
          <w:sz w:val="24"/>
          <w:szCs w:val="24"/>
        </w:rPr>
        <w:t xml:space="preserve"> and received by the RFP Coordinator identified on the cover page of th</w:t>
      </w:r>
      <w:r w:rsidR="008C346A" w:rsidRPr="00C97934">
        <w:rPr>
          <w:rFonts w:ascii="Arial" w:hAnsi="Arial" w:cs="Arial"/>
          <w:sz w:val="24"/>
          <w:szCs w:val="24"/>
        </w:rPr>
        <w:t>e</w:t>
      </w:r>
      <w:r w:rsidR="00015741" w:rsidRPr="00C97934">
        <w:rPr>
          <w:rFonts w:ascii="Arial" w:hAnsi="Arial" w:cs="Arial"/>
          <w:sz w:val="24"/>
          <w:szCs w:val="24"/>
        </w:rPr>
        <w:t xml:space="preserve"> RFP as soon as possible but no later than the date and time specified on the RFP cover page.</w:t>
      </w:r>
    </w:p>
    <w:p w14:paraId="737DDDC6" w14:textId="75AA347D" w:rsidR="007557FA" w:rsidRPr="00C97934" w:rsidRDefault="00920EB7" w:rsidP="00B03502">
      <w:pPr>
        <w:pStyle w:val="ListParagraph"/>
        <w:numPr>
          <w:ilvl w:val="2"/>
          <w:numId w:val="13"/>
        </w:numPr>
        <w:rPr>
          <w:rFonts w:ascii="Arial" w:hAnsi="Arial" w:cs="Arial"/>
          <w:sz w:val="24"/>
          <w:szCs w:val="24"/>
        </w:rPr>
      </w:pPr>
      <w:r>
        <w:rPr>
          <w:rFonts w:ascii="Arial" w:hAnsi="Arial" w:cs="Arial"/>
          <w:sz w:val="24"/>
          <w:szCs w:val="24"/>
        </w:rPr>
        <w:t xml:space="preserve">The </w:t>
      </w:r>
      <w:r w:rsidR="00015741" w:rsidRPr="00C97934">
        <w:rPr>
          <w:rFonts w:ascii="Arial" w:hAnsi="Arial" w:cs="Arial"/>
          <w:sz w:val="24"/>
          <w:szCs w:val="24"/>
        </w:rPr>
        <w:t>RFP Number and Title</w:t>
      </w:r>
      <w:r>
        <w:rPr>
          <w:rFonts w:ascii="Arial" w:hAnsi="Arial" w:cs="Arial"/>
          <w:sz w:val="24"/>
          <w:szCs w:val="24"/>
        </w:rPr>
        <w:t xml:space="preserve"> must be included</w:t>
      </w:r>
      <w:r w:rsidR="00015741" w:rsidRPr="00C97934">
        <w:rPr>
          <w:rFonts w:ascii="Arial" w:hAnsi="Arial" w:cs="Arial"/>
          <w:sz w:val="24"/>
          <w:szCs w:val="24"/>
        </w:rPr>
        <w:t xml:space="preserve"> in the subject line of the e-mail</w:t>
      </w:r>
      <w:r>
        <w:rPr>
          <w:rFonts w:ascii="Arial" w:hAnsi="Arial" w:cs="Arial"/>
          <w:sz w:val="24"/>
          <w:szCs w:val="24"/>
        </w:rPr>
        <w:t xml:space="preserve"> containing the submitted questions</w:t>
      </w:r>
      <w:r w:rsidR="00015741" w:rsidRPr="00C97934">
        <w:rPr>
          <w:rFonts w:ascii="Arial" w:hAnsi="Arial" w:cs="Arial"/>
          <w:sz w:val="24"/>
          <w:szCs w:val="24"/>
        </w:rPr>
        <w:t>.  The Department assumes no liability for assuring accurate/complete/on time e-mail transmission and receipt.</w:t>
      </w:r>
    </w:p>
    <w:p w14:paraId="4CA2C4B0" w14:textId="77777777" w:rsidR="007557FA" w:rsidRPr="00C97934" w:rsidRDefault="007557FA" w:rsidP="007557FA">
      <w:pPr>
        <w:pStyle w:val="ListParagraph"/>
        <w:ind w:left="1080"/>
        <w:rPr>
          <w:rFonts w:ascii="Arial" w:hAnsi="Arial" w:cs="Arial"/>
          <w:sz w:val="24"/>
          <w:szCs w:val="24"/>
        </w:rPr>
      </w:pPr>
    </w:p>
    <w:p w14:paraId="550B3AD2" w14:textId="1ED8F3CC" w:rsidR="007557FA" w:rsidRPr="00C97934" w:rsidRDefault="005B2EA7"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18" w:history="1">
        <w:r w:rsidR="000F753F">
          <w:rPr>
            <w:rStyle w:val="Hyperlink"/>
            <w:rFonts w:ascii="Arial" w:hAnsi="Arial" w:cs="Arial"/>
            <w:sz w:val="24"/>
            <w:szCs w:val="24"/>
          </w:rPr>
          <w:t>Office of State</w:t>
        </w:r>
        <w:r w:rsidR="00B20D43" w:rsidRPr="00C97934">
          <w:rPr>
            <w:rStyle w:val="Hyperlink"/>
            <w:rFonts w:ascii="Arial" w:hAnsi="Arial" w:cs="Arial"/>
            <w:sz w:val="24"/>
            <w:szCs w:val="24"/>
          </w:rPr>
          <w:t xml:space="preserve"> 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21" w:name="_Toc367174733"/>
      <w:bookmarkStart w:id="22" w:name="_Toc397069201"/>
    </w:p>
    <w:p w14:paraId="63DA7915" w14:textId="77777777" w:rsidR="007557FA" w:rsidRPr="00C97934" w:rsidRDefault="007557FA" w:rsidP="007557FA">
      <w:pPr>
        <w:pStyle w:val="ListParagraph"/>
        <w:rPr>
          <w:rFonts w:ascii="Arial" w:hAnsi="Arial" w:cs="Arial"/>
          <w:sz w:val="24"/>
          <w:szCs w:val="24"/>
        </w:rPr>
      </w:pPr>
    </w:p>
    <w:p w14:paraId="25A89094" w14:textId="2DD4BAB3" w:rsidR="00536424" w:rsidRPr="00C97934" w:rsidRDefault="00536424" w:rsidP="00B03502">
      <w:pPr>
        <w:pStyle w:val="ListParagraph"/>
        <w:numPr>
          <w:ilvl w:val="0"/>
          <w:numId w:val="13"/>
        </w:numPr>
        <w:rPr>
          <w:rFonts w:ascii="Arial" w:hAnsi="Arial" w:cs="Arial"/>
          <w:b/>
          <w:sz w:val="24"/>
          <w:szCs w:val="24"/>
        </w:rPr>
      </w:pPr>
      <w:r w:rsidRPr="00C97934">
        <w:rPr>
          <w:rFonts w:ascii="Arial" w:hAnsi="Arial" w:cs="Arial"/>
          <w:b/>
          <w:sz w:val="24"/>
          <w:szCs w:val="24"/>
        </w:rPr>
        <w:t>Amendments</w:t>
      </w:r>
    </w:p>
    <w:p w14:paraId="4EBF4253" w14:textId="77777777" w:rsidR="00E81EA0" w:rsidRPr="00C97934" w:rsidRDefault="00E81EA0" w:rsidP="004F0520">
      <w:pPr>
        <w:rPr>
          <w:rFonts w:ascii="Arial" w:hAnsi="Arial" w:cs="Arial"/>
          <w:sz w:val="24"/>
          <w:szCs w:val="24"/>
        </w:rPr>
      </w:pPr>
    </w:p>
    <w:p w14:paraId="1A604BB6" w14:textId="54100A19" w:rsidR="00536424" w:rsidRPr="00C97934" w:rsidRDefault="00536424" w:rsidP="004F0520">
      <w:pPr>
        <w:rPr>
          <w:rFonts w:ascii="Arial" w:hAnsi="Arial" w:cs="Arial"/>
          <w:sz w:val="24"/>
          <w:szCs w:val="24"/>
          <w:u w:val="single"/>
        </w:rPr>
      </w:pPr>
      <w:r w:rsidRPr="00C97934">
        <w:rPr>
          <w:rFonts w:ascii="Arial" w:hAnsi="Arial" w:cs="Arial"/>
          <w:sz w:val="24"/>
          <w:szCs w:val="24"/>
        </w:rPr>
        <w:t>All amendments released in regard to th</w:t>
      </w:r>
      <w:r w:rsidR="00AA460A" w:rsidRPr="00C97934">
        <w:rPr>
          <w:rFonts w:ascii="Arial" w:hAnsi="Arial" w:cs="Arial"/>
          <w:sz w:val="24"/>
          <w:szCs w:val="24"/>
        </w:rPr>
        <w:t>e</w:t>
      </w:r>
      <w:r w:rsidRPr="00C97934">
        <w:rPr>
          <w:rFonts w:ascii="Arial" w:hAnsi="Arial" w:cs="Arial"/>
          <w:sz w:val="24"/>
          <w:szCs w:val="24"/>
        </w:rPr>
        <w:t xml:space="preserve"> RFP will also be posted on the following website: </w:t>
      </w:r>
      <w:hyperlink r:id="rId19" w:history="1">
        <w:r w:rsidR="000F753F">
          <w:rPr>
            <w:rStyle w:val="Hyperlink"/>
            <w:rFonts w:ascii="Arial" w:hAnsi="Arial" w:cs="Arial"/>
            <w:sz w:val="24"/>
            <w:szCs w:val="24"/>
          </w:rPr>
          <w:t xml:space="preserve">Office of State </w:t>
        </w:r>
        <w:r w:rsidR="00B20D43" w:rsidRPr="00C97934">
          <w:rPr>
            <w:rStyle w:val="Hyperlink"/>
            <w:rFonts w:ascii="Arial" w:hAnsi="Arial" w:cs="Arial"/>
            <w:sz w:val="24"/>
            <w:szCs w:val="24"/>
          </w:rPr>
          <w:t>Procurement Services RFP Page</w:t>
        </w:r>
      </w:hyperlink>
      <w:r w:rsidRPr="00C97934">
        <w:rPr>
          <w:rFonts w:ascii="Arial" w:hAnsi="Arial" w:cs="Arial"/>
          <w:sz w:val="24"/>
          <w:szCs w:val="24"/>
        </w:rPr>
        <w:t>.  It is the responsibility of all interested parties to go to this website to obtain amendments.  Onl</w:t>
      </w:r>
      <w:r w:rsidR="00E34E8D" w:rsidRPr="00C97934">
        <w:rPr>
          <w:rFonts w:ascii="Arial" w:hAnsi="Arial" w:cs="Arial"/>
          <w:sz w:val="24"/>
          <w:szCs w:val="24"/>
        </w:rPr>
        <w:t>y those amendments</w:t>
      </w:r>
      <w:r w:rsidRPr="00C97934">
        <w:rPr>
          <w:rFonts w:ascii="Arial" w:hAnsi="Arial" w:cs="Arial"/>
          <w:sz w:val="24"/>
          <w:szCs w:val="24"/>
        </w:rPr>
        <w:t xml:space="preserve"> posted on this website are considered binding.</w:t>
      </w:r>
    </w:p>
    <w:p w14:paraId="7B454B9F" w14:textId="77777777" w:rsidR="00536424" w:rsidRPr="00C97934" w:rsidRDefault="00536424" w:rsidP="004F0520">
      <w:pPr>
        <w:rPr>
          <w:rFonts w:ascii="Arial" w:hAnsi="Arial" w:cs="Arial"/>
          <w:sz w:val="24"/>
          <w:szCs w:val="24"/>
        </w:rPr>
      </w:pPr>
    </w:p>
    <w:bookmarkEnd w:id="21"/>
    <w:bookmarkEnd w:id="22"/>
    <w:p w14:paraId="3D642A1C" w14:textId="1DAC8338" w:rsidR="007557FA" w:rsidRPr="00C97934" w:rsidRDefault="00920EB7" w:rsidP="00B03502">
      <w:pPr>
        <w:pStyle w:val="ListParagraph"/>
        <w:numPr>
          <w:ilvl w:val="0"/>
          <w:numId w:val="13"/>
        </w:numPr>
        <w:rPr>
          <w:rFonts w:ascii="Arial" w:hAnsi="Arial" w:cs="Arial"/>
          <w:b/>
          <w:sz w:val="24"/>
          <w:szCs w:val="24"/>
        </w:rPr>
      </w:pPr>
      <w:r>
        <w:rPr>
          <w:rFonts w:ascii="Arial" w:hAnsi="Arial" w:cs="Arial"/>
          <w:b/>
          <w:sz w:val="24"/>
          <w:szCs w:val="24"/>
        </w:rPr>
        <w:t>Proposal Submission</w:t>
      </w:r>
    </w:p>
    <w:p w14:paraId="75FDEBA1" w14:textId="77777777" w:rsidR="007557FA" w:rsidRPr="00C97934" w:rsidRDefault="007557FA" w:rsidP="007557FA">
      <w:pPr>
        <w:pStyle w:val="ListParagraph"/>
        <w:ind w:left="360"/>
        <w:rPr>
          <w:rFonts w:ascii="Arial" w:hAnsi="Arial" w:cs="Arial"/>
          <w:sz w:val="24"/>
          <w:szCs w:val="24"/>
        </w:rPr>
      </w:pPr>
    </w:p>
    <w:p w14:paraId="7B62AC63" w14:textId="77777777" w:rsidR="007B53AD" w:rsidRPr="007B53AD" w:rsidRDefault="003835A0"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Proposals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sidR="001270AA" w:rsidRPr="00C97934">
        <w:rPr>
          <w:rFonts w:ascii="Arial" w:hAnsi="Arial" w:cs="Arial"/>
          <w:sz w:val="24"/>
          <w:szCs w:val="24"/>
        </w:rPr>
        <w:t xml:space="preserve">Proposals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RFP.  </w:t>
      </w:r>
    </w:p>
    <w:p w14:paraId="51D8DA8D" w14:textId="59D92B65" w:rsidR="007557FA" w:rsidRPr="007B53AD" w:rsidRDefault="007B53AD" w:rsidP="007B53AD">
      <w:pPr>
        <w:pStyle w:val="ListParagraph"/>
        <w:numPr>
          <w:ilvl w:val="2"/>
          <w:numId w:val="13"/>
        </w:numPr>
        <w:rPr>
          <w:rFonts w:ascii="Arial" w:hAnsi="Arial" w:cs="Arial"/>
          <w:sz w:val="24"/>
          <w:szCs w:val="24"/>
        </w:rPr>
      </w:pPr>
      <w:r w:rsidRPr="007B53AD">
        <w:rPr>
          <w:rFonts w:ascii="Arial" w:hAnsi="Arial" w:cs="Arial"/>
          <w:sz w:val="24"/>
          <w:szCs w:val="24"/>
        </w:rPr>
        <w:t>Any e</w:t>
      </w:r>
      <w:r w:rsidR="007F2673" w:rsidRPr="007B53AD">
        <w:rPr>
          <w:rFonts w:ascii="Arial" w:hAnsi="Arial" w:cs="Arial"/>
          <w:sz w:val="24"/>
          <w:szCs w:val="24"/>
        </w:rPr>
        <w:t>-mails</w:t>
      </w:r>
      <w:r w:rsidR="000F3A64" w:rsidRPr="007B53AD">
        <w:rPr>
          <w:rFonts w:ascii="Arial" w:hAnsi="Arial" w:cs="Arial"/>
          <w:sz w:val="24"/>
          <w:szCs w:val="24"/>
        </w:rPr>
        <w:t xml:space="preserve"> containing original proposal submissions or any additional or revised proposal files,</w:t>
      </w:r>
      <w:r w:rsidR="001270AA" w:rsidRPr="007B53AD">
        <w:rPr>
          <w:rFonts w:ascii="Arial" w:hAnsi="Arial" w:cs="Arial"/>
          <w:sz w:val="24"/>
          <w:szCs w:val="24"/>
        </w:rPr>
        <w:t xml:space="preserve"> received after the </w:t>
      </w:r>
      <w:r w:rsidR="00C34867" w:rsidRPr="007B53AD">
        <w:rPr>
          <w:rFonts w:ascii="Arial" w:hAnsi="Arial" w:cs="Arial"/>
          <w:sz w:val="24"/>
          <w:szCs w:val="24"/>
        </w:rPr>
        <w:t>11:59</w:t>
      </w:r>
      <w:r w:rsidR="001270AA" w:rsidRPr="007B53AD">
        <w:rPr>
          <w:rFonts w:ascii="Arial" w:hAnsi="Arial" w:cs="Arial"/>
          <w:sz w:val="24"/>
          <w:szCs w:val="24"/>
        </w:rPr>
        <w:t xml:space="preserve"> p.m. deadline</w:t>
      </w:r>
      <w:r w:rsidRPr="007B53AD">
        <w:rPr>
          <w:rFonts w:ascii="Arial" w:hAnsi="Arial" w:cs="Arial"/>
          <w:sz w:val="24"/>
          <w:szCs w:val="24"/>
        </w:rPr>
        <w:t>,</w:t>
      </w:r>
      <w:r w:rsidR="001270AA" w:rsidRPr="007B53AD">
        <w:rPr>
          <w:rFonts w:ascii="Arial" w:hAnsi="Arial" w:cs="Arial"/>
          <w:sz w:val="24"/>
          <w:szCs w:val="24"/>
        </w:rPr>
        <w:t xml:space="preserve"> </w:t>
      </w:r>
      <w:r w:rsidR="001270AA" w:rsidRPr="007A3858">
        <w:rPr>
          <w:rFonts w:ascii="Arial" w:hAnsi="Arial" w:cs="Arial"/>
          <w:sz w:val="24"/>
          <w:szCs w:val="24"/>
          <w:u w:val="single"/>
        </w:rPr>
        <w:t>will be rejected without exception</w:t>
      </w:r>
      <w:r w:rsidR="001270AA" w:rsidRPr="007B53AD">
        <w:rPr>
          <w:rFonts w:ascii="Arial" w:hAnsi="Arial" w:cs="Arial"/>
          <w:sz w:val="24"/>
          <w:szCs w:val="24"/>
        </w:rPr>
        <w:t>.</w:t>
      </w:r>
    </w:p>
    <w:p w14:paraId="3B445240" w14:textId="77777777" w:rsidR="000F3A64" w:rsidRPr="00C97934" w:rsidRDefault="000F3A64" w:rsidP="007557FA">
      <w:pPr>
        <w:pStyle w:val="ListParagraph"/>
        <w:rPr>
          <w:rFonts w:ascii="Arial" w:hAnsi="Arial" w:cs="Arial"/>
          <w:sz w:val="24"/>
          <w:szCs w:val="24"/>
        </w:rPr>
      </w:pPr>
    </w:p>
    <w:p w14:paraId="33BC6E8C" w14:textId="7E32ACB8" w:rsidR="007557FA" w:rsidRPr="00C97934" w:rsidRDefault="000A64F0" w:rsidP="00B03502">
      <w:pPr>
        <w:pStyle w:val="ListParagraph"/>
        <w:numPr>
          <w:ilvl w:val="1"/>
          <w:numId w:val="13"/>
        </w:numPr>
        <w:rPr>
          <w:rFonts w:ascii="Arial" w:hAnsi="Arial" w:cs="Arial"/>
          <w:sz w:val="24"/>
          <w:szCs w:val="24"/>
        </w:rPr>
      </w:pPr>
      <w:r w:rsidRPr="00C97934">
        <w:rPr>
          <w:rFonts w:ascii="Arial" w:hAnsi="Arial" w:cs="Arial"/>
          <w:b/>
          <w:sz w:val="24"/>
          <w:szCs w:val="24"/>
        </w:rPr>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6B428A" w:rsidRPr="00C97934">
        <w:rPr>
          <w:rFonts w:ascii="Arial" w:hAnsi="Arial" w:cs="Arial"/>
          <w:sz w:val="24"/>
          <w:szCs w:val="24"/>
        </w:rPr>
        <w:t>p</w:t>
      </w:r>
      <w:r w:rsidR="00A11DC9" w:rsidRPr="00C97934">
        <w:rPr>
          <w:rFonts w:ascii="Arial" w:hAnsi="Arial" w:cs="Arial"/>
          <w:sz w:val="24"/>
          <w:szCs w:val="24"/>
        </w:rPr>
        <w:t xml:space="preserve">roposal submissions </w:t>
      </w:r>
      <w:r w:rsidR="00920EB7">
        <w:rPr>
          <w:rFonts w:ascii="Arial" w:hAnsi="Arial" w:cs="Arial"/>
          <w:sz w:val="24"/>
          <w:szCs w:val="24"/>
        </w:rPr>
        <w:t>must</w:t>
      </w:r>
      <w:r w:rsidR="00A11DC9" w:rsidRPr="00C97934">
        <w:rPr>
          <w:rFonts w:ascii="Arial" w:hAnsi="Arial" w:cs="Arial"/>
          <w:sz w:val="24"/>
          <w:szCs w:val="24"/>
        </w:rPr>
        <w:t xml:space="preserve"> be submitted to the </w:t>
      </w:r>
      <w:r w:rsidR="0027290D">
        <w:rPr>
          <w:rFonts w:ascii="Arial" w:hAnsi="Arial" w:cs="Arial"/>
          <w:sz w:val="24"/>
          <w:szCs w:val="24"/>
        </w:rPr>
        <w:t>Office of State</w:t>
      </w:r>
      <w:r w:rsidR="00A11DC9" w:rsidRPr="00C97934">
        <w:rPr>
          <w:rFonts w:ascii="Arial" w:hAnsi="Arial" w:cs="Arial"/>
          <w:sz w:val="24"/>
          <w:szCs w:val="24"/>
        </w:rPr>
        <w:t xml:space="preserve"> Procurement Services</w:t>
      </w:r>
      <w:r w:rsidR="000F3A64" w:rsidRPr="00C97934">
        <w:rPr>
          <w:rFonts w:ascii="Arial" w:hAnsi="Arial" w:cs="Arial"/>
          <w:sz w:val="24"/>
          <w:szCs w:val="24"/>
        </w:rPr>
        <w:t xml:space="preserve"> at </w:t>
      </w:r>
      <w:hyperlink r:id="rId20" w:history="1">
        <w:r w:rsidR="00CD5593" w:rsidRPr="00C97934">
          <w:rPr>
            <w:rStyle w:val="Hyperlink"/>
            <w:rFonts w:ascii="Arial" w:hAnsi="Arial" w:cs="Arial"/>
            <w:sz w:val="24"/>
            <w:szCs w:val="24"/>
          </w:rPr>
          <w:t>Proposals@maine.gov</w:t>
        </w:r>
      </w:hyperlink>
      <w:r w:rsidR="00CD5593" w:rsidRPr="00C97934">
        <w:rPr>
          <w:rFonts w:ascii="Arial" w:hAnsi="Arial" w:cs="Arial"/>
          <w:sz w:val="24"/>
          <w:szCs w:val="24"/>
        </w:rPr>
        <w:t>.</w:t>
      </w:r>
    </w:p>
    <w:p w14:paraId="21987DD3" w14:textId="3433262B" w:rsidR="007557FA" w:rsidRDefault="00A11DC9" w:rsidP="00B03502">
      <w:pPr>
        <w:pStyle w:val="ListParagraph"/>
        <w:numPr>
          <w:ilvl w:val="2"/>
          <w:numId w:val="13"/>
        </w:numPr>
        <w:rPr>
          <w:rFonts w:ascii="Arial" w:hAnsi="Arial" w:cs="Arial"/>
          <w:sz w:val="24"/>
          <w:szCs w:val="24"/>
        </w:rPr>
      </w:pPr>
      <w:r w:rsidRPr="00C97934">
        <w:rPr>
          <w:rFonts w:ascii="Arial" w:hAnsi="Arial" w:cs="Arial"/>
          <w:sz w:val="24"/>
          <w:szCs w:val="24"/>
          <w:u w:val="single"/>
        </w:rPr>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14:paraId="294C0DA0" w14:textId="3B96EC6D" w:rsidR="007A3858" w:rsidRPr="00C97934" w:rsidRDefault="007A3858" w:rsidP="007A3858">
      <w:pPr>
        <w:pStyle w:val="ListParagraph"/>
        <w:numPr>
          <w:ilvl w:val="3"/>
          <w:numId w:val="13"/>
        </w:numPr>
        <w:rPr>
          <w:rFonts w:ascii="Arial" w:hAnsi="Arial" w:cs="Arial"/>
          <w:sz w:val="24"/>
          <w:szCs w:val="24"/>
        </w:rPr>
      </w:pPr>
      <w:bookmarkStart w:id="23" w:name="_Hlk159397533"/>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21"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w:t>
      </w:r>
      <w:bookmarkEnd w:id="23"/>
      <w:r>
        <w:rPr>
          <w:rFonts w:ascii="Arial" w:hAnsi="Arial" w:cs="Arial"/>
          <w:sz w:val="24"/>
          <w:szCs w:val="24"/>
        </w:rPr>
        <w:t xml:space="preserve">. </w:t>
      </w:r>
    </w:p>
    <w:p w14:paraId="43D7DD89" w14:textId="7E862334" w:rsidR="000E1A07" w:rsidRPr="00C97934" w:rsidRDefault="000E1A07" w:rsidP="000E1A07">
      <w:pPr>
        <w:pStyle w:val="ListParagraph"/>
        <w:numPr>
          <w:ilvl w:val="2"/>
          <w:numId w:val="13"/>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p>
    <w:p w14:paraId="214E99C0" w14:textId="77777777" w:rsidR="00623B25" w:rsidRDefault="0018241E" w:rsidP="00F06EEF">
      <w:pPr>
        <w:pStyle w:val="ListParagraph"/>
        <w:numPr>
          <w:ilvl w:val="2"/>
          <w:numId w:val="13"/>
        </w:numPr>
        <w:rPr>
          <w:rFonts w:ascii="Arial" w:hAnsi="Arial" w:cs="Arial"/>
          <w:sz w:val="24"/>
          <w:szCs w:val="24"/>
        </w:rPr>
      </w:pPr>
      <w:bookmarkStart w:id="24" w:name="_Hlk62561509"/>
      <w:r w:rsidRPr="006F6F69">
        <w:rPr>
          <w:rFonts w:ascii="Arial" w:hAnsi="Arial" w:cs="Arial"/>
          <w:sz w:val="24"/>
          <w:szCs w:val="24"/>
          <w:u w:val="single"/>
        </w:rPr>
        <w:t>Encrypted e-mails received which require opening attachments and logging into a proprietary system will not be accepted as submissions</w:t>
      </w:r>
      <w:r w:rsidRPr="006F6F69">
        <w:rPr>
          <w:rFonts w:ascii="Arial" w:hAnsi="Arial" w:cs="Arial"/>
          <w:sz w:val="24"/>
          <w:szCs w:val="24"/>
        </w:rPr>
        <w:t xml:space="preserve">. </w:t>
      </w:r>
      <w:r w:rsidR="006F6F69">
        <w:rPr>
          <w:rFonts w:ascii="Arial" w:hAnsi="Arial" w:cs="Arial"/>
          <w:sz w:val="24"/>
          <w:szCs w:val="24"/>
        </w:rPr>
        <w:t xml:space="preserve">Bidders should work with their </w:t>
      </w:r>
      <w:r w:rsidR="006F6F69" w:rsidRPr="00C97934">
        <w:rPr>
          <w:rFonts w:ascii="Arial" w:hAnsi="Arial" w:cs="Arial"/>
          <w:sz w:val="24"/>
          <w:szCs w:val="24"/>
        </w:rPr>
        <w:lastRenderedPageBreak/>
        <w:t xml:space="preserve">Information Technology team to ensure </w:t>
      </w:r>
      <w:r w:rsidR="006F6F69">
        <w:rPr>
          <w:rFonts w:ascii="Arial" w:hAnsi="Arial" w:cs="Arial"/>
          <w:sz w:val="24"/>
          <w:szCs w:val="24"/>
        </w:rPr>
        <w:t>that the proposal submission will not be encrypted due to any security settings</w:t>
      </w:r>
      <w:r w:rsidR="006F6F69" w:rsidRPr="00C97934">
        <w:rPr>
          <w:rFonts w:ascii="Arial" w:hAnsi="Arial" w:cs="Arial"/>
          <w:sz w:val="24"/>
          <w:szCs w:val="24"/>
        </w:rPr>
        <w:t>.</w:t>
      </w:r>
    </w:p>
    <w:bookmarkEnd w:id="24"/>
    <w:p w14:paraId="659C842A" w14:textId="5F6D27DA" w:rsidR="00CA6A04" w:rsidRDefault="00CA6A04" w:rsidP="00F06EEF">
      <w:pPr>
        <w:pStyle w:val="ListParagraph"/>
        <w:numPr>
          <w:ilvl w:val="2"/>
          <w:numId w:val="13"/>
        </w:numPr>
        <w:rPr>
          <w:rFonts w:ascii="Arial" w:hAnsi="Arial" w:cs="Arial"/>
          <w:sz w:val="24"/>
          <w:szCs w:val="24"/>
        </w:rPr>
      </w:pPr>
      <w:r w:rsidRPr="006F6F69">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47F70067" w14:textId="574D0105" w:rsidR="00E913E9" w:rsidRDefault="00E913E9" w:rsidP="00623B25">
      <w:pPr>
        <w:pStyle w:val="ListParagraph"/>
        <w:ind w:left="1080"/>
        <w:rPr>
          <w:rFonts w:ascii="Arial" w:hAnsi="Arial" w:cs="Arial"/>
          <w:sz w:val="24"/>
          <w:szCs w:val="24"/>
        </w:rPr>
      </w:pPr>
    </w:p>
    <w:p w14:paraId="5D5E38A9" w14:textId="6E1FD918" w:rsidR="00E913E9" w:rsidRPr="00623B25" w:rsidRDefault="00E913E9" w:rsidP="00623B25">
      <w:pPr>
        <w:pStyle w:val="ListParagraph"/>
        <w:numPr>
          <w:ilvl w:val="1"/>
          <w:numId w:val="13"/>
        </w:numPr>
        <w:rPr>
          <w:rFonts w:ascii="Arial" w:hAnsi="Arial" w:cs="Arial"/>
          <w:b/>
          <w:bCs/>
          <w:sz w:val="24"/>
          <w:szCs w:val="24"/>
        </w:rPr>
      </w:pPr>
      <w:r w:rsidRPr="00623B25">
        <w:rPr>
          <w:rFonts w:ascii="Arial" w:hAnsi="Arial" w:cs="Arial"/>
          <w:b/>
          <w:bCs/>
          <w:sz w:val="24"/>
          <w:szCs w:val="24"/>
        </w:rPr>
        <w:t>Submission Format:</w:t>
      </w:r>
    </w:p>
    <w:p w14:paraId="171FD116" w14:textId="0D46B0B7" w:rsidR="000A6AFC" w:rsidRPr="00C97934" w:rsidRDefault="00112042" w:rsidP="00E913E9">
      <w:pPr>
        <w:pStyle w:val="ListParagraph"/>
        <w:numPr>
          <w:ilvl w:val="2"/>
          <w:numId w:val="13"/>
        </w:numPr>
        <w:rPr>
          <w:rFonts w:ascii="Arial" w:hAnsi="Arial" w:cs="Arial"/>
          <w:b/>
          <w:sz w:val="24"/>
          <w:szCs w:val="24"/>
        </w:rPr>
      </w:pPr>
      <w:r w:rsidRPr="00C97934">
        <w:rPr>
          <w:rFonts w:ascii="Arial" w:hAnsi="Arial" w:cs="Arial"/>
          <w:sz w:val="24"/>
          <w:szCs w:val="24"/>
        </w:rPr>
        <w:t>Bidder</w:t>
      </w:r>
      <w:r w:rsidR="00A11DC9" w:rsidRPr="00C97934">
        <w:rPr>
          <w:rFonts w:ascii="Arial" w:hAnsi="Arial" w:cs="Arial"/>
          <w:sz w:val="24"/>
          <w:szCs w:val="24"/>
        </w:rPr>
        <w:t>s are to insert the following into the subject line of their e</w:t>
      </w:r>
      <w:r w:rsidR="000E1A07" w:rsidRPr="00C97934">
        <w:rPr>
          <w:rFonts w:ascii="Arial" w:hAnsi="Arial" w:cs="Arial"/>
          <w:sz w:val="24"/>
          <w:szCs w:val="24"/>
        </w:rPr>
        <w:t>-</w:t>
      </w:r>
      <w:r w:rsidR="00A11DC9" w:rsidRPr="00C97934">
        <w:rPr>
          <w:rFonts w:ascii="Arial" w:hAnsi="Arial" w:cs="Arial"/>
          <w:sz w:val="24"/>
          <w:szCs w:val="24"/>
        </w:rPr>
        <w:t xml:space="preserve">mail </w:t>
      </w:r>
      <w:r w:rsidR="000F3A64" w:rsidRPr="00C97934">
        <w:rPr>
          <w:rFonts w:ascii="Arial" w:hAnsi="Arial" w:cs="Arial"/>
          <w:sz w:val="24"/>
          <w:szCs w:val="24"/>
        </w:rPr>
        <w:t xml:space="preserve">proposal </w:t>
      </w:r>
      <w:r w:rsidR="00A11DC9" w:rsidRPr="00C97934">
        <w:rPr>
          <w:rFonts w:ascii="Arial" w:hAnsi="Arial" w:cs="Arial"/>
          <w:sz w:val="24"/>
          <w:szCs w:val="24"/>
        </w:rPr>
        <w:t>submission:</w:t>
      </w:r>
      <w:r w:rsidR="00C249BB" w:rsidRPr="00C97934">
        <w:rPr>
          <w:rFonts w:ascii="Arial" w:hAnsi="Arial" w:cs="Arial"/>
          <w:sz w:val="24"/>
          <w:szCs w:val="24"/>
        </w:rPr>
        <w:t xml:space="preserve"> </w:t>
      </w:r>
      <w:r w:rsidR="00A11DC9" w:rsidRPr="00C97934">
        <w:rPr>
          <w:rFonts w:ascii="Arial" w:hAnsi="Arial" w:cs="Arial"/>
          <w:b/>
          <w:sz w:val="24"/>
          <w:szCs w:val="24"/>
        </w:rPr>
        <w:t>“RFP</w:t>
      </w:r>
      <w:r w:rsidR="00A11DC9" w:rsidRPr="001B70FC">
        <w:rPr>
          <w:rFonts w:ascii="Arial" w:hAnsi="Arial" w:cs="Arial"/>
          <w:b/>
          <w:sz w:val="24"/>
          <w:szCs w:val="24"/>
        </w:rPr>
        <w:t xml:space="preserve"># </w:t>
      </w:r>
      <w:r w:rsidR="001B70FC" w:rsidRPr="001B70FC">
        <w:rPr>
          <w:rFonts w:ascii="Arial" w:hAnsi="Arial" w:cs="Arial"/>
          <w:b/>
          <w:sz w:val="24"/>
          <w:szCs w:val="24"/>
        </w:rPr>
        <w:t>202503042</w:t>
      </w:r>
      <w:r w:rsidR="00A11DC9" w:rsidRPr="001B70FC">
        <w:rPr>
          <w:rFonts w:ascii="Arial" w:hAnsi="Arial" w:cs="Arial"/>
          <w:b/>
          <w:sz w:val="24"/>
          <w:szCs w:val="24"/>
        </w:rPr>
        <w:t xml:space="preserve"> </w:t>
      </w:r>
      <w:r w:rsidR="00A11DC9" w:rsidRPr="00C97934">
        <w:rPr>
          <w:rFonts w:ascii="Arial" w:hAnsi="Arial" w:cs="Arial"/>
          <w:b/>
          <w:sz w:val="24"/>
          <w:szCs w:val="24"/>
        </w:rPr>
        <w:t>Proposal Submission</w:t>
      </w:r>
      <w:r w:rsidR="009807E6" w:rsidRPr="00C97934">
        <w:rPr>
          <w:rFonts w:ascii="Arial" w:hAnsi="Arial" w:cs="Arial"/>
          <w:b/>
          <w:sz w:val="24"/>
          <w:szCs w:val="24"/>
        </w:rPr>
        <w:t xml:space="preserve"> – [Bidder</w:t>
      </w:r>
      <w:r w:rsidR="008C346A" w:rsidRPr="00C97934">
        <w:rPr>
          <w:rFonts w:ascii="Arial" w:hAnsi="Arial" w:cs="Arial"/>
          <w:b/>
          <w:sz w:val="24"/>
          <w:szCs w:val="24"/>
        </w:rPr>
        <w:t>’s</w:t>
      </w:r>
      <w:r w:rsidR="009807E6" w:rsidRPr="00C97934">
        <w:rPr>
          <w:rFonts w:ascii="Arial" w:hAnsi="Arial" w:cs="Arial"/>
          <w:b/>
          <w:sz w:val="24"/>
          <w:szCs w:val="24"/>
        </w:rPr>
        <w:t xml:space="preserve"> Name]</w:t>
      </w:r>
      <w:r w:rsidR="00A11DC9" w:rsidRPr="00C97934">
        <w:rPr>
          <w:rFonts w:ascii="Arial" w:hAnsi="Arial" w:cs="Arial"/>
          <w:b/>
          <w:sz w:val="24"/>
          <w:szCs w:val="24"/>
        </w:rPr>
        <w:t>”</w:t>
      </w:r>
    </w:p>
    <w:p w14:paraId="3DC120CC" w14:textId="17C0C390" w:rsidR="000A6AFC" w:rsidRPr="00C97934" w:rsidRDefault="00112042" w:rsidP="00E913E9">
      <w:pPr>
        <w:pStyle w:val="ListParagraph"/>
        <w:numPr>
          <w:ilvl w:val="2"/>
          <w:numId w:val="13"/>
        </w:numPr>
        <w:rPr>
          <w:rFonts w:ascii="Arial" w:hAnsi="Arial" w:cs="Arial"/>
          <w:sz w:val="24"/>
          <w:szCs w:val="24"/>
        </w:rPr>
      </w:pPr>
      <w:r w:rsidRPr="00C97934">
        <w:rPr>
          <w:rFonts w:ascii="Arial" w:hAnsi="Arial" w:cs="Arial"/>
          <w:sz w:val="24"/>
          <w:szCs w:val="24"/>
        </w:rPr>
        <w:t>Bidder</w:t>
      </w:r>
      <w:r w:rsidR="00A11DC9" w:rsidRPr="00C97934">
        <w:rPr>
          <w:rFonts w:ascii="Arial" w:hAnsi="Arial" w:cs="Arial"/>
          <w:sz w:val="24"/>
          <w:szCs w:val="24"/>
        </w:rPr>
        <w:t>’s</w:t>
      </w:r>
      <w:r w:rsidR="006B428A" w:rsidRPr="00C97934">
        <w:rPr>
          <w:rFonts w:ascii="Arial" w:hAnsi="Arial" w:cs="Arial"/>
          <w:sz w:val="24"/>
          <w:szCs w:val="24"/>
        </w:rPr>
        <w:t xml:space="preserve"> proposal</w:t>
      </w:r>
      <w:r w:rsidR="000F3A64" w:rsidRPr="00C97934">
        <w:rPr>
          <w:rFonts w:ascii="Arial" w:hAnsi="Arial" w:cs="Arial"/>
          <w:sz w:val="24"/>
          <w:szCs w:val="24"/>
        </w:rPr>
        <w:t xml:space="preserve"> submissions</w:t>
      </w:r>
      <w:r w:rsidR="006B428A" w:rsidRPr="00C97934">
        <w:rPr>
          <w:rFonts w:ascii="Arial" w:hAnsi="Arial" w:cs="Arial"/>
          <w:sz w:val="24"/>
          <w:szCs w:val="24"/>
        </w:rPr>
        <w:t xml:space="preserve"> are to be broken down into multiple files</w:t>
      </w:r>
      <w:r w:rsidR="00B24FC4" w:rsidRPr="00C97934">
        <w:rPr>
          <w:rFonts w:ascii="Arial" w:hAnsi="Arial" w:cs="Arial"/>
          <w:sz w:val="24"/>
          <w:szCs w:val="24"/>
        </w:rPr>
        <w:t>,</w:t>
      </w:r>
      <w:r w:rsidR="006B428A" w:rsidRPr="00C97934">
        <w:rPr>
          <w:rFonts w:ascii="Arial" w:hAnsi="Arial" w:cs="Arial"/>
          <w:sz w:val="24"/>
          <w:szCs w:val="24"/>
        </w:rPr>
        <w:t xml:space="preserve"> </w:t>
      </w:r>
      <w:r w:rsidR="0055724D" w:rsidRPr="00C97934">
        <w:rPr>
          <w:rFonts w:ascii="Arial" w:hAnsi="Arial" w:cs="Arial"/>
          <w:sz w:val="24"/>
          <w:szCs w:val="24"/>
        </w:rPr>
        <w:t xml:space="preserve">with each file named </w:t>
      </w:r>
      <w:r w:rsidR="006B428A" w:rsidRPr="00C97934">
        <w:rPr>
          <w:rFonts w:ascii="Arial" w:hAnsi="Arial" w:cs="Arial"/>
          <w:sz w:val="24"/>
          <w:szCs w:val="24"/>
        </w:rPr>
        <w:t>as</w:t>
      </w:r>
      <w:r w:rsidR="0055724D" w:rsidRPr="00C97934">
        <w:rPr>
          <w:rFonts w:ascii="Arial" w:hAnsi="Arial" w:cs="Arial"/>
          <w:sz w:val="24"/>
          <w:szCs w:val="24"/>
        </w:rPr>
        <w:t xml:space="preserve"> it is</w:t>
      </w:r>
      <w:r w:rsidR="006B428A" w:rsidRPr="00C97934">
        <w:rPr>
          <w:rFonts w:ascii="Arial" w:hAnsi="Arial" w:cs="Arial"/>
          <w:sz w:val="24"/>
          <w:szCs w:val="24"/>
        </w:rPr>
        <w:t xml:space="preserve"> </w:t>
      </w:r>
      <w:r w:rsidR="0001618E" w:rsidRPr="00C97934">
        <w:rPr>
          <w:rFonts w:ascii="Arial" w:hAnsi="Arial" w:cs="Arial"/>
          <w:sz w:val="24"/>
          <w:szCs w:val="24"/>
        </w:rPr>
        <w:t>titled in bold below</w:t>
      </w:r>
      <w:r w:rsidR="00117E93" w:rsidRPr="00C97934">
        <w:rPr>
          <w:rFonts w:ascii="Arial" w:hAnsi="Arial" w:cs="Arial"/>
          <w:sz w:val="24"/>
          <w:szCs w:val="24"/>
        </w:rPr>
        <w:t>,</w:t>
      </w:r>
      <w:r w:rsidR="006B428A" w:rsidRPr="00C97934">
        <w:rPr>
          <w:rFonts w:ascii="Arial" w:hAnsi="Arial" w:cs="Arial"/>
          <w:sz w:val="24"/>
          <w:szCs w:val="24"/>
        </w:rPr>
        <w:t xml:space="preserve"> and</w:t>
      </w:r>
      <w:r w:rsidR="0001618E" w:rsidRPr="00C97934">
        <w:rPr>
          <w:rFonts w:ascii="Arial" w:hAnsi="Arial" w:cs="Arial"/>
          <w:sz w:val="24"/>
          <w:szCs w:val="24"/>
        </w:rPr>
        <w:t xml:space="preserve"> </w:t>
      </w:r>
      <w:r w:rsidR="00A11DC9" w:rsidRPr="00C97934">
        <w:rPr>
          <w:rFonts w:ascii="Arial" w:hAnsi="Arial" w:cs="Arial"/>
          <w:sz w:val="24"/>
          <w:szCs w:val="24"/>
        </w:rPr>
        <w:t>include:</w:t>
      </w:r>
    </w:p>
    <w:p w14:paraId="3C7A4408" w14:textId="77777777" w:rsidR="000A6AFC" w:rsidRPr="00C97934" w:rsidRDefault="000A6AFC" w:rsidP="000A6AFC">
      <w:pPr>
        <w:pStyle w:val="ListParagraph"/>
        <w:ind w:left="1080"/>
        <w:rPr>
          <w:rFonts w:ascii="Arial" w:hAnsi="Arial" w:cs="Arial"/>
          <w:sz w:val="24"/>
          <w:szCs w:val="24"/>
        </w:rPr>
      </w:pPr>
    </w:p>
    <w:p w14:paraId="568F8F90" w14:textId="72764412" w:rsidR="001013A2" w:rsidRPr="00C97934" w:rsidRDefault="000A6AFC"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w:t>
      </w:r>
      <w:r w:rsidR="00B24FC4" w:rsidRPr="00C97934">
        <w:rPr>
          <w:rFonts w:ascii="Arial" w:hAnsi="Arial" w:cs="Arial"/>
          <w:b/>
          <w:sz w:val="24"/>
          <w:szCs w:val="24"/>
          <w:u w:val="single"/>
        </w:rPr>
        <w:t>ile 1</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17E93" w:rsidRPr="00C97934">
        <w:rPr>
          <w:rFonts w:ascii="Arial" w:hAnsi="Arial" w:cs="Arial"/>
          <w:b/>
          <w:sz w:val="24"/>
          <w:szCs w:val="24"/>
          <w:u w:val="single"/>
        </w:rPr>
        <w:t>–</w:t>
      </w:r>
      <w:r w:rsidR="001013A2" w:rsidRPr="00C97934">
        <w:rPr>
          <w:rFonts w:ascii="Arial" w:hAnsi="Arial" w:cs="Arial"/>
          <w:b/>
          <w:sz w:val="24"/>
          <w:szCs w:val="24"/>
          <w:u w:val="single"/>
        </w:rPr>
        <w:t xml:space="preserve"> </w:t>
      </w:r>
      <w:r w:rsidR="00190216" w:rsidRPr="00C97934">
        <w:rPr>
          <w:rFonts w:ascii="Arial" w:hAnsi="Arial" w:cs="Arial"/>
          <w:b/>
          <w:sz w:val="24"/>
          <w:szCs w:val="24"/>
          <w:u w:val="single"/>
        </w:rPr>
        <w:t>Preliminary Information</w:t>
      </w:r>
      <w:r w:rsidR="00B24FC4" w:rsidRPr="00C97934">
        <w:rPr>
          <w:rFonts w:ascii="Arial" w:hAnsi="Arial" w:cs="Arial"/>
          <w:b/>
          <w:sz w:val="24"/>
          <w:szCs w:val="24"/>
          <w:u w:val="single"/>
        </w:rPr>
        <w:t>:</w:t>
      </w:r>
      <w:r w:rsidR="00B24FC4" w:rsidRPr="00C97934">
        <w:rPr>
          <w:rFonts w:ascii="Arial" w:hAnsi="Arial" w:cs="Arial"/>
          <w:sz w:val="24"/>
          <w:szCs w:val="24"/>
        </w:rPr>
        <w:t xml:space="preserve"> </w:t>
      </w:r>
    </w:p>
    <w:p w14:paraId="1BF261CC" w14:textId="40E9708C" w:rsidR="009A5CE8" w:rsidRPr="00C97934" w:rsidRDefault="009A5CE8" w:rsidP="00404918">
      <w:pPr>
        <w:pStyle w:val="ListParagraph"/>
        <w:ind w:left="1440"/>
        <w:rPr>
          <w:rFonts w:ascii="Arial" w:hAnsi="Arial" w:cs="Arial"/>
          <w:sz w:val="24"/>
          <w:szCs w:val="24"/>
        </w:rPr>
      </w:pPr>
      <w:r w:rsidRPr="00C97934">
        <w:rPr>
          <w:rFonts w:ascii="Arial" w:hAnsi="Arial" w:cs="Arial"/>
          <w:i/>
          <w:sz w:val="24"/>
          <w:szCs w:val="24"/>
        </w:rPr>
        <w:t>PDF format preferred</w:t>
      </w:r>
    </w:p>
    <w:p w14:paraId="3C9EA2E1" w14:textId="71C94A86" w:rsidR="009A5CE8" w:rsidRPr="00C97934" w:rsidRDefault="001013A2" w:rsidP="001013A2">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w:t>
      </w:r>
      <w:r w:rsidR="00A11DC9" w:rsidRPr="00C97934">
        <w:rPr>
          <w:rFonts w:ascii="Arial" w:hAnsi="Arial" w:cs="Arial"/>
          <w:sz w:val="24"/>
          <w:szCs w:val="24"/>
        </w:rPr>
        <w:t>Proposal Cover Page</w:t>
      </w:r>
      <w:r w:rsidRPr="00C97934">
        <w:rPr>
          <w:rFonts w:ascii="Arial" w:hAnsi="Arial" w:cs="Arial"/>
          <w:sz w:val="24"/>
          <w:szCs w:val="24"/>
        </w:rPr>
        <w:t>)</w:t>
      </w:r>
    </w:p>
    <w:p w14:paraId="2CDB6E6D" w14:textId="62639809" w:rsidR="009A5CE8" w:rsidRPr="00C97934" w:rsidRDefault="001013A2" w:rsidP="001013A2">
      <w:pPr>
        <w:ind w:left="1440"/>
        <w:rPr>
          <w:rFonts w:ascii="Arial" w:hAnsi="Arial" w:cs="Arial"/>
          <w:sz w:val="24"/>
          <w:szCs w:val="24"/>
        </w:rPr>
      </w:pPr>
      <w:r w:rsidRPr="2222360A">
        <w:rPr>
          <w:rFonts w:ascii="Arial" w:hAnsi="Arial" w:cs="Arial"/>
          <w:b/>
          <w:bCs/>
          <w:sz w:val="24"/>
          <w:szCs w:val="24"/>
        </w:rPr>
        <w:t>Appendix B</w:t>
      </w:r>
      <w:r w:rsidRPr="2222360A">
        <w:rPr>
          <w:rFonts w:ascii="Arial" w:hAnsi="Arial" w:cs="Arial"/>
          <w:sz w:val="24"/>
          <w:szCs w:val="24"/>
        </w:rPr>
        <w:t xml:space="preserve"> (</w:t>
      </w:r>
      <w:r w:rsidR="643174CE" w:rsidRPr="2222360A">
        <w:rPr>
          <w:rFonts w:ascii="Arial" w:hAnsi="Arial" w:cs="Arial"/>
          <w:sz w:val="24"/>
          <w:szCs w:val="24"/>
        </w:rPr>
        <w:t>Responsible Bidder</w:t>
      </w:r>
      <w:r w:rsidR="00B24FC4" w:rsidRPr="2222360A">
        <w:rPr>
          <w:rFonts w:ascii="Arial" w:hAnsi="Arial" w:cs="Arial"/>
          <w:sz w:val="24"/>
          <w:szCs w:val="24"/>
        </w:rPr>
        <w:t xml:space="preserve"> Certification</w:t>
      </w:r>
      <w:r w:rsidRPr="2222360A">
        <w:rPr>
          <w:rFonts w:ascii="Arial" w:hAnsi="Arial" w:cs="Arial"/>
          <w:sz w:val="24"/>
          <w:szCs w:val="24"/>
        </w:rPr>
        <w:t>)</w:t>
      </w:r>
    </w:p>
    <w:p w14:paraId="3F728284" w14:textId="27F8D556" w:rsidR="00963F3B" w:rsidRDefault="00963F3B" w:rsidP="001013A2">
      <w:pPr>
        <w:ind w:left="1440"/>
        <w:rPr>
          <w:rFonts w:ascii="Arial" w:hAnsi="Arial" w:cs="Arial"/>
          <w:sz w:val="24"/>
          <w:szCs w:val="24"/>
        </w:rPr>
      </w:pPr>
      <w:r w:rsidRPr="00C97934">
        <w:rPr>
          <w:rFonts w:ascii="Arial" w:hAnsi="Arial" w:cs="Arial"/>
          <w:sz w:val="24"/>
          <w:szCs w:val="24"/>
        </w:rPr>
        <w:t xml:space="preserve">All </w:t>
      </w:r>
      <w:r w:rsidR="00E652C3" w:rsidRPr="00C97934">
        <w:rPr>
          <w:rFonts w:ascii="Arial" w:hAnsi="Arial" w:cs="Arial"/>
          <w:sz w:val="24"/>
          <w:szCs w:val="24"/>
        </w:rPr>
        <w:t xml:space="preserve">required </w:t>
      </w:r>
      <w:r w:rsidRPr="00C97934">
        <w:rPr>
          <w:rFonts w:ascii="Arial" w:hAnsi="Arial" w:cs="Arial"/>
          <w:sz w:val="24"/>
          <w:szCs w:val="24"/>
        </w:rPr>
        <w:t xml:space="preserve">eligibility documentation </w:t>
      </w:r>
      <w:r w:rsidR="0055472F" w:rsidRPr="00C97934">
        <w:rPr>
          <w:rFonts w:ascii="Arial" w:hAnsi="Arial" w:cs="Arial"/>
          <w:sz w:val="24"/>
          <w:szCs w:val="24"/>
        </w:rPr>
        <w:t>stated in PART IV, Section I</w:t>
      </w:r>
      <w:r w:rsidR="007A3858">
        <w:rPr>
          <w:rFonts w:ascii="Arial" w:hAnsi="Arial" w:cs="Arial"/>
          <w:sz w:val="24"/>
          <w:szCs w:val="24"/>
        </w:rPr>
        <w:t>.</w:t>
      </w:r>
    </w:p>
    <w:p w14:paraId="27DBF34A" w14:textId="2B5E93DA" w:rsidR="00602C2D" w:rsidRPr="00C97934" w:rsidRDefault="00602C2D" w:rsidP="001013A2">
      <w:pPr>
        <w:ind w:left="1440"/>
        <w:rPr>
          <w:rFonts w:ascii="Arial" w:hAnsi="Arial" w:cs="Arial"/>
          <w:sz w:val="24"/>
          <w:szCs w:val="24"/>
        </w:rPr>
      </w:pPr>
      <w:r w:rsidRPr="008A034A">
        <w:rPr>
          <w:rFonts w:ascii="Arial" w:hAnsi="Arial" w:cs="Arial"/>
          <w:b/>
          <w:bCs/>
          <w:sz w:val="24"/>
          <w:szCs w:val="24"/>
        </w:rPr>
        <w:t>Appendix F</w:t>
      </w:r>
      <w:r w:rsidR="008A034A">
        <w:rPr>
          <w:rFonts w:ascii="Arial" w:hAnsi="Arial" w:cs="Arial"/>
          <w:sz w:val="24"/>
          <w:szCs w:val="24"/>
        </w:rPr>
        <w:t xml:space="preserve"> (Aircraft Requirements Form)</w:t>
      </w:r>
    </w:p>
    <w:p w14:paraId="79281985" w14:textId="77777777" w:rsidR="009A5CE8" w:rsidRPr="00C97934" w:rsidRDefault="009A5CE8" w:rsidP="001013A2">
      <w:pPr>
        <w:ind w:left="1440"/>
        <w:rPr>
          <w:rFonts w:ascii="Arial" w:hAnsi="Arial" w:cs="Arial"/>
          <w:sz w:val="24"/>
          <w:szCs w:val="24"/>
        </w:rPr>
      </w:pPr>
    </w:p>
    <w:p w14:paraId="3A0BC4C8" w14:textId="0D0AA190"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2</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F44D6" w:rsidRPr="00C97934">
        <w:rPr>
          <w:rFonts w:ascii="Arial" w:hAnsi="Arial" w:cs="Arial"/>
          <w:b/>
          <w:sz w:val="24"/>
          <w:szCs w:val="24"/>
          <w:u w:val="single"/>
        </w:rPr>
        <w:t xml:space="preserve">– </w:t>
      </w:r>
      <w:r w:rsidR="001013A2" w:rsidRPr="00C97934">
        <w:rPr>
          <w:rFonts w:ascii="Arial" w:hAnsi="Arial" w:cs="Arial"/>
          <w:b/>
          <w:sz w:val="24"/>
          <w:szCs w:val="24"/>
          <w:u w:val="single"/>
        </w:rPr>
        <w:t>Organization Qualifications and Experience</w:t>
      </w:r>
      <w:r w:rsidRPr="00C97934">
        <w:rPr>
          <w:rFonts w:ascii="Arial" w:hAnsi="Arial" w:cs="Arial"/>
          <w:b/>
          <w:sz w:val="24"/>
          <w:szCs w:val="24"/>
          <w:u w:val="single"/>
        </w:rPr>
        <w:t>:</w:t>
      </w:r>
    </w:p>
    <w:p w14:paraId="1267FFED" w14:textId="1AC95D44" w:rsidR="00AC25CE" w:rsidRPr="00C97934" w:rsidRDefault="00AC25CE" w:rsidP="001013A2">
      <w:pPr>
        <w:pStyle w:val="ListParagraph"/>
        <w:ind w:left="1440"/>
        <w:rPr>
          <w:rFonts w:ascii="Arial" w:hAnsi="Arial" w:cs="Arial"/>
          <w:sz w:val="24"/>
          <w:szCs w:val="24"/>
        </w:rPr>
      </w:pPr>
      <w:r w:rsidRPr="00C97934">
        <w:rPr>
          <w:rFonts w:ascii="Arial" w:hAnsi="Arial" w:cs="Arial"/>
          <w:i/>
          <w:sz w:val="24"/>
          <w:szCs w:val="24"/>
        </w:rPr>
        <w:t>PDF format preferred</w:t>
      </w:r>
    </w:p>
    <w:p w14:paraId="3AD1DD45" w14:textId="6840AE91" w:rsidR="00A11DC9" w:rsidRPr="00C97934" w:rsidRDefault="00A11DC9" w:rsidP="001013A2">
      <w:pPr>
        <w:ind w:left="144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w:t>
      </w:r>
      <w:r w:rsidR="001013A2" w:rsidRPr="00C97934">
        <w:rPr>
          <w:rFonts w:ascii="Arial" w:hAnsi="Arial" w:cs="Arial"/>
          <w:sz w:val="24"/>
          <w:szCs w:val="24"/>
        </w:rPr>
        <w:t xml:space="preserve">(Organization Qualifications and Experience Form) </w:t>
      </w:r>
      <w:r w:rsidRPr="00C97934">
        <w:rPr>
          <w:rFonts w:ascii="Arial" w:hAnsi="Arial" w:cs="Arial"/>
          <w:sz w:val="24"/>
          <w:szCs w:val="24"/>
        </w:rPr>
        <w:t>and all</w:t>
      </w:r>
      <w:r w:rsidR="000A6AFC" w:rsidRPr="00C97934">
        <w:rPr>
          <w:rFonts w:ascii="Arial" w:hAnsi="Arial" w:cs="Arial"/>
          <w:sz w:val="24"/>
          <w:szCs w:val="24"/>
        </w:rPr>
        <w:t xml:space="preserve"> </w:t>
      </w:r>
      <w:r w:rsidRPr="00C97934">
        <w:rPr>
          <w:rFonts w:ascii="Arial" w:hAnsi="Arial" w:cs="Arial"/>
          <w:sz w:val="24"/>
          <w:szCs w:val="24"/>
        </w:rPr>
        <w:t xml:space="preserve">required </w:t>
      </w:r>
      <w:r w:rsidR="001013A2" w:rsidRPr="00C97934">
        <w:rPr>
          <w:rFonts w:ascii="Arial" w:hAnsi="Arial" w:cs="Arial"/>
          <w:sz w:val="24"/>
          <w:szCs w:val="24"/>
        </w:rPr>
        <w:t xml:space="preserve">information and </w:t>
      </w:r>
      <w:r w:rsidRPr="00C97934">
        <w:rPr>
          <w:rFonts w:ascii="Arial" w:hAnsi="Arial" w:cs="Arial"/>
          <w:sz w:val="24"/>
          <w:szCs w:val="24"/>
        </w:rPr>
        <w:t>attachments</w:t>
      </w:r>
      <w:r w:rsidR="00FB1397" w:rsidRPr="00C97934">
        <w:rPr>
          <w:rFonts w:ascii="Arial" w:hAnsi="Arial" w:cs="Arial"/>
          <w:sz w:val="24"/>
          <w:szCs w:val="24"/>
        </w:rPr>
        <w:t xml:space="preserve"> stated in PART IV, Section I</w:t>
      </w:r>
      <w:r w:rsidR="0055472F" w:rsidRPr="00C97934">
        <w:rPr>
          <w:rFonts w:ascii="Arial" w:hAnsi="Arial" w:cs="Arial"/>
          <w:sz w:val="24"/>
          <w:szCs w:val="24"/>
        </w:rPr>
        <w:t>I</w:t>
      </w:r>
      <w:r w:rsidR="00FB1397" w:rsidRPr="00C97934">
        <w:rPr>
          <w:rFonts w:ascii="Arial" w:hAnsi="Arial" w:cs="Arial"/>
          <w:sz w:val="24"/>
          <w:szCs w:val="24"/>
        </w:rPr>
        <w:t>.</w:t>
      </w:r>
    </w:p>
    <w:p w14:paraId="2022866C" w14:textId="77777777" w:rsidR="009A5CE8" w:rsidRPr="00C97934" w:rsidRDefault="009A5CE8" w:rsidP="001013A2">
      <w:pPr>
        <w:ind w:left="1440"/>
        <w:rPr>
          <w:rFonts w:ascii="Arial" w:hAnsi="Arial" w:cs="Arial"/>
          <w:sz w:val="24"/>
          <w:szCs w:val="24"/>
        </w:rPr>
      </w:pPr>
    </w:p>
    <w:p w14:paraId="0C432828" w14:textId="2D55CFD9"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3</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 Proposed Services</w:t>
      </w:r>
      <w:r w:rsidRPr="00C97934">
        <w:rPr>
          <w:rFonts w:ascii="Arial" w:hAnsi="Arial" w:cs="Arial"/>
          <w:b/>
          <w:sz w:val="24"/>
          <w:szCs w:val="24"/>
          <w:u w:val="single"/>
        </w:rPr>
        <w:t>:</w:t>
      </w:r>
      <w:r w:rsidRPr="00C97934">
        <w:rPr>
          <w:rFonts w:ascii="Arial" w:hAnsi="Arial" w:cs="Arial"/>
          <w:b/>
          <w:sz w:val="24"/>
          <w:szCs w:val="24"/>
        </w:rPr>
        <w:t xml:space="preserve"> </w:t>
      </w:r>
    </w:p>
    <w:p w14:paraId="678B955B" w14:textId="02DDA658" w:rsidR="00AC25CE" w:rsidRPr="00C97934" w:rsidRDefault="00AC25CE" w:rsidP="00D15916">
      <w:pPr>
        <w:pStyle w:val="ListParagraph"/>
        <w:ind w:left="1440"/>
        <w:rPr>
          <w:rFonts w:ascii="Arial" w:hAnsi="Arial" w:cs="Arial"/>
          <w:sz w:val="24"/>
          <w:szCs w:val="24"/>
        </w:rPr>
      </w:pPr>
      <w:r w:rsidRPr="00C97934">
        <w:rPr>
          <w:rFonts w:ascii="Arial" w:hAnsi="Arial" w:cs="Arial"/>
          <w:i/>
          <w:sz w:val="24"/>
          <w:szCs w:val="24"/>
        </w:rPr>
        <w:t>PDF format preferred</w:t>
      </w:r>
    </w:p>
    <w:p w14:paraId="70ED9FC5" w14:textId="020E88FE" w:rsidR="00B24FC4" w:rsidRPr="00C97934" w:rsidRDefault="001013A2" w:rsidP="001013A2">
      <w:pPr>
        <w:ind w:left="1440"/>
        <w:rPr>
          <w:rFonts w:ascii="Arial" w:hAnsi="Arial" w:cs="Arial"/>
          <w:sz w:val="24"/>
          <w:szCs w:val="24"/>
        </w:rPr>
      </w:pPr>
      <w:r w:rsidRPr="00C97934">
        <w:rPr>
          <w:rFonts w:ascii="Arial" w:hAnsi="Arial" w:cs="Arial"/>
          <w:sz w:val="24"/>
          <w:szCs w:val="24"/>
        </w:rPr>
        <w:t>A</w:t>
      </w:r>
      <w:r w:rsidR="00526145" w:rsidRPr="00C97934">
        <w:rPr>
          <w:rFonts w:ascii="Arial" w:hAnsi="Arial" w:cs="Arial"/>
          <w:sz w:val="24"/>
          <w:szCs w:val="24"/>
        </w:rPr>
        <w:t xml:space="preserve">ll required </w:t>
      </w:r>
      <w:r w:rsidR="00346DBE" w:rsidRPr="00C97934">
        <w:rPr>
          <w:rFonts w:ascii="Arial" w:hAnsi="Arial" w:cs="Arial"/>
          <w:sz w:val="24"/>
          <w:szCs w:val="24"/>
        </w:rPr>
        <w:t xml:space="preserve">information and </w:t>
      </w:r>
      <w:r w:rsidR="00526145" w:rsidRPr="00C97934">
        <w:rPr>
          <w:rFonts w:ascii="Arial" w:hAnsi="Arial" w:cs="Arial"/>
          <w:sz w:val="24"/>
          <w:szCs w:val="24"/>
        </w:rPr>
        <w:t>attachments</w:t>
      </w:r>
      <w:r w:rsidR="00611901" w:rsidRPr="00C97934">
        <w:rPr>
          <w:rFonts w:ascii="Arial" w:hAnsi="Arial" w:cs="Arial"/>
          <w:sz w:val="24"/>
          <w:szCs w:val="24"/>
        </w:rPr>
        <w:t xml:space="preserve"> stated in PART IV, Section II</w:t>
      </w:r>
      <w:r w:rsidR="0055472F" w:rsidRPr="00C97934">
        <w:rPr>
          <w:rFonts w:ascii="Arial" w:hAnsi="Arial" w:cs="Arial"/>
          <w:sz w:val="24"/>
          <w:szCs w:val="24"/>
        </w:rPr>
        <w:t>I</w:t>
      </w:r>
      <w:r w:rsidR="00611901" w:rsidRPr="00C97934">
        <w:rPr>
          <w:rFonts w:ascii="Arial" w:hAnsi="Arial" w:cs="Arial"/>
          <w:sz w:val="24"/>
          <w:szCs w:val="24"/>
        </w:rPr>
        <w:t>.</w:t>
      </w:r>
    </w:p>
    <w:p w14:paraId="67172EFE" w14:textId="77777777" w:rsidR="009A5CE8" w:rsidRPr="00C97934" w:rsidRDefault="009A5CE8" w:rsidP="001013A2">
      <w:pPr>
        <w:ind w:left="1440"/>
        <w:rPr>
          <w:rFonts w:ascii="Arial" w:hAnsi="Arial" w:cs="Arial"/>
          <w:sz w:val="24"/>
          <w:szCs w:val="24"/>
        </w:rPr>
      </w:pPr>
    </w:p>
    <w:p w14:paraId="460A55EF" w14:textId="15479905"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4</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346DBE" w:rsidRPr="00C97934">
        <w:rPr>
          <w:rFonts w:ascii="Arial" w:hAnsi="Arial" w:cs="Arial"/>
          <w:b/>
          <w:sz w:val="24"/>
          <w:szCs w:val="24"/>
          <w:u w:val="single"/>
        </w:rPr>
        <w:t xml:space="preserve"> – Cost Proposal</w:t>
      </w:r>
      <w:r w:rsidRPr="00C97934">
        <w:rPr>
          <w:rFonts w:ascii="Arial" w:hAnsi="Arial" w:cs="Arial"/>
          <w:b/>
          <w:sz w:val="24"/>
          <w:szCs w:val="24"/>
          <w:u w:val="single"/>
        </w:rPr>
        <w:t>:</w:t>
      </w:r>
    </w:p>
    <w:p w14:paraId="7F72ABCC" w14:textId="3B9CD3CD" w:rsidR="00AC25CE" w:rsidRPr="00C97934" w:rsidRDefault="00B51518" w:rsidP="00D15916">
      <w:pPr>
        <w:pStyle w:val="ListParagraph"/>
        <w:ind w:left="1440"/>
        <w:rPr>
          <w:rFonts w:ascii="Arial" w:hAnsi="Arial" w:cs="Arial"/>
          <w:sz w:val="24"/>
          <w:szCs w:val="24"/>
        </w:rPr>
      </w:pPr>
      <w:r w:rsidRPr="00871A9C">
        <w:rPr>
          <w:rFonts w:ascii="Arial" w:hAnsi="Arial" w:cs="Arial"/>
          <w:i/>
          <w:sz w:val="24"/>
          <w:szCs w:val="24"/>
        </w:rPr>
        <w:t>PDF</w:t>
      </w:r>
      <w:r w:rsidR="00AC25CE" w:rsidRPr="00871A9C">
        <w:rPr>
          <w:rFonts w:ascii="Arial" w:hAnsi="Arial" w:cs="Arial"/>
          <w:i/>
          <w:sz w:val="24"/>
          <w:szCs w:val="24"/>
        </w:rPr>
        <w:t xml:space="preserve"> </w:t>
      </w:r>
      <w:r w:rsidR="00AC25CE" w:rsidRPr="00C97934">
        <w:rPr>
          <w:rFonts w:ascii="Arial" w:hAnsi="Arial" w:cs="Arial"/>
          <w:i/>
          <w:sz w:val="24"/>
          <w:szCs w:val="24"/>
        </w:rPr>
        <w:t>format preferred</w:t>
      </w:r>
    </w:p>
    <w:p w14:paraId="6D35B608" w14:textId="375CACD8" w:rsidR="00527EF4" w:rsidRPr="00C97934" w:rsidRDefault="001013A2" w:rsidP="001013A2">
      <w:pPr>
        <w:ind w:left="1440"/>
        <w:rPr>
          <w:rFonts w:ascii="Arial" w:hAnsi="Arial" w:cs="Arial"/>
          <w:sz w:val="24"/>
          <w:szCs w:val="24"/>
        </w:rPr>
      </w:pPr>
      <w:r w:rsidRPr="00C97934">
        <w:rPr>
          <w:rFonts w:ascii="Arial" w:hAnsi="Arial" w:cs="Arial"/>
          <w:b/>
          <w:sz w:val="24"/>
          <w:szCs w:val="24"/>
        </w:rPr>
        <w:t>Appendix D</w:t>
      </w:r>
      <w:r w:rsidRPr="00C97934">
        <w:rPr>
          <w:rFonts w:ascii="Arial" w:hAnsi="Arial" w:cs="Arial"/>
          <w:sz w:val="24"/>
          <w:szCs w:val="24"/>
        </w:rPr>
        <w:t xml:space="preserve"> (</w:t>
      </w:r>
      <w:r w:rsidR="00A11DC9" w:rsidRPr="00C97934">
        <w:rPr>
          <w:rFonts w:ascii="Arial" w:hAnsi="Arial" w:cs="Arial"/>
          <w:sz w:val="24"/>
          <w:szCs w:val="24"/>
        </w:rPr>
        <w:t>Cost Proposal</w:t>
      </w:r>
      <w:r w:rsidR="00963F3B" w:rsidRPr="00C97934">
        <w:rPr>
          <w:rFonts w:ascii="Arial" w:hAnsi="Arial" w:cs="Arial"/>
          <w:sz w:val="24"/>
          <w:szCs w:val="24"/>
        </w:rPr>
        <w:t xml:space="preserve"> Form</w:t>
      </w:r>
      <w:r w:rsidRPr="00C97934">
        <w:rPr>
          <w:rFonts w:ascii="Arial" w:hAnsi="Arial" w:cs="Arial"/>
          <w:sz w:val="24"/>
          <w:szCs w:val="24"/>
        </w:rPr>
        <w:t>)</w:t>
      </w:r>
      <w:r w:rsidR="00A11DC9" w:rsidRPr="00C97934">
        <w:rPr>
          <w:rFonts w:ascii="Arial" w:hAnsi="Arial" w:cs="Arial"/>
          <w:sz w:val="24"/>
          <w:szCs w:val="24"/>
        </w:rPr>
        <w:t xml:space="preserve"> </w:t>
      </w:r>
      <w:r w:rsidR="00716F23" w:rsidRPr="00C97934">
        <w:rPr>
          <w:rFonts w:ascii="Arial" w:hAnsi="Arial" w:cs="Arial"/>
          <w:sz w:val="24"/>
          <w:szCs w:val="24"/>
        </w:rPr>
        <w:t xml:space="preserve">and all required </w:t>
      </w:r>
      <w:r w:rsidR="00346DBE" w:rsidRPr="00C97934">
        <w:rPr>
          <w:rFonts w:ascii="Arial" w:hAnsi="Arial" w:cs="Arial"/>
          <w:sz w:val="24"/>
          <w:szCs w:val="24"/>
        </w:rPr>
        <w:t xml:space="preserve">information and </w:t>
      </w:r>
      <w:r w:rsidR="00716F23" w:rsidRPr="00C97934">
        <w:rPr>
          <w:rFonts w:ascii="Arial" w:hAnsi="Arial" w:cs="Arial"/>
          <w:sz w:val="24"/>
          <w:szCs w:val="24"/>
        </w:rPr>
        <w:t>attachments</w:t>
      </w:r>
      <w:r w:rsidR="00611901" w:rsidRPr="00C97934">
        <w:rPr>
          <w:rFonts w:ascii="Arial" w:hAnsi="Arial" w:cs="Arial"/>
          <w:sz w:val="24"/>
          <w:szCs w:val="24"/>
        </w:rPr>
        <w:t xml:space="preserve"> stated in PART IV, Section I</w:t>
      </w:r>
      <w:r w:rsidR="0055472F" w:rsidRPr="00C97934">
        <w:rPr>
          <w:rFonts w:ascii="Arial" w:hAnsi="Arial" w:cs="Arial"/>
          <w:sz w:val="24"/>
          <w:szCs w:val="24"/>
        </w:rPr>
        <w:t>V</w:t>
      </w:r>
      <w:r w:rsidR="00611901" w:rsidRPr="00C97934">
        <w:rPr>
          <w:rFonts w:ascii="Arial" w:hAnsi="Arial" w:cs="Arial"/>
          <w:sz w:val="24"/>
          <w:szCs w:val="24"/>
        </w:rPr>
        <w:t>.</w:t>
      </w:r>
    </w:p>
    <w:p w14:paraId="4BF54B8E" w14:textId="712D3098"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25" w:name="_Toc367174734"/>
      <w:bookmarkStart w:id="26" w:name="_Toc397069202"/>
      <w:r w:rsidR="00D74331" w:rsidRPr="00C97934">
        <w:rPr>
          <w:rFonts w:ascii="Arial" w:hAnsi="Arial" w:cs="Arial"/>
          <w:b/>
          <w:sz w:val="24"/>
          <w:szCs w:val="24"/>
        </w:rPr>
        <w:lastRenderedPageBreak/>
        <w:t xml:space="preserve">PART IV </w:t>
      </w:r>
      <w:r w:rsidR="00D74331" w:rsidRPr="00C97934">
        <w:rPr>
          <w:rFonts w:ascii="Arial" w:hAnsi="Arial" w:cs="Arial"/>
          <w:b/>
          <w:sz w:val="24"/>
          <w:szCs w:val="24"/>
        </w:rPr>
        <w:tab/>
      </w:r>
      <w:r w:rsidR="0029027E" w:rsidRPr="00C97934">
        <w:rPr>
          <w:rFonts w:ascii="Arial" w:hAnsi="Arial" w:cs="Arial"/>
          <w:b/>
          <w:sz w:val="24"/>
          <w:szCs w:val="24"/>
        </w:rPr>
        <w:t>PROPOSAL SUBMISSION REQUIREMENTS</w:t>
      </w:r>
      <w:bookmarkEnd w:id="25"/>
      <w:bookmarkEnd w:id="26"/>
    </w:p>
    <w:p w14:paraId="1C605231" w14:textId="77777777" w:rsidR="00670E78" w:rsidRPr="00C97934" w:rsidRDefault="00670E78" w:rsidP="004F0520">
      <w:pPr>
        <w:rPr>
          <w:rFonts w:ascii="Arial" w:hAnsi="Arial" w:cs="Arial"/>
          <w:sz w:val="24"/>
          <w:szCs w:val="24"/>
        </w:rPr>
      </w:pPr>
    </w:p>
    <w:p w14:paraId="5A97AD8A" w14:textId="59B213E8" w:rsidR="00942CF6" w:rsidRPr="00C97934" w:rsidRDefault="00E9067E" w:rsidP="004F0520">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w:t>
      </w:r>
      <w:r w:rsidR="00942CF6" w:rsidRPr="00C97934">
        <w:rPr>
          <w:rFonts w:ascii="Arial" w:hAnsi="Arial" w:cs="Arial"/>
          <w:sz w:val="24"/>
          <w:szCs w:val="24"/>
        </w:rPr>
        <w:t xml:space="preserve">The Department seeks </w:t>
      </w:r>
      <w:r w:rsidR="00942CF6" w:rsidRPr="00C97934">
        <w:rPr>
          <w:rFonts w:ascii="Arial" w:hAnsi="Arial" w:cs="Arial"/>
          <w:sz w:val="24"/>
          <w:szCs w:val="24"/>
          <w:u w:val="single"/>
        </w:rPr>
        <w:t>detailed yet succinct</w:t>
      </w:r>
      <w:r w:rsidR="00942CF6" w:rsidRPr="00C9793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97934" w:rsidRDefault="00942CF6" w:rsidP="004F0520">
      <w:pPr>
        <w:rPr>
          <w:rFonts w:ascii="Arial" w:hAnsi="Arial" w:cs="Arial"/>
          <w:sz w:val="24"/>
          <w:szCs w:val="24"/>
        </w:rPr>
      </w:pPr>
    </w:p>
    <w:p w14:paraId="363DDFD8" w14:textId="57CBD45C" w:rsidR="00E9067E" w:rsidRPr="00C97934" w:rsidRDefault="006F6F69" w:rsidP="004F0520">
      <w:pPr>
        <w:rPr>
          <w:rFonts w:ascii="Arial" w:hAnsi="Arial" w:cs="Arial"/>
          <w:sz w:val="24"/>
          <w:szCs w:val="24"/>
        </w:rPr>
      </w:pPr>
      <w:r>
        <w:rPr>
          <w:rFonts w:ascii="Arial" w:hAnsi="Arial" w:cs="Arial"/>
          <w:sz w:val="24"/>
          <w:szCs w:val="24"/>
        </w:rPr>
        <w:t>Bidders’ proposals</w:t>
      </w:r>
      <w:r w:rsidR="00E9067E" w:rsidRPr="00C97934">
        <w:rPr>
          <w:rFonts w:ascii="Arial" w:hAnsi="Arial" w:cs="Arial"/>
          <w:sz w:val="24"/>
          <w:szCs w:val="24"/>
        </w:rPr>
        <w:t xml:space="preserve"> must follow the outline used below, including the numbering</w:t>
      </w:r>
      <w:r w:rsidR="00942CF6" w:rsidRPr="00C97934">
        <w:rPr>
          <w:rFonts w:ascii="Arial" w:hAnsi="Arial" w:cs="Arial"/>
          <w:sz w:val="24"/>
          <w:szCs w:val="24"/>
        </w:rPr>
        <w:t>,</w:t>
      </w:r>
      <w:r w:rsidR="00E9067E" w:rsidRPr="00C97934">
        <w:rPr>
          <w:rFonts w:ascii="Arial" w:hAnsi="Arial" w:cs="Arial"/>
          <w:sz w:val="24"/>
          <w:szCs w:val="24"/>
        </w:rPr>
        <w:t xml:space="preserve"> section</w:t>
      </w:r>
      <w:r w:rsidR="00942CF6" w:rsidRPr="00C97934">
        <w:rPr>
          <w:rFonts w:ascii="Arial" w:hAnsi="Arial" w:cs="Arial"/>
          <w:sz w:val="24"/>
          <w:szCs w:val="24"/>
        </w:rPr>
        <w:t>,</w:t>
      </w:r>
      <w:r w:rsidR="00E9067E" w:rsidRPr="00C97934">
        <w:rPr>
          <w:rFonts w:ascii="Arial" w:hAnsi="Arial" w:cs="Arial"/>
          <w:sz w:val="24"/>
          <w:szCs w:val="24"/>
        </w:rPr>
        <w:t xml:space="preserve"> and sub-section headings.  Failure to use the outline specified in </w:t>
      </w:r>
      <w:r w:rsidR="007D3784" w:rsidRPr="00C97934">
        <w:rPr>
          <w:rFonts w:ascii="Arial" w:hAnsi="Arial" w:cs="Arial"/>
          <w:sz w:val="24"/>
          <w:szCs w:val="24"/>
        </w:rPr>
        <w:t>PART IV</w:t>
      </w:r>
      <w:r w:rsidR="00844E2E" w:rsidRPr="00C97934">
        <w:rPr>
          <w:rFonts w:ascii="Arial" w:hAnsi="Arial" w:cs="Arial"/>
          <w:sz w:val="24"/>
          <w:szCs w:val="24"/>
        </w:rPr>
        <w:t>,</w:t>
      </w:r>
      <w:r w:rsidR="00E9067E" w:rsidRPr="00C97934">
        <w:rPr>
          <w:rFonts w:ascii="Arial" w:hAnsi="Arial" w:cs="Arial"/>
          <w:sz w:val="24"/>
          <w:szCs w:val="24"/>
        </w:rPr>
        <w:t xml:space="preserve"> or </w:t>
      </w:r>
      <w:r w:rsidR="00117E93" w:rsidRPr="00C97934">
        <w:rPr>
          <w:rFonts w:ascii="Arial" w:hAnsi="Arial" w:cs="Arial"/>
          <w:sz w:val="24"/>
          <w:szCs w:val="24"/>
        </w:rPr>
        <w:t xml:space="preserve">failure </w:t>
      </w:r>
      <w:r w:rsidR="00E9067E" w:rsidRPr="00C97934">
        <w:rPr>
          <w:rFonts w:ascii="Arial" w:hAnsi="Arial" w:cs="Arial"/>
          <w:sz w:val="24"/>
          <w:szCs w:val="24"/>
        </w:rPr>
        <w:t xml:space="preserve">to respond to all questions and instructions throughout </w:t>
      </w:r>
      <w:r w:rsidR="00AA460A" w:rsidRPr="00C97934">
        <w:rPr>
          <w:rFonts w:ascii="Arial" w:hAnsi="Arial" w:cs="Arial"/>
          <w:sz w:val="24"/>
          <w:szCs w:val="24"/>
        </w:rPr>
        <w:t>the RFP</w:t>
      </w:r>
      <w:r w:rsidR="00844E2E" w:rsidRPr="00C97934">
        <w:rPr>
          <w:rFonts w:ascii="Arial" w:hAnsi="Arial" w:cs="Arial"/>
          <w:sz w:val="24"/>
          <w:szCs w:val="24"/>
        </w:rPr>
        <w:t>,</w:t>
      </w:r>
      <w:r w:rsidR="00E9067E" w:rsidRPr="00C97934">
        <w:rPr>
          <w:rFonts w:ascii="Arial" w:hAnsi="Arial" w:cs="Arial"/>
          <w:sz w:val="24"/>
          <w:szCs w:val="24"/>
        </w:rPr>
        <w:t xml:space="preserve"> may result in the proposal being disqualified as non-responsive or receiving a reduced score.  The Department</w:t>
      </w:r>
      <w:r w:rsidR="00844E2E" w:rsidRPr="00C97934">
        <w:rPr>
          <w:rFonts w:ascii="Arial" w:hAnsi="Arial" w:cs="Arial"/>
          <w:sz w:val="24"/>
          <w:szCs w:val="24"/>
        </w:rPr>
        <w:t>,</w:t>
      </w:r>
      <w:r w:rsidR="00E9067E" w:rsidRPr="00C97934">
        <w:rPr>
          <w:rFonts w:ascii="Arial" w:hAnsi="Arial" w:cs="Arial"/>
          <w:sz w:val="24"/>
          <w:szCs w:val="24"/>
        </w:rPr>
        <w:t xml:space="preserve"> and its evaluation team</w:t>
      </w:r>
      <w:r w:rsidR="00844E2E" w:rsidRPr="00C97934">
        <w:rPr>
          <w:rFonts w:ascii="Arial" w:hAnsi="Arial" w:cs="Arial"/>
          <w:sz w:val="24"/>
          <w:szCs w:val="24"/>
        </w:rPr>
        <w:t>, has</w:t>
      </w:r>
      <w:r w:rsidR="00E9067E" w:rsidRPr="00C97934">
        <w:rPr>
          <w:rFonts w:ascii="Arial" w:hAnsi="Arial" w:cs="Arial"/>
          <w:sz w:val="24"/>
          <w:szCs w:val="24"/>
        </w:rPr>
        <w:t xml:space="preserve"> sole discretion to determine whether a variance from the RFP specifications </w:t>
      </w:r>
      <w:r w:rsidR="00F910F5" w:rsidRPr="00C97934">
        <w:rPr>
          <w:rFonts w:ascii="Arial" w:hAnsi="Arial" w:cs="Arial"/>
          <w:sz w:val="24"/>
          <w:szCs w:val="24"/>
        </w:rPr>
        <w:t xml:space="preserve">will </w:t>
      </w:r>
      <w:r w:rsidR="00E9067E" w:rsidRPr="00C97934">
        <w:rPr>
          <w:rFonts w:ascii="Arial" w:hAnsi="Arial" w:cs="Arial"/>
          <w:sz w:val="24"/>
          <w:szCs w:val="24"/>
        </w:rPr>
        <w:t xml:space="preserve">result either </w:t>
      </w:r>
      <w:r w:rsidR="00AA460A" w:rsidRPr="00C97934">
        <w:rPr>
          <w:rFonts w:ascii="Arial" w:hAnsi="Arial" w:cs="Arial"/>
          <w:sz w:val="24"/>
          <w:szCs w:val="24"/>
        </w:rPr>
        <w:t xml:space="preserve">in </w:t>
      </w:r>
      <w:r w:rsidR="00E9067E" w:rsidRPr="00C97934">
        <w:rPr>
          <w:rFonts w:ascii="Arial" w:hAnsi="Arial" w:cs="Arial"/>
          <w:sz w:val="24"/>
          <w:szCs w:val="24"/>
        </w:rPr>
        <w:t xml:space="preserve">disqualification or reduction in scoring of a proposal.  </w:t>
      </w:r>
      <w:r w:rsidR="007D30DC" w:rsidRPr="00C97934">
        <w:rPr>
          <w:rFonts w:ascii="Arial" w:hAnsi="Arial" w:cs="Arial"/>
          <w:sz w:val="24"/>
          <w:szCs w:val="24"/>
        </w:rPr>
        <w:t>Rephrasing</w:t>
      </w:r>
      <w:r w:rsidR="00E9067E" w:rsidRPr="00C97934">
        <w:rPr>
          <w:rFonts w:ascii="Arial" w:hAnsi="Arial" w:cs="Arial"/>
          <w:sz w:val="24"/>
          <w:szCs w:val="24"/>
        </w:rPr>
        <w:t xml:space="preserve"> the content provided in th</w:t>
      </w:r>
      <w:r w:rsidR="00AA460A" w:rsidRPr="00C97934">
        <w:rPr>
          <w:rFonts w:ascii="Arial" w:hAnsi="Arial" w:cs="Arial"/>
          <w:sz w:val="24"/>
          <w:szCs w:val="24"/>
        </w:rPr>
        <w:t>e</w:t>
      </w:r>
      <w:r w:rsidR="00E9067E" w:rsidRPr="00C97934">
        <w:rPr>
          <w:rFonts w:ascii="Arial" w:hAnsi="Arial" w:cs="Arial"/>
          <w:sz w:val="24"/>
          <w:szCs w:val="24"/>
        </w:rPr>
        <w:t xml:space="preserve"> RFP will, at best, be considered minimally responsive.</w:t>
      </w:r>
    </w:p>
    <w:p w14:paraId="2C780D20" w14:textId="77777777" w:rsidR="007D3784" w:rsidRPr="00C97934" w:rsidRDefault="007D3784" w:rsidP="007D3784">
      <w:pPr>
        <w:pStyle w:val="ListParagraph"/>
        <w:ind w:left="360"/>
        <w:rPr>
          <w:rFonts w:ascii="Arial" w:hAnsi="Arial" w:cs="Arial"/>
          <w:b/>
          <w:sz w:val="24"/>
          <w:szCs w:val="24"/>
        </w:rPr>
      </w:pPr>
      <w:bookmarkStart w:id="27" w:name="_Hlk32488622"/>
    </w:p>
    <w:p w14:paraId="2F380B8B" w14:textId="1838DA1F" w:rsidR="00EA18AB" w:rsidRPr="00C97934" w:rsidRDefault="00EE7EE0" w:rsidP="00B90357">
      <w:pPr>
        <w:rPr>
          <w:rFonts w:ascii="Arial" w:hAnsi="Arial" w:cs="Arial"/>
          <w:sz w:val="24"/>
          <w:szCs w:val="24"/>
        </w:rPr>
      </w:pPr>
      <w:r w:rsidRPr="00C97934">
        <w:rPr>
          <w:rFonts w:ascii="Arial" w:hAnsi="Arial" w:cs="Arial"/>
          <w:sz w:val="24"/>
          <w:szCs w:val="24"/>
        </w:rPr>
        <w:t>Bidders</w:t>
      </w:r>
      <w:r w:rsidR="00351845" w:rsidRPr="00C97934">
        <w:rPr>
          <w:rFonts w:ascii="Arial" w:hAnsi="Arial" w:cs="Arial"/>
          <w:sz w:val="24"/>
          <w:szCs w:val="24"/>
        </w:rPr>
        <w:t xml:space="preserve"> </w:t>
      </w:r>
      <w:r w:rsidR="007D3784" w:rsidRPr="00C97934">
        <w:rPr>
          <w:rFonts w:ascii="Arial" w:hAnsi="Arial" w:cs="Arial"/>
          <w:sz w:val="24"/>
          <w:szCs w:val="24"/>
        </w:rPr>
        <w:t>are</w:t>
      </w:r>
      <w:r w:rsidR="00351845" w:rsidRPr="00C97934">
        <w:rPr>
          <w:rFonts w:ascii="Arial" w:hAnsi="Arial" w:cs="Arial"/>
          <w:sz w:val="24"/>
          <w:szCs w:val="24"/>
        </w:rPr>
        <w:t xml:space="preserve"> not </w:t>
      </w:r>
      <w:r w:rsidR="007D3784" w:rsidRPr="00C97934">
        <w:rPr>
          <w:rFonts w:ascii="Arial" w:hAnsi="Arial" w:cs="Arial"/>
          <w:sz w:val="24"/>
          <w:szCs w:val="24"/>
        </w:rPr>
        <w:t xml:space="preserve">to </w:t>
      </w:r>
      <w:r w:rsidR="00252FFC" w:rsidRPr="00C97934">
        <w:rPr>
          <w:rFonts w:ascii="Arial" w:hAnsi="Arial" w:cs="Arial"/>
          <w:sz w:val="24"/>
          <w:szCs w:val="24"/>
        </w:rPr>
        <w:t>provide</w:t>
      </w:r>
      <w:r w:rsidR="00351845" w:rsidRPr="00C97934">
        <w:rPr>
          <w:rFonts w:ascii="Arial" w:hAnsi="Arial" w:cs="Arial"/>
          <w:sz w:val="24"/>
          <w:szCs w:val="24"/>
        </w:rPr>
        <w:t xml:space="preserve"> additional attachments beyond those specified in the RFP for the purpose of extending their response.</w:t>
      </w:r>
      <w:r w:rsidR="000D4179" w:rsidRPr="00C97934">
        <w:rPr>
          <w:rFonts w:ascii="Arial" w:hAnsi="Arial" w:cs="Arial"/>
          <w:sz w:val="24"/>
          <w:szCs w:val="24"/>
        </w:rPr>
        <w:t xml:space="preserve">  </w:t>
      </w:r>
      <w:r w:rsidR="008A7C6B" w:rsidRPr="00C97934">
        <w:rPr>
          <w:rFonts w:ascii="Arial" w:hAnsi="Arial" w:cs="Arial"/>
          <w:sz w:val="24"/>
          <w:szCs w:val="24"/>
        </w:rPr>
        <w:t xml:space="preserve">Additional materials </w:t>
      </w:r>
      <w:r w:rsidR="000D4179" w:rsidRPr="00C97934">
        <w:rPr>
          <w:rFonts w:ascii="Arial" w:hAnsi="Arial" w:cs="Arial"/>
          <w:sz w:val="24"/>
          <w:szCs w:val="24"/>
        </w:rPr>
        <w:t xml:space="preserve">not requested </w:t>
      </w:r>
      <w:r w:rsidR="008A7C6B" w:rsidRPr="00C97934">
        <w:rPr>
          <w:rFonts w:ascii="Arial" w:hAnsi="Arial" w:cs="Arial"/>
          <w:sz w:val="24"/>
          <w:szCs w:val="24"/>
        </w:rPr>
        <w:t>will not be considered part of the proposal and will not be evaluated</w:t>
      </w:r>
      <w:r w:rsidR="00351845" w:rsidRPr="00C97934">
        <w:rPr>
          <w:rFonts w:ascii="Arial" w:hAnsi="Arial" w:cs="Arial"/>
          <w:sz w:val="24"/>
          <w:szCs w:val="24"/>
        </w:rPr>
        <w:t>.</w:t>
      </w:r>
      <w:r w:rsidR="00B90357" w:rsidRPr="00C97934">
        <w:rPr>
          <w:rFonts w:ascii="Arial" w:hAnsi="Arial" w:cs="Arial"/>
          <w:sz w:val="24"/>
          <w:szCs w:val="24"/>
        </w:rPr>
        <w:t xml:space="preserve"> </w:t>
      </w:r>
      <w:r w:rsidR="006F6F69">
        <w:rPr>
          <w:rFonts w:ascii="Arial" w:hAnsi="Arial" w:cs="Arial"/>
          <w:sz w:val="24"/>
          <w:szCs w:val="24"/>
        </w:rPr>
        <w:t>Bidders must i</w:t>
      </w:r>
      <w:r w:rsidR="00351845" w:rsidRPr="00C97934">
        <w:rPr>
          <w:rFonts w:ascii="Arial" w:hAnsi="Arial" w:cs="Arial"/>
          <w:sz w:val="24"/>
          <w:szCs w:val="24"/>
        </w:rPr>
        <w:t>nclude any forms pro</w:t>
      </w:r>
      <w:r w:rsidR="00032ABA" w:rsidRPr="00C97934">
        <w:rPr>
          <w:rFonts w:ascii="Arial" w:hAnsi="Arial" w:cs="Arial"/>
          <w:sz w:val="24"/>
          <w:szCs w:val="24"/>
        </w:rPr>
        <w:t>vided in the submission</w:t>
      </w:r>
      <w:r w:rsidR="00351845" w:rsidRPr="00C97934">
        <w:rPr>
          <w:rFonts w:ascii="Arial" w:hAnsi="Arial" w:cs="Arial"/>
          <w:sz w:val="24"/>
          <w:szCs w:val="24"/>
        </w:rPr>
        <w:t xml:space="preserve"> package or reproduce those forms as closely as</w:t>
      </w:r>
      <w:r w:rsidR="0004203E" w:rsidRPr="00C97934">
        <w:rPr>
          <w:rFonts w:ascii="Arial" w:hAnsi="Arial" w:cs="Arial"/>
          <w:sz w:val="24"/>
          <w:szCs w:val="24"/>
        </w:rPr>
        <w:t xml:space="preserve"> possible.  All information </w:t>
      </w:r>
      <w:r w:rsidR="00F910F5" w:rsidRPr="00C97934">
        <w:rPr>
          <w:rFonts w:ascii="Arial" w:hAnsi="Arial" w:cs="Arial"/>
          <w:sz w:val="24"/>
          <w:szCs w:val="24"/>
        </w:rPr>
        <w:t xml:space="preserve">must </w:t>
      </w:r>
      <w:r w:rsidR="00351845" w:rsidRPr="00C97934">
        <w:rPr>
          <w:rFonts w:ascii="Arial" w:hAnsi="Arial" w:cs="Arial"/>
          <w:sz w:val="24"/>
          <w:szCs w:val="24"/>
        </w:rPr>
        <w:t>be presente</w:t>
      </w:r>
      <w:r w:rsidR="0004203E" w:rsidRPr="00C97934">
        <w:rPr>
          <w:rFonts w:ascii="Arial" w:hAnsi="Arial" w:cs="Arial"/>
          <w:sz w:val="24"/>
          <w:szCs w:val="24"/>
        </w:rPr>
        <w:t>d in the same order and</w:t>
      </w:r>
      <w:r w:rsidR="00FE5FB2" w:rsidRPr="00C97934">
        <w:rPr>
          <w:rFonts w:ascii="Arial" w:hAnsi="Arial" w:cs="Arial"/>
          <w:sz w:val="24"/>
          <w:szCs w:val="24"/>
        </w:rPr>
        <w:t xml:space="preserve"> format as described in the RFP.</w:t>
      </w:r>
    </w:p>
    <w:p w14:paraId="511BEC32" w14:textId="77777777" w:rsidR="00EA18AB" w:rsidRPr="00C97934" w:rsidRDefault="00EA18AB" w:rsidP="00EA18AB">
      <w:pPr>
        <w:pStyle w:val="ListParagraph"/>
        <w:rPr>
          <w:rFonts w:ascii="Arial" w:hAnsi="Arial" w:cs="Arial"/>
          <w:sz w:val="24"/>
          <w:szCs w:val="24"/>
        </w:rPr>
      </w:pPr>
      <w:bookmarkStart w:id="28" w:name="_Toc367174736"/>
      <w:bookmarkStart w:id="29" w:name="_Toc397069205"/>
      <w:bookmarkEnd w:id="27"/>
    </w:p>
    <w:p w14:paraId="34FE300F" w14:textId="0658842A" w:rsidR="00273D85" w:rsidRPr="00C97934" w:rsidRDefault="00C56860" w:rsidP="00B90357">
      <w:pPr>
        <w:rPr>
          <w:rFonts w:ascii="Arial" w:hAnsi="Arial" w:cs="Arial"/>
          <w:b/>
          <w:sz w:val="24"/>
          <w:szCs w:val="24"/>
        </w:rPr>
      </w:pPr>
      <w:r w:rsidRPr="00C97934">
        <w:rPr>
          <w:rFonts w:ascii="Arial" w:hAnsi="Arial" w:cs="Arial"/>
          <w:b/>
          <w:sz w:val="24"/>
          <w:szCs w:val="24"/>
        </w:rPr>
        <w:t xml:space="preserve">Proposal </w:t>
      </w:r>
      <w:r w:rsidR="00117E93" w:rsidRPr="00C97934">
        <w:rPr>
          <w:rFonts w:ascii="Arial" w:hAnsi="Arial" w:cs="Arial"/>
          <w:b/>
          <w:sz w:val="24"/>
          <w:szCs w:val="24"/>
        </w:rPr>
        <w:t xml:space="preserve">Format and </w:t>
      </w:r>
      <w:r w:rsidRPr="00C97934">
        <w:rPr>
          <w:rFonts w:ascii="Arial" w:hAnsi="Arial" w:cs="Arial"/>
          <w:b/>
          <w:sz w:val="24"/>
          <w:szCs w:val="24"/>
        </w:rPr>
        <w:t>Contents</w:t>
      </w:r>
      <w:bookmarkEnd w:id="28"/>
      <w:bookmarkEnd w:id="29"/>
      <w:r w:rsidR="00DE6455" w:rsidRPr="00C97934">
        <w:rPr>
          <w:rFonts w:ascii="Arial" w:hAnsi="Arial" w:cs="Arial"/>
          <w:b/>
          <w:sz w:val="24"/>
          <w:szCs w:val="24"/>
        </w:rPr>
        <w:t xml:space="preserve"> </w:t>
      </w:r>
    </w:p>
    <w:p w14:paraId="16868E50" w14:textId="693A4330" w:rsidR="00724810" w:rsidRPr="00C97934" w:rsidRDefault="00724810" w:rsidP="004F0520">
      <w:pPr>
        <w:rPr>
          <w:rFonts w:ascii="Arial" w:hAnsi="Arial" w:cs="Arial"/>
          <w:sz w:val="24"/>
          <w:szCs w:val="24"/>
        </w:rPr>
      </w:pPr>
    </w:p>
    <w:p w14:paraId="7B308A6F" w14:textId="09493D1F" w:rsidR="0055472F" w:rsidRPr="00C97934" w:rsidRDefault="0055472F" w:rsidP="004F0520">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00190216" w:rsidRPr="00C97934">
        <w:rPr>
          <w:rFonts w:ascii="Arial" w:hAnsi="Arial" w:cs="Arial"/>
          <w:b/>
          <w:sz w:val="24"/>
          <w:szCs w:val="24"/>
        </w:rPr>
        <w:t>Preliminary Information</w:t>
      </w:r>
      <w:r w:rsidR="00C43A42" w:rsidRPr="00C97934">
        <w:rPr>
          <w:rFonts w:ascii="Arial" w:hAnsi="Arial" w:cs="Arial"/>
          <w:b/>
          <w:sz w:val="24"/>
          <w:szCs w:val="24"/>
        </w:rPr>
        <w:t xml:space="preserve"> </w:t>
      </w:r>
      <w:r w:rsidR="00C43A42" w:rsidRPr="00C97934">
        <w:rPr>
          <w:rFonts w:ascii="Arial" w:hAnsi="Arial" w:cs="Arial"/>
          <w:sz w:val="24"/>
          <w:szCs w:val="24"/>
        </w:rPr>
        <w:t>(File #1)</w:t>
      </w:r>
    </w:p>
    <w:p w14:paraId="665E39E8" w14:textId="742F072E" w:rsidR="0055472F" w:rsidRPr="00C97934" w:rsidRDefault="0055472F" w:rsidP="004F0520">
      <w:pPr>
        <w:rPr>
          <w:rFonts w:ascii="Arial" w:hAnsi="Arial" w:cs="Arial"/>
          <w:b/>
          <w:sz w:val="24"/>
          <w:szCs w:val="24"/>
        </w:rPr>
      </w:pPr>
    </w:p>
    <w:p w14:paraId="4B3374C9" w14:textId="15A3E4E5" w:rsidR="0055472F" w:rsidRPr="00C97934" w:rsidRDefault="0055472F" w:rsidP="0055472F">
      <w:pPr>
        <w:pStyle w:val="ListParagraph"/>
        <w:numPr>
          <w:ilvl w:val="1"/>
          <w:numId w:val="16"/>
        </w:numPr>
        <w:rPr>
          <w:rFonts w:ascii="Arial" w:hAnsi="Arial" w:cs="Arial"/>
          <w:b/>
          <w:sz w:val="24"/>
          <w:szCs w:val="24"/>
        </w:rPr>
      </w:pPr>
      <w:r w:rsidRPr="00C97934">
        <w:rPr>
          <w:rFonts w:ascii="Arial" w:hAnsi="Arial" w:cs="Arial"/>
          <w:b/>
          <w:sz w:val="24"/>
          <w:szCs w:val="24"/>
        </w:rPr>
        <w:t>Proposal Cover Page</w:t>
      </w:r>
    </w:p>
    <w:p w14:paraId="4B90EFAB" w14:textId="2E1F05F4" w:rsidR="0055472F" w:rsidRPr="00C97934" w:rsidRDefault="0055472F" w:rsidP="0055472F">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w:t>
      </w:r>
      <w:r w:rsidR="008E1466" w:rsidRPr="00C97934">
        <w:rPr>
          <w:rFonts w:ascii="Arial" w:hAnsi="Arial" w:cs="Arial"/>
          <w:sz w:val="24"/>
          <w:szCs w:val="24"/>
        </w:rPr>
        <w:t>(Proposal Cover Page)</w:t>
      </w:r>
      <w:r w:rsidRPr="00C97934">
        <w:rPr>
          <w:rFonts w:ascii="Arial" w:hAnsi="Arial" w:cs="Arial"/>
          <w:sz w:val="24"/>
          <w:szCs w:val="24"/>
        </w:rPr>
        <w:t xml:space="preserve">.  It is </w:t>
      </w:r>
      <w:r w:rsidR="00F47027" w:rsidRPr="00C97934">
        <w:rPr>
          <w:rFonts w:ascii="Arial" w:hAnsi="Arial" w:cs="Arial"/>
          <w:sz w:val="24"/>
          <w:szCs w:val="24"/>
        </w:rPr>
        <w:t>critical</w:t>
      </w:r>
      <w:r w:rsidRPr="00C97934">
        <w:rPr>
          <w:rFonts w:ascii="Arial" w:hAnsi="Arial" w:cs="Arial"/>
          <w:sz w:val="24"/>
          <w:szCs w:val="24"/>
        </w:rPr>
        <w:t xml:space="preserve"> that the cover page </w:t>
      </w:r>
      <w:proofErr w:type="gramStart"/>
      <w:r w:rsidRPr="00C97934">
        <w:rPr>
          <w:rFonts w:ascii="Arial" w:hAnsi="Arial" w:cs="Arial"/>
          <w:sz w:val="24"/>
          <w:szCs w:val="24"/>
        </w:rPr>
        <w:t>show</w:t>
      </w:r>
      <w:proofErr w:type="gramEnd"/>
      <w:r w:rsidRPr="00C97934">
        <w:rPr>
          <w:rFonts w:ascii="Arial" w:hAnsi="Arial" w:cs="Arial"/>
          <w:sz w:val="24"/>
          <w:szCs w:val="24"/>
        </w:rPr>
        <w:t xml:space="preserve"> the specific information requested, including Bidder address(es) and other details listed.  The </w:t>
      </w:r>
      <w:r w:rsidR="007D3784" w:rsidRPr="00C97934">
        <w:rPr>
          <w:rFonts w:ascii="Arial" w:hAnsi="Arial" w:cs="Arial"/>
          <w:sz w:val="24"/>
          <w:szCs w:val="24"/>
        </w:rPr>
        <w:t>P</w:t>
      </w:r>
      <w:r w:rsidRPr="00C97934">
        <w:rPr>
          <w:rFonts w:ascii="Arial" w:hAnsi="Arial" w:cs="Arial"/>
          <w:sz w:val="24"/>
          <w:szCs w:val="24"/>
        </w:rPr>
        <w:t xml:space="preserve">roposal </w:t>
      </w:r>
      <w:r w:rsidR="007D3784" w:rsidRPr="00C97934">
        <w:rPr>
          <w:rFonts w:ascii="Arial" w:hAnsi="Arial" w:cs="Arial"/>
          <w:sz w:val="24"/>
          <w:szCs w:val="24"/>
        </w:rPr>
        <w:t>C</w:t>
      </w:r>
      <w:r w:rsidRPr="00C97934">
        <w:rPr>
          <w:rFonts w:ascii="Arial" w:hAnsi="Arial" w:cs="Arial"/>
          <w:sz w:val="24"/>
          <w:szCs w:val="24"/>
        </w:rPr>
        <w:t xml:space="preserve">over </w:t>
      </w:r>
      <w:r w:rsidR="007D3784" w:rsidRPr="00C97934">
        <w:rPr>
          <w:rFonts w:ascii="Arial" w:hAnsi="Arial" w:cs="Arial"/>
          <w:sz w:val="24"/>
          <w:szCs w:val="24"/>
        </w:rPr>
        <w:t>P</w:t>
      </w:r>
      <w:r w:rsidRPr="00C97934">
        <w:rPr>
          <w:rFonts w:ascii="Arial" w:hAnsi="Arial" w:cs="Arial"/>
          <w:sz w:val="24"/>
          <w:szCs w:val="24"/>
        </w:rPr>
        <w:t xml:space="preserve">age must be dated and signed by a person authorized to </w:t>
      </w:r>
      <w:proofErr w:type="gramStart"/>
      <w:r w:rsidRPr="00C97934">
        <w:rPr>
          <w:rFonts w:ascii="Arial" w:hAnsi="Arial" w:cs="Arial"/>
          <w:sz w:val="24"/>
          <w:szCs w:val="24"/>
        </w:rPr>
        <w:t>enter into</w:t>
      </w:r>
      <w:proofErr w:type="gramEnd"/>
      <w:r w:rsidRPr="00C97934">
        <w:rPr>
          <w:rFonts w:ascii="Arial" w:hAnsi="Arial" w:cs="Arial"/>
          <w:sz w:val="24"/>
          <w:szCs w:val="24"/>
        </w:rPr>
        <w:t xml:space="preserve"> contracts on behalf of the Bidder.</w:t>
      </w:r>
    </w:p>
    <w:p w14:paraId="69CFA349" w14:textId="77777777" w:rsidR="0055472F" w:rsidRPr="00C97934" w:rsidRDefault="0055472F" w:rsidP="0055472F">
      <w:pPr>
        <w:pStyle w:val="ListParagraph"/>
        <w:rPr>
          <w:rFonts w:ascii="Arial" w:hAnsi="Arial" w:cs="Arial"/>
          <w:sz w:val="24"/>
          <w:szCs w:val="24"/>
        </w:rPr>
      </w:pPr>
    </w:p>
    <w:p w14:paraId="48AC50C8" w14:textId="2219FBA7" w:rsidR="0055472F" w:rsidRPr="00C97934" w:rsidRDefault="2B40F88A" w:rsidP="2222360A">
      <w:pPr>
        <w:pStyle w:val="ListParagraph"/>
        <w:numPr>
          <w:ilvl w:val="1"/>
          <w:numId w:val="16"/>
        </w:numPr>
        <w:rPr>
          <w:rFonts w:ascii="Arial" w:hAnsi="Arial" w:cs="Arial"/>
          <w:b/>
          <w:bCs/>
          <w:sz w:val="24"/>
          <w:szCs w:val="24"/>
        </w:rPr>
      </w:pPr>
      <w:r w:rsidRPr="2222360A">
        <w:rPr>
          <w:rFonts w:ascii="Arial" w:hAnsi="Arial" w:cs="Arial"/>
          <w:b/>
          <w:bCs/>
          <w:sz w:val="24"/>
          <w:szCs w:val="24"/>
        </w:rPr>
        <w:t>Responsible Bidder</w:t>
      </w:r>
      <w:r w:rsidR="0055472F" w:rsidRPr="2222360A">
        <w:rPr>
          <w:rFonts w:ascii="Arial" w:hAnsi="Arial" w:cs="Arial"/>
          <w:b/>
          <w:bCs/>
          <w:sz w:val="24"/>
          <w:szCs w:val="24"/>
        </w:rPr>
        <w:t xml:space="preserve"> Certification</w:t>
      </w:r>
    </w:p>
    <w:p w14:paraId="2215779A" w14:textId="09D8193D" w:rsidR="007D3784" w:rsidRPr="00C97934" w:rsidRDefault="0055472F" w:rsidP="007D3784">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B</w:t>
      </w:r>
      <w:r w:rsidR="008E1466" w:rsidRPr="00C97934">
        <w:rPr>
          <w:rFonts w:ascii="Arial" w:hAnsi="Arial" w:cs="Arial"/>
          <w:b/>
          <w:sz w:val="24"/>
          <w:szCs w:val="24"/>
        </w:rPr>
        <w:t xml:space="preserve"> </w:t>
      </w:r>
      <w:r w:rsidR="008E1466" w:rsidRPr="00C97934">
        <w:rPr>
          <w:rFonts w:ascii="Arial" w:hAnsi="Arial" w:cs="Arial"/>
          <w:bCs/>
          <w:sz w:val="24"/>
          <w:szCs w:val="24"/>
        </w:rPr>
        <w:t>(</w:t>
      </w:r>
      <w:r w:rsidR="00E913E9">
        <w:rPr>
          <w:rFonts w:ascii="Arial" w:hAnsi="Arial" w:cs="Arial"/>
          <w:sz w:val="24"/>
          <w:szCs w:val="24"/>
        </w:rPr>
        <w:t>Responsible Bidder Certification</w:t>
      </w:r>
      <w:r w:rsidR="008E1466" w:rsidRPr="00C97934">
        <w:rPr>
          <w:rFonts w:ascii="Arial" w:hAnsi="Arial" w:cs="Arial"/>
          <w:sz w:val="24"/>
          <w:szCs w:val="24"/>
        </w:rPr>
        <w:t>)</w:t>
      </w:r>
      <w:r w:rsidRPr="00C97934">
        <w:rPr>
          <w:rFonts w:ascii="Arial" w:hAnsi="Arial" w:cs="Arial"/>
          <w:sz w:val="24"/>
          <w:szCs w:val="24"/>
        </w:rPr>
        <w:t>.</w:t>
      </w:r>
      <w:r w:rsidR="007D3784" w:rsidRPr="00C97934">
        <w:rPr>
          <w:rFonts w:ascii="Arial" w:hAnsi="Arial" w:cs="Arial"/>
          <w:sz w:val="24"/>
          <w:szCs w:val="24"/>
        </w:rPr>
        <w:t xml:space="preserve"> The </w:t>
      </w:r>
      <w:r w:rsidR="00E913E9">
        <w:rPr>
          <w:rFonts w:ascii="Arial" w:hAnsi="Arial" w:cs="Arial"/>
          <w:sz w:val="24"/>
          <w:szCs w:val="24"/>
        </w:rPr>
        <w:t>Responsible Bidder</w:t>
      </w:r>
      <w:r w:rsidR="007D3784" w:rsidRPr="00C97934">
        <w:rPr>
          <w:rFonts w:ascii="Arial" w:hAnsi="Arial" w:cs="Arial"/>
          <w:sz w:val="24"/>
          <w:szCs w:val="24"/>
        </w:rPr>
        <w:t xml:space="preserve"> </w:t>
      </w:r>
      <w:r w:rsidR="00E913E9">
        <w:rPr>
          <w:rFonts w:ascii="Arial" w:hAnsi="Arial" w:cs="Arial"/>
          <w:sz w:val="24"/>
          <w:szCs w:val="24"/>
        </w:rPr>
        <w:t>Certification</w:t>
      </w:r>
      <w:r w:rsidR="00E913E9" w:rsidRPr="00C97934">
        <w:rPr>
          <w:rFonts w:ascii="Arial" w:hAnsi="Arial" w:cs="Arial"/>
          <w:sz w:val="24"/>
          <w:szCs w:val="24"/>
        </w:rPr>
        <w:t xml:space="preserve"> </w:t>
      </w:r>
      <w:r w:rsidR="007D3784" w:rsidRPr="00C97934">
        <w:rPr>
          <w:rFonts w:ascii="Arial" w:hAnsi="Arial" w:cs="Arial"/>
          <w:sz w:val="24"/>
          <w:szCs w:val="24"/>
        </w:rPr>
        <w:t xml:space="preserve">must be dated and signed by a person authorized to </w:t>
      </w:r>
      <w:proofErr w:type="gramStart"/>
      <w:r w:rsidR="007D3784" w:rsidRPr="00C97934">
        <w:rPr>
          <w:rFonts w:ascii="Arial" w:hAnsi="Arial" w:cs="Arial"/>
          <w:sz w:val="24"/>
          <w:szCs w:val="24"/>
        </w:rPr>
        <w:t>enter into</w:t>
      </w:r>
      <w:proofErr w:type="gramEnd"/>
      <w:r w:rsidR="007D3784" w:rsidRPr="00C97934">
        <w:rPr>
          <w:rFonts w:ascii="Arial" w:hAnsi="Arial" w:cs="Arial"/>
          <w:sz w:val="24"/>
          <w:szCs w:val="24"/>
        </w:rPr>
        <w:t xml:space="preserve"> contracts on behalf of the Bidder.</w:t>
      </w:r>
    </w:p>
    <w:p w14:paraId="7B7CE586" w14:textId="77777777" w:rsidR="0055472F" w:rsidRPr="00C97934" w:rsidRDefault="0055472F" w:rsidP="0055472F">
      <w:pPr>
        <w:pStyle w:val="ListParagraph"/>
        <w:rPr>
          <w:rFonts w:ascii="Arial" w:hAnsi="Arial" w:cs="Arial"/>
          <w:sz w:val="24"/>
          <w:szCs w:val="24"/>
        </w:rPr>
      </w:pPr>
    </w:p>
    <w:p w14:paraId="4B34B879" w14:textId="1E0EFC9C" w:rsidR="0055472F" w:rsidRPr="00C97934" w:rsidRDefault="0055472F" w:rsidP="0055472F">
      <w:pPr>
        <w:pStyle w:val="ListParagraph"/>
        <w:numPr>
          <w:ilvl w:val="1"/>
          <w:numId w:val="16"/>
        </w:numPr>
        <w:rPr>
          <w:rFonts w:ascii="Arial" w:hAnsi="Arial" w:cs="Arial"/>
          <w:b/>
          <w:sz w:val="24"/>
          <w:szCs w:val="24"/>
        </w:rPr>
      </w:pPr>
      <w:r w:rsidRPr="00C97934">
        <w:rPr>
          <w:rFonts w:ascii="Arial" w:hAnsi="Arial" w:cs="Arial"/>
          <w:b/>
          <w:sz w:val="24"/>
          <w:szCs w:val="24"/>
        </w:rPr>
        <w:t>Eligibility Requirements</w:t>
      </w:r>
    </w:p>
    <w:p w14:paraId="550049FD" w14:textId="77777777" w:rsidR="00362031" w:rsidRDefault="00B727E2" w:rsidP="00362031">
      <w:pPr>
        <w:ind w:left="720"/>
        <w:rPr>
          <w:rFonts w:ascii="Arial" w:hAnsi="Arial" w:cs="Arial"/>
          <w:sz w:val="24"/>
          <w:szCs w:val="24"/>
        </w:rPr>
      </w:pPr>
      <w:r w:rsidRPr="00C97934">
        <w:rPr>
          <w:rFonts w:ascii="Arial" w:hAnsi="Arial" w:cs="Arial"/>
          <w:sz w:val="24"/>
          <w:szCs w:val="24"/>
        </w:rPr>
        <w:t xml:space="preserve">Bidders must provide </w:t>
      </w:r>
      <w:r w:rsidR="00362031" w:rsidRPr="00C97934">
        <w:rPr>
          <w:rFonts w:ascii="Arial" w:hAnsi="Arial" w:cs="Arial"/>
          <w:sz w:val="24"/>
          <w:szCs w:val="24"/>
        </w:rPr>
        <w:t>documentation</w:t>
      </w:r>
      <w:r w:rsidRPr="00C97934">
        <w:rPr>
          <w:rFonts w:ascii="Arial" w:hAnsi="Arial" w:cs="Arial"/>
          <w:sz w:val="24"/>
          <w:szCs w:val="24"/>
        </w:rPr>
        <w:t xml:space="preserve"> </w:t>
      </w:r>
      <w:r w:rsidR="00362031" w:rsidRPr="00C97934">
        <w:rPr>
          <w:rFonts w:ascii="Arial" w:hAnsi="Arial" w:cs="Arial"/>
          <w:sz w:val="24"/>
          <w:szCs w:val="24"/>
        </w:rPr>
        <w:t>to demonstrate meeting eligibility requirements stated in PART I, C. of the RFP. This documentation includes:</w:t>
      </w:r>
    </w:p>
    <w:p w14:paraId="300B8EE7" w14:textId="77777777" w:rsidR="00024120" w:rsidRDefault="004C1CAB" w:rsidP="00362031">
      <w:pPr>
        <w:ind w:left="720"/>
        <w:rPr>
          <w:rFonts w:ascii="Arial" w:hAnsi="Arial" w:cs="Arial"/>
          <w:sz w:val="24"/>
          <w:szCs w:val="24"/>
        </w:rPr>
      </w:pPr>
      <w:r>
        <w:rPr>
          <w:rFonts w:ascii="Arial" w:hAnsi="Arial" w:cs="Arial"/>
          <w:sz w:val="24"/>
          <w:szCs w:val="24"/>
        </w:rPr>
        <w:tab/>
      </w:r>
    </w:p>
    <w:p w14:paraId="5DE9746C" w14:textId="4675F34F" w:rsidR="004C1CAB" w:rsidRDefault="007F797A" w:rsidP="00024120">
      <w:pPr>
        <w:ind w:left="720" w:firstLine="720"/>
        <w:rPr>
          <w:rFonts w:ascii="Arial" w:hAnsi="Arial" w:cs="Arial"/>
          <w:sz w:val="24"/>
          <w:szCs w:val="24"/>
        </w:rPr>
      </w:pPr>
      <w:r>
        <w:rPr>
          <w:rFonts w:ascii="Arial" w:hAnsi="Arial" w:cs="Arial"/>
          <w:sz w:val="24"/>
          <w:szCs w:val="24"/>
        </w:rPr>
        <w:t>Section 1</w:t>
      </w:r>
      <w:r w:rsidR="002927DC">
        <w:rPr>
          <w:rFonts w:ascii="Arial" w:hAnsi="Arial" w:cs="Arial"/>
          <w:sz w:val="24"/>
          <w:szCs w:val="24"/>
        </w:rPr>
        <w:t>:</w:t>
      </w:r>
      <w:r w:rsidR="00024120">
        <w:rPr>
          <w:rFonts w:ascii="Arial" w:hAnsi="Arial" w:cs="Arial"/>
          <w:sz w:val="24"/>
          <w:szCs w:val="24"/>
        </w:rPr>
        <w:t xml:space="preserve"> </w:t>
      </w:r>
      <w:r w:rsidR="008867C0">
        <w:rPr>
          <w:rFonts w:ascii="Arial" w:hAnsi="Arial" w:cs="Arial"/>
          <w:sz w:val="24"/>
          <w:szCs w:val="24"/>
        </w:rPr>
        <w:t>Aircraft Requirements</w:t>
      </w:r>
    </w:p>
    <w:p w14:paraId="3BD5486A" w14:textId="7554834F" w:rsidR="009D3DF7" w:rsidRPr="0063786F" w:rsidRDefault="002927DC" w:rsidP="0063786F">
      <w:pPr>
        <w:pStyle w:val="ListParagraph"/>
        <w:numPr>
          <w:ilvl w:val="0"/>
          <w:numId w:val="46"/>
        </w:numPr>
        <w:rPr>
          <w:rFonts w:ascii="Arial" w:hAnsi="Arial" w:cs="Arial"/>
          <w:sz w:val="24"/>
          <w:szCs w:val="24"/>
        </w:rPr>
      </w:pPr>
      <w:r w:rsidRPr="0063786F">
        <w:rPr>
          <w:rFonts w:ascii="Arial" w:hAnsi="Arial" w:cs="Arial"/>
          <w:sz w:val="24"/>
          <w:szCs w:val="24"/>
        </w:rPr>
        <w:t>D</w:t>
      </w:r>
      <w:r w:rsidR="009D3DF7" w:rsidRPr="0063786F">
        <w:rPr>
          <w:rFonts w:ascii="Arial" w:hAnsi="Arial" w:cs="Arial"/>
          <w:sz w:val="24"/>
          <w:szCs w:val="24"/>
        </w:rPr>
        <w:t xml:space="preserve">escription of the </w:t>
      </w:r>
      <w:r w:rsidRPr="0063786F">
        <w:rPr>
          <w:rFonts w:ascii="Arial" w:hAnsi="Arial" w:cs="Arial"/>
          <w:sz w:val="24"/>
          <w:szCs w:val="24"/>
        </w:rPr>
        <w:t>aircraft that will be provided for marine mammal surveys, including the make, model, tail number, and photographs of the interior and specified window configurations.</w:t>
      </w:r>
    </w:p>
    <w:p w14:paraId="5DF136A5" w14:textId="6BB2A49C" w:rsidR="003837E3" w:rsidRPr="0063786F" w:rsidRDefault="003837E3" w:rsidP="0063786F">
      <w:pPr>
        <w:pStyle w:val="ListParagraph"/>
        <w:numPr>
          <w:ilvl w:val="0"/>
          <w:numId w:val="46"/>
        </w:numPr>
        <w:rPr>
          <w:rFonts w:ascii="Arial" w:hAnsi="Arial" w:cs="Arial"/>
          <w:sz w:val="24"/>
          <w:szCs w:val="24"/>
        </w:rPr>
      </w:pPr>
      <w:r>
        <w:rPr>
          <w:rFonts w:ascii="Arial" w:hAnsi="Arial" w:cs="Arial"/>
          <w:sz w:val="24"/>
          <w:szCs w:val="24"/>
        </w:rPr>
        <w:t xml:space="preserve">The completed aircraft requirements table in </w:t>
      </w:r>
      <w:r w:rsidR="005B226E" w:rsidRPr="005B226E">
        <w:rPr>
          <w:rFonts w:ascii="Arial" w:hAnsi="Arial" w:cs="Arial"/>
          <w:b/>
          <w:bCs/>
          <w:sz w:val="24"/>
          <w:szCs w:val="24"/>
        </w:rPr>
        <w:t>APPENDIX F</w:t>
      </w:r>
      <w:r w:rsidR="005B226E">
        <w:rPr>
          <w:rFonts w:ascii="Arial" w:hAnsi="Arial" w:cs="Arial"/>
          <w:b/>
          <w:bCs/>
          <w:sz w:val="24"/>
          <w:szCs w:val="24"/>
        </w:rPr>
        <w:t>.</w:t>
      </w:r>
    </w:p>
    <w:p w14:paraId="2294FFDD" w14:textId="77777777" w:rsidR="00024120" w:rsidRDefault="00024120" w:rsidP="002927DC">
      <w:pPr>
        <w:ind w:left="1440"/>
        <w:rPr>
          <w:rFonts w:ascii="Arial" w:hAnsi="Arial" w:cs="Arial"/>
          <w:sz w:val="24"/>
          <w:szCs w:val="24"/>
        </w:rPr>
      </w:pPr>
    </w:p>
    <w:p w14:paraId="31949A2A" w14:textId="56E176BC" w:rsidR="007D4959" w:rsidRDefault="007D4959" w:rsidP="002927DC">
      <w:pPr>
        <w:ind w:left="1440"/>
        <w:rPr>
          <w:rFonts w:ascii="Arial" w:hAnsi="Arial" w:cs="Arial"/>
          <w:sz w:val="24"/>
          <w:szCs w:val="24"/>
        </w:rPr>
      </w:pPr>
      <w:r>
        <w:rPr>
          <w:rFonts w:ascii="Arial" w:hAnsi="Arial" w:cs="Arial"/>
          <w:sz w:val="24"/>
          <w:szCs w:val="24"/>
        </w:rPr>
        <w:t>Section 2:</w:t>
      </w:r>
      <w:r w:rsidR="008867C0">
        <w:rPr>
          <w:rFonts w:ascii="Arial" w:hAnsi="Arial" w:cs="Arial"/>
          <w:sz w:val="24"/>
          <w:szCs w:val="24"/>
        </w:rPr>
        <w:t xml:space="preserve"> Aircraft Certification</w:t>
      </w:r>
    </w:p>
    <w:p w14:paraId="17785CC5" w14:textId="04098C1B" w:rsidR="000810F3" w:rsidRDefault="00404ECA" w:rsidP="0063786F">
      <w:pPr>
        <w:pStyle w:val="ListParagraph"/>
        <w:numPr>
          <w:ilvl w:val="0"/>
          <w:numId w:val="47"/>
        </w:numPr>
        <w:rPr>
          <w:rFonts w:ascii="Arial" w:hAnsi="Arial" w:cs="Arial"/>
          <w:sz w:val="24"/>
          <w:szCs w:val="24"/>
        </w:rPr>
      </w:pPr>
      <w:r>
        <w:rPr>
          <w:rFonts w:ascii="Arial" w:hAnsi="Arial" w:cs="Arial"/>
          <w:sz w:val="24"/>
          <w:szCs w:val="24"/>
        </w:rPr>
        <w:t xml:space="preserve">FAR </w:t>
      </w:r>
      <w:r w:rsidR="002C5725">
        <w:rPr>
          <w:rFonts w:ascii="Arial" w:hAnsi="Arial" w:cs="Arial"/>
          <w:sz w:val="24"/>
          <w:szCs w:val="24"/>
        </w:rPr>
        <w:t xml:space="preserve">14 CFR </w:t>
      </w:r>
      <w:r w:rsidR="007D4959" w:rsidRPr="0063786F">
        <w:rPr>
          <w:rFonts w:ascii="Arial" w:hAnsi="Arial" w:cs="Arial"/>
          <w:sz w:val="24"/>
          <w:szCs w:val="24"/>
        </w:rPr>
        <w:t>Part 135 Certification</w:t>
      </w:r>
    </w:p>
    <w:p w14:paraId="184A8971" w14:textId="0C634A22" w:rsidR="007D4959" w:rsidRDefault="000810F3" w:rsidP="0063786F">
      <w:pPr>
        <w:pStyle w:val="ListParagraph"/>
        <w:numPr>
          <w:ilvl w:val="0"/>
          <w:numId w:val="47"/>
        </w:numPr>
        <w:rPr>
          <w:rFonts w:ascii="Arial" w:hAnsi="Arial" w:cs="Arial"/>
          <w:sz w:val="24"/>
          <w:szCs w:val="24"/>
        </w:rPr>
      </w:pPr>
      <w:r>
        <w:rPr>
          <w:rFonts w:ascii="Arial" w:hAnsi="Arial" w:cs="Arial"/>
          <w:sz w:val="24"/>
          <w:szCs w:val="24"/>
        </w:rPr>
        <w:t>OR</w:t>
      </w:r>
      <w:r w:rsidR="007D4959" w:rsidRPr="0063786F">
        <w:rPr>
          <w:rFonts w:ascii="Arial" w:hAnsi="Arial" w:cs="Arial"/>
          <w:sz w:val="24"/>
          <w:szCs w:val="24"/>
        </w:rPr>
        <w:t xml:space="preserve"> </w:t>
      </w:r>
      <w:r w:rsidR="0063786F" w:rsidRPr="0063786F">
        <w:rPr>
          <w:rFonts w:ascii="Arial" w:hAnsi="Arial" w:cs="Arial"/>
          <w:sz w:val="24"/>
          <w:szCs w:val="24"/>
        </w:rPr>
        <w:t>d</w:t>
      </w:r>
      <w:r w:rsidR="007D4959" w:rsidRPr="0063786F">
        <w:rPr>
          <w:rFonts w:ascii="Arial" w:hAnsi="Arial" w:cs="Arial"/>
          <w:sz w:val="24"/>
          <w:szCs w:val="24"/>
        </w:rPr>
        <w:t xml:space="preserve">ocumentation of </w:t>
      </w:r>
      <w:r w:rsidR="002C5725">
        <w:rPr>
          <w:rFonts w:ascii="Arial" w:hAnsi="Arial" w:cs="Arial"/>
          <w:sz w:val="24"/>
          <w:szCs w:val="24"/>
        </w:rPr>
        <w:t xml:space="preserve">FAR 14 CFR </w:t>
      </w:r>
      <w:r w:rsidR="0063786F" w:rsidRPr="0063786F">
        <w:rPr>
          <w:rFonts w:ascii="Arial" w:hAnsi="Arial" w:cs="Arial"/>
          <w:sz w:val="24"/>
          <w:szCs w:val="24"/>
        </w:rPr>
        <w:t>Part 91,</w:t>
      </w:r>
      <w:r w:rsidR="00CE6319">
        <w:rPr>
          <w:rFonts w:ascii="Arial" w:hAnsi="Arial" w:cs="Arial"/>
          <w:sz w:val="24"/>
          <w:szCs w:val="24"/>
        </w:rPr>
        <w:t xml:space="preserve"> as</w:t>
      </w:r>
      <w:r w:rsidR="0063786F" w:rsidRPr="0063786F">
        <w:rPr>
          <w:rFonts w:ascii="Arial" w:hAnsi="Arial" w:cs="Arial"/>
          <w:sz w:val="24"/>
          <w:szCs w:val="24"/>
        </w:rPr>
        <w:t xml:space="preserve"> described</w:t>
      </w:r>
      <w:r w:rsidR="001A52F9">
        <w:rPr>
          <w:rFonts w:ascii="Arial" w:hAnsi="Arial" w:cs="Arial"/>
          <w:sz w:val="24"/>
          <w:szCs w:val="24"/>
        </w:rPr>
        <w:t xml:space="preserve"> in Part I, C, Section 2</w:t>
      </w:r>
      <w:r w:rsidR="00326014">
        <w:rPr>
          <w:rFonts w:ascii="Arial" w:hAnsi="Arial" w:cs="Arial"/>
          <w:sz w:val="24"/>
          <w:szCs w:val="24"/>
        </w:rPr>
        <w:t xml:space="preserve">, </w:t>
      </w:r>
      <w:proofErr w:type="spellStart"/>
      <w:r w:rsidR="00326014">
        <w:rPr>
          <w:rFonts w:ascii="Arial" w:hAnsi="Arial" w:cs="Arial"/>
          <w:sz w:val="24"/>
          <w:szCs w:val="24"/>
        </w:rPr>
        <w:t>i</w:t>
      </w:r>
      <w:proofErr w:type="spellEnd"/>
      <w:r w:rsidR="00326014">
        <w:rPr>
          <w:rFonts w:ascii="Arial" w:hAnsi="Arial" w:cs="Arial"/>
          <w:sz w:val="24"/>
          <w:szCs w:val="24"/>
        </w:rPr>
        <w:t>.-iv.</w:t>
      </w:r>
    </w:p>
    <w:p w14:paraId="46470FB5" w14:textId="77777777" w:rsidR="00024120" w:rsidRDefault="00024120" w:rsidP="008867C0">
      <w:pPr>
        <w:ind w:left="1440"/>
        <w:rPr>
          <w:rFonts w:ascii="Arial" w:hAnsi="Arial" w:cs="Arial"/>
          <w:sz w:val="24"/>
          <w:szCs w:val="24"/>
        </w:rPr>
      </w:pPr>
    </w:p>
    <w:p w14:paraId="34555F2A" w14:textId="224D2ADD" w:rsidR="00F118A4" w:rsidRPr="008867C0" w:rsidRDefault="00F118A4" w:rsidP="008867C0">
      <w:pPr>
        <w:ind w:left="1440"/>
        <w:rPr>
          <w:rFonts w:ascii="Arial" w:hAnsi="Arial" w:cs="Arial"/>
          <w:sz w:val="24"/>
          <w:szCs w:val="24"/>
        </w:rPr>
      </w:pPr>
      <w:r>
        <w:rPr>
          <w:rFonts w:ascii="Arial" w:hAnsi="Arial" w:cs="Arial"/>
          <w:sz w:val="24"/>
          <w:szCs w:val="24"/>
        </w:rPr>
        <w:lastRenderedPageBreak/>
        <w:t>Section 3:</w:t>
      </w:r>
      <w:r w:rsidR="008867C0">
        <w:rPr>
          <w:rFonts w:ascii="Arial" w:hAnsi="Arial" w:cs="Arial"/>
          <w:sz w:val="24"/>
          <w:szCs w:val="24"/>
        </w:rPr>
        <w:t xml:space="preserve"> </w:t>
      </w:r>
      <w:r w:rsidRPr="008867C0">
        <w:rPr>
          <w:rFonts w:ascii="Arial" w:hAnsi="Arial" w:cs="Arial"/>
          <w:sz w:val="24"/>
          <w:szCs w:val="24"/>
        </w:rPr>
        <w:t>Aircraft maintenance records for the last 2 years</w:t>
      </w:r>
      <w:r w:rsidR="004D4BE4" w:rsidRPr="008867C0">
        <w:rPr>
          <w:rFonts w:ascii="Arial" w:hAnsi="Arial" w:cs="Arial"/>
          <w:sz w:val="24"/>
          <w:szCs w:val="24"/>
        </w:rPr>
        <w:t>, including any maintenance test flight records</w:t>
      </w:r>
      <w:r w:rsidR="008867C0">
        <w:rPr>
          <w:rFonts w:ascii="Arial" w:hAnsi="Arial" w:cs="Arial"/>
          <w:sz w:val="24"/>
          <w:szCs w:val="24"/>
        </w:rPr>
        <w:t>, shall be provided</w:t>
      </w:r>
      <w:r w:rsidR="002C5725">
        <w:rPr>
          <w:rFonts w:ascii="Arial" w:hAnsi="Arial" w:cs="Arial"/>
          <w:sz w:val="24"/>
          <w:szCs w:val="24"/>
        </w:rPr>
        <w:t xml:space="preserve"> for all aircraft that will be u</w:t>
      </w:r>
      <w:r w:rsidR="001C6323">
        <w:rPr>
          <w:rFonts w:ascii="Arial" w:hAnsi="Arial" w:cs="Arial"/>
          <w:sz w:val="24"/>
          <w:szCs w:val="24"/>
        </w:rPr>
        <w:t>tilized during the Period of Performance</w:t>
      </w:r>
    </w:p>
    <w:p w14:paraId="3DAAA750" w14:textId="77777777" w:rsidR="00024120" w:rsidRDefault="00024120" w:rsidP="008867C0">
      <w:pPr>
        <w:ind w:left="1440"/>
        <w:rPr>
          <w:rFonts w:ascii="Arial" w:hAnsi="Arial" w:cs="Arial"/>
          <w:sz w:val="24"/>
          <w:szCs w:val="24"/>
        </w:rPr>
      </w:pPr>
    </w:p>
    <w:p w14:paraId="5170B752" w14:textId="2F327476" w:rsidR="00C34515" w:rsidRDefault="00C34515" w:rsidP="008867C0">
      <w:pPr>
        <w:ind w:left="1440"/>
        <w:rPr>
          <w:rFonts w:ascii="Arial" w:hAnsi="Arial" w:cs="Arial"/>
          <w:sz w:val="24"/>
          <w:szCs w:val="24"/>
        </w:rPr>
      </w:pPr>
      <w:r>
        <w:rPr>
          <w:rFonts w:ascii="Arial" w:hAnsi="Arial" w:cs="Arial"/>
          <w:sz w:val="24"/>
          <w:szCs w:val="24"/>
        </w:rPr>
        <w:t>Section 4:</w:t>
      </w:r>
      <w:r w:rsidR="008867C0">
        <w:rPr>
          <w:rFonts w:ascii="Arial" w:hAnsi="Arial" w:cs="Arial"/>
          <w:sz w:val="24"/>
          <w:szCs w:val="24"/>
        </w:rPr>
        <w:t xml:space="preserve"> </w:t>
      </w:r>
      <w:r w:rsidR="005C46D0">
        <w:rPr>
          <w:rFonts w:ascii="Arial" w:hAnsi="Arial" w:cs="Arial"/>
          <w:sz w:val="24"/>
          <w:szCs w:val="24"/>
        </w:rPr>
        <w:t>The following shall be provided for all pilots that will fly the aircraft during the Period of Performance.</w:t>
      </w:r>
    </w:p>
    <w:p w14:paraId="6B2BC3E2" w14:textId="007C8F39" w:rsidR="005C46D0" w:rsidRPr="008867C0" w:rsidRDefault="005C46D0" w:rsidP="008867C0">
      <w:pPr>
        <w:pStyle w:val="ListParagraph"/>
        <w:numPr>
          <w:ilvl w:val="0"/>
          <w:numId w:val="48"/>
        </w:numPr>
        <w:rPr>
          <w:rFonts w:ascii="Arial" w:hAnsi="Arial" w:cs="Arial"/>
          <w:sz w:val="24"/>
          <w:szCs w:val="24"/>
        </w:rPr>
      </w:pPr>
      <w:r w:rsidRPr="008867C0">
        <w:rPr>
          <w:rFonts w:ascii="Arial" w:hAnsi="Arial" w:cs="Arial"/>
          <w:sz w:val="24"/>
          <w:szCs w:val="24"/>
        </w:rPr>
        <w:t>Aircraft Ditching Course Certificate</w:t>
      </w:r>
    </w:p>
    <w:p w14:paraId="272FC5A9" w14:textId="57878F58" w:rsidR="001B5CEF" w:rsidRPr="008867C0" w:rsidRDefault="00D17175" w:rsidP="008867C0">
      <w:pPr>
        <w:pStyle w:val="ListParagraph"/>
        <w:numPr>
          <w:ilvl w:val="0"/>
          <w:numId w:val="48"/>
        </w:numPr>
        <w:rPr>
          <w:rFonts w:ascii="Arial" w:hAnsi="Arial" w:cs="Arial"/>
          <w:sz w:val="24"/>
          <w:szCs w:val="24"/>
        </w:rPr>
      </w:pPr>
      <w:r w:rsidRPr="008867C0">
        <w:rPr>
          <w:rFonts w:ascii="Arial" w:hAnsi="Arial" w:cs="Arial"/>
          <w:sz w:val="24"/>
          <w:szCs w:val="24"/>
        </w:rPr>
        <w:t>Unrestricted Commercial Pilot Certificate</w:t>
      </w:r>
    </w:p>
    <w:p w14:paraId="4F91E787" w14:textId="6D7CD897" w:rsidR="00D17175" w:rsidRPr="008867C0" w:rsidRDefault="00D17175" w:rsidP="008867C0">
      <w:pPr>
        <w:pStyle w:val="ListParagraph"/>
        <w:numPr>
          <w:ilvl w:val="0"/>
          <w:numId w:val="48"/>
        </w:numPr>
        <w:rPr>
          <w:rFonts w:ascii="Arial" w:hAnsi="Arial" w:cs="Arial"/>
          <w:sz w:val="24"/>
          <w:szCs w:val="24"/>
        </w:rPr>
      </w:pPr>
      <w:r w:rsidRPr="008867C0">
        <w:rPr>
          <w:rFonts w:ascii="Arial" w:hAnsi="Arial" w:cs="Arial"/>
          <w:sz w:val="24"/>
          <w:szCs w:val="24"/>
        </w:rPr>
        <w:t>All items listed under Part I, C, Section 4</w:t>
      </w:r>
      <w:r w:rsidR="008867C0" w:rsidRPr="008867C0">
        <w:rPr>
          <w:rFonts w:ascii="Arial" w:hAnsi="Arial" w:cs="Arial"/>
          <w:sz w:val="24"/>
          <w:szCs w:val="24"/>
        </w:rPr>
        <w:t>, iv, 1-9</w:t>
      </w:r>
    </w:p>
    <w:p w14:paraId="07AF90E1" w14:textId="00EFA835" w:rsidR="008867C0" w:rsidRDefault="008867C0" w:rsidP="008867C0">
      <w:pPr>
        <w:pStyle w:val="ListParagraph"/>
        <w:numPr>
          <w:ilvl w:val="0"/>
          <w:numId w:val="48"/>
        </w:numPr>
        <w:rPr>
          <w:rFonts w:ascii="Arial" w:hAnsi="Arial" w:cs="Arial"/>
          <w:sz w:val="24"/>
          <w:szCs w:val="24"/>
        </w:rPr>
      </w:pPr>
      <w:r w:rsidRPr="008867C0">
        <w:rPr>
          <w:rFonts w:ascii="Arial" w:hAnsi="Arial" w:cs="Arial"/>
          <w:sz w:val="24"/>
          <w:szCs w:val="24"/>
        </w:rPr>
        <w:t>Letter of Disclosure as proof of health insurance coverage</w:t>
      </w:r>
    </w:p>
    <w:p w14:paraId="5879DEC2" w14:textId="77777777" w:rsidR="00024120" w:rsidRDefault="00024120" w:rsidP="002B20E0">
      <w:pPr>
        <w:ind w:left="720" w:firstLine="720"/>
        <w:rPr>
          <w:rFonts w:ascii="Arial" w:hAnsi="Arial" w:cs="Arial"/>
          <w:sz w:val="24"/>
          <w:szCs w:val="24"/>
        </w:rPr>
      </w:pPr>
    </w:p>
    <w:p w14:paraId="5A533686" w14:textId="37A8B86B" w:rsidR="004D4BE4" w:rsidRPr="00F118A4" w:rsidRDefault="002B20E0" w:rsidP="005B226E">
      <w:pPr>
        <w:ind w:left="720" w:firstLine="720"/>
        <w:rPr>
          <w:rFonts w:ascii="Arial" w:hAnsi="Arial" w:cs="Arial"/>
          <w:sz w:val="24"/>
          <w:szCs w:val="24"/>
        </w:rPr>
      </w:pPr>
      <w:r>
        <w:rPr>
          <w:rFonts w:ascii="Arial" w:hAnsi="Arial" w:cs="Arial"/>
          <w:sz w:val="24"/>
          <w:szCs w:val="24"/>
        </w:rPr>
        <w:t xml:space="preserve">Section 5: </w:t>
      </w:r>
      <w:r w:rsidR="001C2B0E">
        <w:rPr>
          <w:rFonts w:ascii="Arial" w:hAnsi="Arial" w:cs="Arial"/>
          <w:sz w:val="24"/>
          <w:szCs w:val="24"/>
        </w:rPr>
        <w:t>Certificate of Insurance</w:t>
      </w:r>
      <w:r w:rsidR="001A62F8">
        <w:rPr>
          <w:rFonts w:ascii="Arial" w:hAnsi="Arial" w:cs="Arial"/>
          <w:sz w:val="24"/>
          <w:szCs w:val="24"/>
        </w:rPr>
        <w:t>, Proof of Insurance</w:t>
      </w:r>
    </w:p>
    <w:p w14:paraId="3BE670EB" w14:textId="1286C483" w:rsidR="007F797A" w:rsidRPr="00C97934" w:rsidRDefault="007F797A" w:rsidP="00362031">
      <w:pPr>
        <w:ind w:left="720"/>
        <w:rPr>
          <w:rFonts w:ascii="Arial" w:hAnsi="Arial" w:cs="Arial"/>
          <w:sz w:val="24"/>
          <w:szCs w:val="24"/>
        </w:rPr>
      </w:pPr>
      <w:r>
        <w:rPr>
          <w:rFonts w:ascii="Arial" w:hAnsi="Arial" w:cs="Arial"/>
          <w:sz w:val="24"/>
          <w:szCs w:val="24"/>
        </w:rPr>
        <w:tab/>
      </w:r>
    </w:p>
    <w:p w14:paraId="121FD8B4" w14:textId="77777777" w:rsidR="00A57282" w:rsidRPr="00C97934" w:rsidRDefault="00A57282" w:rsidP="004F0520">
      <w:pPr>
        <w:rPr>
          <w:rFonts w:ascii="Arial" w:hAnsi="Arial" w:cs="Arial"/>
          <w:b/>
          <w:sz w:val="24"/>
          <w:szCs w:val="24"/>
        </w:rPr>
      </w:pPr>
    </w:p>
    <w:p w14:paraId="430E44E4" w14:textId="08236E73" w:rsidR="00F17D71" w:rsidRPr="00C97934" w:rsidRDefault="006C712B" w:rsidP="004F0520">
      <w:pPr>
        <w:rPr>
          <w:rFonts w:ascii="Arial" w:hAnsi="Arial" w:cs="Arial"/>
          <w:b/>
          <w:sz w:val="24"/>
          <w:szCs w:val="24"/>
        </w:rPr>
      </w:pPr>
      <w:r w:rsidRPr="00C97934">
        <w:rPr>
          <w:rFonts w:ascii="Arial" w:hAnsi="Arial" w:cs="Arial"/>
          <w:b/>
          <w:sz w:val="24"/>
          <w:szCs w:val="24"/>
        </w:rPr>
        <w:t>Section I</w:t>
      </w:r>
      <w:r w:rsidR="0055472F" w:rsidRPr="00C97934">
        <w:rPr>
          <w:rFonts w:ascii="Arial" w:hAnsi="Arial" w:cs="Arial"/>
          <w:b/>
          <w:sz w:val="24"/>
          <w:szCs w:val="24"/>
        </w:rPr>
        <w:t>I</w:t>
      </w:r>
      <w:r w:rsidRPr="00C97934">
        <w:rPr>
          <w:rFonts w:ascii="Arial" w:hAnsi="Arial" w:cs="Arial"/>
          <w:b/>
          <w:sz w:val="24"/>
          <w:szCs w:val="24"/>
        </w:rPr>
        <w:tab/>
      </w:r>
      <w:r w:rsidR="00F17D71" w:rsidRPr="00C97934">
        <w:rPr>
          <w:rFonts w:ascii="Arial" w:hAnsi="Arial" w:cs="Arial"/>
          <w:b/>
          <w:sz w:val="24"/>
          <w:szCs w:val="24"/>
        </w:rPr>
        <w:t>Organization Qualifications and Experience</w:t>
      </w:r>
      <w:r w:rsidR="00C43A42" w:rsidRPr="00C97934">
        <w:rPr>
          <w:rFonts w:ascii="Arial" w:hAnsi="Arial" w:cs="Arial"/>
          <w:b/>
          <w:sz w:val="24"/>
          <w:szCs w:val="24"/>
        </w:rPr>
        <w:t xml:space="preserve"> </w:t>
      </w:r>
      <w:r w:rsidR="00C43A42" w:rsidRPr="00C97934">
        <w:rPr>
          <w:rFonts w:ascii="Arial" w:hAnsi="Arial" w:cs="Arial"/>
          <w:sz w:val="24"/>
          <w:szCs w:val="24"/>
        </w:rPr>
        <w:t>(File #2)</w:t>
      </w:r>
    </w:p>
    <w:p w14:paraId="1575B0A7" w14:textId="77777777" w:rsidR="00F17D71" w:rsidRPr="00C97934" w:rsidRDefault="00F17D71" w:rsidP="004F0520">
      <w:pPr>
        <w:rPr>
          <w:rFonts w:ascii="Arial" w:hAnsi="Arial" w:cs="Arial"/>
          <w:sz w:val="24"/>
          <w:szCs w:val="24"/>
        </w:rPr>
      </w:pPr>
    </w:p>
    <w:p w14:paraId="715DBA58" w14:textId="77777777" w:rsidR="00C249BB"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Overview of the Organization</w:t>
      </w:r>
    </w:p>
    <w:p w14:paraId="1FBF87D6" w14:textId="3C547AD4" w:rsidR="00F17D71" w:rsidRPr="00C97934" w:rsidRDefault="00EE7EE0" w:rsidP="00EA18AB">
      <w:pPr>
        <w:ind w:left="720"/>
        <w:rPr>
          <w:rFonts w:ascii="Arial" w:hAnsi="Arial" w:cs="Arial"/>
          <w:sz w:val="24"/>
          <w:szCs w:val="24"/>
        </w:rPr>
      </w:pPr>
      <w:r w:rsidRPr="00C97934">
        <w:rPr>
          <w:rFonts w:ascii="Arial" w:hAnsi="Arial" w:cs="Arial"/>
          <w:sz w:val="24"/>
          <w:szCs w:val="24"/>
        </w:rPr>
        <w:t>Bidders must</w:t>
      </w:r>
      <w:r w:rsidR="00F17D71" w:rsidRPr="00C97934">
        <w:rPr>
          <w:rFonts w:ascii="Arial" w:hAnsi="Arial" w:cs="Arial"/>
          <w:sz w:val="24"/>
          <w:szCs w:val="24"/>
        </w:rPr>
        <w:t xml:space="preserve"> complete </w:t>
      </w:r>
      <w:r w:rsidR="00F17D71" w:rsidRPr="00C97934">
        <w:rPr>
          <w:rFonts w:ascii="Arial" w:hAnsi="Arial" w:cs="Arial"/>
          <w:b/>
          <w:sz w:val="24"/>
          <w:szCs w:val="24"/>
        </w:rPr>
        <w:t>Appendix C</w:t>
      </w:r>
      <w:r w:rsidR="00F17D71" w:rsidRPr="00C97934">
        <w:rPr>
          <w:rFonts w:ascii="Arial" w:hAnsi="Arial" w:cs="Arial"/>
          <w:sz w:val="24"/>
          <w:szCs w:val="24"/>
        </w:rPr>
        <w:t xml:space="preserve"> (Qualifications and Experience Form) describing their qualifications and skills to provide the requested services in th</w:t>
      </w:r>
      <w:r w:rsidR="00AA460A" w:rsidRPr="00C97934">
        <w:rPr>
          <w:rFonts w:ascii="Arial" w:hAnsi="Arial" w:cs="Arial"/>
          <w:sz w:val="24"/>
          <w:szCs w:val="24"/>
        </w:rPr>
        <w:t>e</w:t>
      </w:r>
      <w:r w:rsidR="00F17D71" w:rsidRPr="00C97934">
        <w:rPr>
          <w:rFonts w:ascii="Arial" w:hAnsi="Arial" w:cs="Arial"/>
          <w:sz w:val="24"/>
          <w:szCs w:val="24"/>
        </w:rPr>
        <w:t xml:space="preserve"> RFP.  </w:t>
      </w:r>
      <w:r w:rsidRPr="00C97934">
        <w:rPr>
          <w:rFonts w:ascii="Arial" w:hAnsi="Arial" w:cs="Arial"/>
          <w:sz w:val="24"/>
          <w:szCs w:val="24"/>
        </w:rPr>
        <w:t>Bidders must</w:t>
      </w:r>
      <w:r w:rsidR="00F17D71" w:rsidRPr="00C97934">
        <w:rPr>
          <w:rFonts w:ascii="Arial" w:hAnsi="Arial" w:cs="Arial"/>
          <w:sz w:val="24"/>
          <w:szCs w:val="24"/>
        </w:rPr>
        <w:t xml:space="preserve"> include three</w:t>
      </w:r>
      <w:r w:rsidR="006F6F69">
        <w:rPr>
          <w:rFonts w:ascii="Arial" w:hAnsi="Arial" w:cs="Arial"/>
          <w:sz w:val="24"/>
          <w:szCs w:val="24"/>
        </w:rPr>
        <w:t xml:space="preserve"> (3)</w:t>
      </w:r>
      <w:r w:rsidR="00F17D71" w:rsidRPr="00C97934">
        <w:rPr>
          <w:rFonts w:ascii="Arial" w:hAnsi="Arial" w:cs="Arial"/>
          <w:sz w:val="24"/>
          <w:szCs w:val="24"/>
        </w:rPr>
        <w:t xml:space="preserve"> examples of projects which demonstrate their experience and expertise in performing these services</w:t>
      </w:r>
      <w:r w:rsidR="006F6F69">
        <w:rPr>
          <w:rFonts w:ascii="Arial" w:hAnsi="Arial" w:cs="Arial"/>
          <w:sz w:val="24"/>
          <w:szCs w:val="24"/>
        </w:rPr>
        <w:t>,</w:t>
      </w:r>
      <w:r w:rsidR="00F17D71" w:rsidRPr="00C97934">
        <w:rPr>
          <w:rFonts w:ascii="Arial" w:hAnsi="Arial" w:cs="Arial"/>
          <w:sz w:val="24"/>
          <w:szCs w:val="24"/>
        </w:rPr>
        <w:t xml:space="preserve"> as well as highlighting the Bidder’s stated qualifications and skills.</w:t>
      </w:r>
    </w:p>
    <w:p w14:paraId="11CAE93F" w14:textId="77777777" w:rsidR="00F17D71" w:rsidRPr="00C97934" w:rsidRDefault="00F17D71" w:rsidP="004F0520">
      <w:pPr>
        <w:rPr>
          <w:rFonts w:ascii="Arial" w:hAnsi="Arial" w:cs="Arial"/>
          <w:sz w:val="24"/>
          <w:szCs w:val="24"/>
        </w:rPr>
      </w:pPr>
    </w:p>
    <w:p w14:paraId="74FAB619" w14:textId="77777777" w:rsidR="00C249BB" w:rsidRPr="00C97934" w:rsidRDefault="00F17D71" w:rsidP="0055472F">
      <w:pPr>
        <w:pStyle w:val="ListParagraph"/>
        <w:numPr>
          <w:ilvl w:val="1"/>
          <w:numId w:val="33"/>
        </w:numPr>
        <w:rPr>
          <w:rFonts w:ascii="Arial" w:hAnsi="Arial" w:cs="Arial"/>
          <w:sz w:val="24"/>
          <w:szCs w:val="24"/>
        </w:rPr>
      </w:pPr>
      <w:r w:rsidRPr="00C97934">
        <w:rPr>
          <w:rFonts w:ascii="Arial" w:hAnsi="Arial" w:cs="Arial"/>
          <w:b/>
          <w:sz w:val="24"/>
          <w:szCs w:val="24"/>
        </w:rPr>
        <w:t>Subcontractors</w:t>
      </w:r>
      <w:r w:rsidRPr="00C97934">
        <w:rPr>
          <w:rFonts w:ascii="Arial" w:hAnsi="Arial" w:cs="Arial"/>
          <w:sz w:val="24"/>
          <w:szCs w:val="24"/>
        </w:rPr>
        <w:t xml:space="preserve"> </w:t>
      </w:r>
    </w:p>
    <w:p w14:paraId="5B718853" w14:textId="39E11013" w:rsidR="00F17D71" w:rsidRPr="00C97934" w:rsidRDefault="00F17D71" w:rsidP="00EA18AB">
      <w:pPr>
        <w:ind w:left="720"/>
        <w:rPr>
          <w:rFonts w:ascii="Arial" w:hAnsi="Arial" w:cs="Arial"/>
          <w:sz w:val="24"/>
          <w:szCs w:val="24"/>
        </w:rPr>
      </w:pPr>
      <w:r w:rsidRPr="00C97934">
        <w:rPr>
          <w:rFonts w:ascii="Arial" w:hAnsi="Arial" w:cs="Arial"/>
          <w:sz w:val="24"/>
          <w:szCs w:val="24"/>
        </w:rPr>
        <w:t xml:space="preserve">If subcontractors are to be used, </w:t>
      </w:r>
      <w:r w:rsidR="00AA460A" w:rsidRPr="00C97934">
        <w:rPr>
          <w:rFonts w:ascii="Arial" w:hAnsi="Arial" w:cs="Arial"/>
          <w:sz w:val="24"/>
          <w:szCs w:val="24"/>
        </w:rPr>
        <w:t xml:space="preserve">Bidders must </w:t>
      </w:r>
      <w:r w:rsidRPr="00C97934">
        <w:rPr>
          <w:rFonts w:ascii="Arial" w:hAnsi="Arial" w:cs="Arial"/>
          <w:sz w:val="24"/>
          <w:szCs w:val="24"/>
        </w:rPr>
        <w:t xml:space="preserve">provide a list that specifies the name, address, phone number, contact person, and a brief description of the subcontractors’ organizational capacity and qualifications.  </w:t>
      </w:r>
    </w:p>
    <w:p w14:paraId="2D87B06B" w14:textId="77777777" w:rsidR="00526145" w:rsidRPr="00C97934" w:rsidRDefault="00526145" w:rsidP="004F0520">
      <w:pPr>
        <w:rPr>
          <w:rFonts w:ascii="Arial" w:hAnsi="Arial" w:cs="Arial"/>
          <w:sz w:val="24"/>
          <w:szCs w:val="24"/>
        </w:rPr>
      </w:pPr>
    </w:p>
    <w:p w14:paraId="4987D1A9" w14:textId="77777777" w:rsidR="00526145" w:rsidRPr="00C97934" w:rsidRDefault="00526145"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Organizational Chart </w:t>
      </w:r>
    </w:p>
    <w:p w14:paraId="7A832399" w14:textId="0C10C047" w:rsidR="00526145" w:rsidRPr="00C97934" w:rsidRDefault="00AA460A" w:rsidP="00EA18AB">
      <w:pPr>
        <w:ind w:left="720"/>
        <w:rPr>
          <w:rFonts w:ascii="Arial" w:hAnsi="Arial" w:cs="Arial"/>
          <w:sz w:val="24"/>
          <w:szCs w:val="24"/>
        </w:rPr>
      </w:pPr>
      <w:r w:rsidRPr="00C97934">
        <w:rPr>
          <w:rFonts w:ascii="Arial" w:hAnsi="Arial" w:cs="Arial"/>
          <w:sz w:val="24"/>
          <w:szCs w:val="24"/>
        </w:rPr>
        <w:t>Bidders must p</w:t>
      </w:r>
      <w:r w:rsidR="00526145" w:rsidRPr="00C97934">
        <w:rPr>
          <w:rFonts w:ascii="Arial" w:hAnsi="Arial" w:cs="Arial"/>
          <w:sz w:val="24"/>
          <w:szCs w:val="24"/>
        </w:rPr>
        <w:t>rovide an organizational chart.  The organization</w:t>
      </w:r>
      <w:r w:rsidR="00C97934">
        <w:rPr>
          <w:rFonts w:ascii="Arial" w:hAnsi="Arial" w:cs="Arial"/>
          <w:sz w:val="24"/>
          <w:szCs w:val="24"/>
        </w:rPr>
        <w:t>al</w:t>
      </w:r>
      <w:r w:rsidR="00526145" w:rsidRPr="00C97934">
        <w:rPr>
          <w:rFonts w:ascii="Arial" w:hAnsi="Arial" w:cs="Arial"/>
          <w:sz w:val="24"/>
          <w:szCs w:val="24"/>
        </w:rPr>
        <w:t xml:space="preserve"> chart must include the project being proposed.  Each position must be identified by position title and corresponding to the personnel job description</w:t>
      </w:r>
      <w:r w:rsidR="000C1E16" w:rsidRPr="00C97934">
        <w:rPr>
          <w:rFonts w:ascii="Arial" w:hAnsi="Arial" w:cs="Arial"/>
          <w:sz w:val="24"/>
          <w:szCs w:val="24"/>
        </w:rPr>
        <w:t>s</w:t>
      </w:r>
      <w:r w:rsidR="00526145" w:rsidRPr="00C97934">
        <w:rPr>
          <w:rFonts w:ascii="Arial" w:hAnsi="Arial" w:cs="Arial"/>
          <w:sz w:val="24"/>
          <w:szCs w:val="24"/>
        </w:rPr>
        <w:t>.</w:t>
      </w:r>
    </w:p>
    <w:p w14:paraId="13F9914E" w14:textId="77777777" w:rsidR="00F17D71" w:rsidRPr="00C97934" w:rsidRDefault="00F17D71" w:rsidP="004F0520">
      <w:pPr>
        <w:rPr>
          <w:rFonts w:ascii="Arial" w:hAnsi="Arial" w:cs="Arial"/>
          <w:sz w:val="24"/>
          <w:szCs w:val="24"/>
        </w:rPr>
      </w:pPr>
    </w:p>
    <w:p w14:paraId="68482664"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Litigation </w:t>
      </w:r>
    </w:p>
    <w:p w14:paraId="32F5A7FD" w14:textId="23E78D21" w:rsidR="00F17D71" w:rsidRPr="00C97934" w:rsidRDefault="00AA460A" w:rsidP="00EA18AB">
      <w:pPr>
        <w:ind w:left="720"/>
        <w:rPr>
          <w:rFonts w:ascii="Arial" w:hAnsi="Arial" w:cs="Arial"/>
          <w:sz w:val="24"/>
          <w:szCs w:val="24"/>
        </w:rPr>
      </w:pPr>
      <w:r w:rsidRPr="00C97934">
        <w:rPr>
          <w:rFonts w:ascii="Arial" w:hAnsi="Arial" w:cs="Arial"/>
          <w:sz w:val="24"/>
          <w:szCs w:val="24"/>
        </w:rPr>
        <w:t>Bidders must a</w:t>
      </w:r>
      <w:r w:rsidR="00F17D71" w:rsidRPr="00C97934">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C97934">
        <w:rPr>
          <w:rFonts w:ascii="Arial" w:hAnsi="Arial" w:cs="Arial"/>
          <w:sz w:val="24"/>
          <w:szCs w:val="24"/>
        </w:rPr>
        <w:t xml:space="preserve">the </w:t>
      </w:r>
      <w:r w:rsidR="00F17D71" w:rsidRPr="00C97934">
        <w:rPr>
          <w:rFonts w:ascii="Arial" w:hAnsi="Arial" w:cs="Arial"/>
          <w:sz w:val="24"/>
          <w:szCs w:val="24"/>
        </w:rPr>
        <w:t xml:space="preserve">Bidder paid the claimant either as part of a settlement or by decree.  For each, list the entity </w:t>
      </w:r>
      <w:proofErr w:type="gramStart"/>
      <w:r w:rsidR="00F17D71" w:rsidRPr="00C97934">
        <w:rPr>
          <w:rFonts w:ascii="Arial" w:hAnsi="Arial" w:cs="Arial"/>
          <w:sz w:val="24"/>
          <w:szCs w:val="24"/>
        </w:rPr>
        <w:t>bringing suit</w:t>
      </w:r>
      <w:proofErr w:type="gramEnd"/>
      <w:r w:rsidR="00F17D71" w:rsidRPr="00C97934">
        <w:rPr>
          <w:rFonts w:ascii="Arial" w:hAnsi="Arial" w:cs="Arial"/>
          <w:sz w:val="24"/>
          <w:szCs w:val="24"/>
        </w:rPr>
        <w:t>, the complaint, the accusation, amount, and outcome.</w:t>
      </w:r>
    </w:p>
    <w:p w14:paraId="153A70B3" w14:textId="77777777" w:rsidR="00F17D71" w:rsidRPr="00C97934" w:rsidRDefault="00F17D71" w:rsidP="004F0520">
      <w:pPr>
        <w:rPr>
          <w:rFonts w:ascii="Arial" w:hAnsi="Arial" w:cs="Arial"/>
          <w:sz w:val="24"/>
          <w:szCs w:val="24"/>
        </w:rPr>
      </w:pPr>
    </w:p>
    <w:p w14:paraId="7E024A0E" w14:textId="77777777" w:rsidR="001C0279" w:rsidRPr="00C97934" w:rsidRDefault="001C0279" w:rsidP="0055472F">
      <w:pPr>
        <w:pStyle w:val="ListParagraph"/>
        <w:numPr>
          <w:ilvl w:val="1"/>
          <w:numId w:val="33"/>
        </w:numPr>
        <w:rPr>
          <w:rFonts w:ascii="Arial" w:hAnsi="Arial" w:cs="Arial"/>
          <w:b/>
          <w:sz w:val="24"/>
          <w:szCs w:val="24"/>
        </w:rPr>
      </w:pPr>
      <w:r w:rsidRPr="00C97934">
        <w:rPr>
          <w:rFonts w:ascii="Arial" w:hAnsi="Arial" w:cs="Arial"/>
          <w:b/>
          <w:sz w:val="24"/>
          <w:szCs w:val="24"/>
        </w:rPr>
        <w:t>Financial</w:t>
      </w:r>
      <w:r w:rsidR="00FF42DE" w:rsidRPr="00C97934">
        <w:rPr>
          <w:rFonts w:ascii="Arial" w:hAnsi="Arial" w:cs="Arial"/>
          <w:b/>
          <w:sz w:val="24"/>
          <w:szCs w:val="24"/>
        </w:rPr>
        <w:t xml:space="preserve"> Viability</w:t>
      </w:r>
    </w:p>
    <w:p w14:paraId="38E002C8" w14:textId="42462ACC" w:rsidR="00227BF5" w:rsidRPr="00C97934" w:rsidRDefault="00AA460A" w:rsidP="00EA18AB">
      <w:pPr>
        <w:ind w:firstLine="720"/>
        <w:rPr>
          <w:rFonts w:ascii="Arial" w:hAnsi="Arial" w:cs="Arial"/>
          <w:sz w:val="24"/>
          <w:szCs w:val="24"/>
        </w:rPr>
      </w:pPr>
      <w:r w:rsidRPr="00C97934">
        <w:rPr>
          <w:rFonts w:ascii="Arial" w:hAnsi="Arial" w:cs="Arial"/>
          <w:sz w:val="24"/>
          <w:szCs w:val="24"/>
        </w:rPr>
        <w:t>Bidders must p</w:t>
      </w:r>
      <w:r w:rsidR="00227BF5" w:rsidRPr="00C97934">
        <w:rPr>
          <w:rFonts w:ascii="Arial" w:hAnsi="Arial" w:cs="Arial"/>
          <w:sz w:val="24"/>
          <w:szCs w:val="24"/>
        </w:rPr>
        <w:t>rovide the following information for each of the past three tax years:</w:t>
      </w:r>
    </w:p>
    <w:p w14:paraId="23950A9E" w14:textId="77777777" w:rsidR="00EA18AB" w:rsidRPr="00C97934" w:rsidRDefault="00227BF5" w:rsidP="0055472F">
      <w:pPr>
        <w:pStyle w:val="ListParagraph"/>
        <w:numPr>
          <w:ilvl w:val="2"/>
          <w:numId w:val="33"/>
        </w:numPr>
        <w:rPr>
          <w:rFonts w:ascii="Arial" w:hAnsi="Arial" w:cs="Arial"/>
          <w:sz w:val="24"/>
          <w:szCs w:val="24"/>
        </w:rPr>
      </w:pPr>
      <w:r w:rsidRPr="00C97934">
        <w:rPr>
          <w:rFonts w:ascii="Arial" w:hAnsi="Arial" w:cs="Arial"/>
          <w:sz w:val="24"/>
          <w:szCs w:val="24"/>
        </w:rPr>
        <w:t>Balance Sheets</w:t>
      </w:r>
    </w:p>
    <w:p w14:paraId="5BF0B8E9" w14:textId="519D88C7" w:rsidR="00227BF5" w:rsidRDefault="00227BF5" w:rsidP="0055472F">
      <w:pPr>
        <w:pStyle w:val="ListParagraph"/>
        <w:numPr>
          <w:ilvl w:val="2"/>
          <w:numId w:val="33"/>
        </w:numPr>
        <w:rPr>
          <w:rFonts w:ascii="Arial" w:hAnsi="Arial" w:cs="Arial"/>
          <w:sz w:val="24"/>
          <w:szCs w:val="24"/>
        </w:rPr>
      </w:pPr>
      <w:r w:rsidRPr="00C97934">
        <w:rPr>
          <w:rFonts w:ascii="Arial" w:hAnsi="Arial" w:cs="Arial"/>
          <w:sz w:val="24"/>
          <w:szCs w:val="24"/>
        </w:rPr>
        <w:t>Income (Profit/Loss) Statements</w:t>
      </w:r>
    </w:p>
    <w:p w14:paraId="1D753D0C" w14:textId="77777777" w:rsidR="00FF4EE4" w:rsidRPr="00C97934" w:rsidRDefault="00FF4EE4" w:rsidP="00FF4EE4">
      <w:pPr>
        <w:pStyle w:val="ListParagraph"/>
        <w:ind w:left="1080"/>
        <w:rPr>
          <w:rFonts w:ascii="Arial" w:hAnsi="Arial" w:cs="Arial"/>
          <w:sz w:val="24"/>
          <w:szCs w:val="24"/>
        </w:rPr>
      </w:pPr>
    </w:p>
    <w:p w14:paraId="17D204D4" w14:textId="77777777" w:rsidR="00EB0DF1" w:rsidRPr="00C97934" w:rsidRDefault="00EB0DF1" w:rsidP="0055472F">
      <w:pPr>
        <w:pStyle w:val="ListParagraph"/>
        <w:numPr>
          <w:ilvl w:val="1"/>
          <w:numId w:val="33"/>
        </w:numPr>
        <w:rPr>
          <w:rFonts w:ascii="Arial" w:hAnsi="Arial" w:cs="Arial"/>
          <w:b/>
          <w:sz w:val="24"/>
          <w:szCs w:val="24"/>
        </w:rPr>
      </w:pPr>
      <w:r w:rsidRPr="00C97934">
        <w:rPr>
          <w:rFonts w:ascii="Arial" w:hAnsi="Arial" w:cs="Arial"/>
          <w:b/>
          <w:sz w:val="24"/>
          <w:szCs w:val="24"/>
        </w:rPr>
        <w:t>Licensure/Certification</w:t>
      </w:r>
    </w:p>
    <w:p w14:paraId="34AC4333" w14:textId="2B271CC4" w:rsidR="00362031" w:rsidRPr="005B226E" w:rsidRDefault="007D3784" w:rsidP="005B226E">
      <w:pPr>
        <w:ind w:left="720"/>
        <w:rPr>
          <w:rFonts w:ascii="Arial" w:hAnsi="Arial" w:cs="Arial"/>
          <w:sz w:val="24"/>
          <w:szCs w:val="24"/>
        </w:rPr>
      </w:pPr>
      <w:r w:rsidRPr="00C97934">
        <w:rPr>
          <w:rFonts w:ascii="Arial" w:hAnsi="Arial" w:cs="Arial"/>
          <w:sz w:val="24"/>
          <w:szCs w:val="24"/>
        </w:rPr>
        <w:t xml:space="preserve">Bidders </w:t>
      </w:r>
      <w:r w:rsidR="00E104A1">
        <w:rPr>
          <w:rFonts w:ascii="Arial" w:hAnsi="Arial" w:cs="Arial"/>
          <w:sz w:val="24"/>
          <w:szCs w:val="24"/>
        </w:rPr>
        <w:t>may</w:t>
      </w:r>
      <w:r w:rsidR="00E104A1" w:rsidRPr="00C97934">
        <w:rPr>
          <w:rFonts w:ascii="Arial" w:hAnsi="Arial" w:cs="Arial"/>
          <w:sz w:val="24"/>
          <w:szCs w:val="24"/>
        </w:rPr>
        <w:t xml:space="preserve"> </w:t>
      </w:r>
      <w:r w:rsidRPr="00C97934">
        <w:rPr>
          <w:rFonts w:ascii="Arial" w:hAnsi="Arial" w:cs="Arial"/>
          <w:sz w:val="24"/>
          <w:szCs w:val="24"/>
        </w:rPr>
        <w:t>p</w:t>
      </w:r>
      <w:r w:rsidR="00EB0DF1" w:rsidRPr="00C97934">
        <w:rPr>
          <w:rFonts w:ascii="Arial" w:hAnsi="Arial" w:cs="Arial"/>
          <w:sz w:val="24"/>
          <w:szCs w:val="24"/>
        </w:rPr>
        <w:t xml:space="preserve">rovide documentation of </w:t>
      </w:r>
      <w:r w:rsidR="00E104A1">
        <w:rPr>
          <w:rFonts w:ascii="Arial" w:hAnsi="Arial" w:cs="Arial"/>
          <w:sz w:val="24"/>
          <w:szCs w:val="24"/>
        </w:rPr>
        <w:t xml:space="preserve">any </w:t>
      </w:r>
      <w:r w:rsidR="00EB0DF1" w:rsidRPr="00C97934">
        <w:rPr>
          <w:rFonts w:ascii="Arial" w:hAnsi="Arial" w:cs="Arial"/>
          <w:sz w:val="24"/>
          <w:szCs w:val="24"/>
        </w:rPr>
        <w:t xml:space="preserve">applicable licensure/certification </w:t>
      </w:r>
      <w:r w:rsidR="00E104A1">
        <w:rPr>
          <w:rFonts w:ascii="Arial" w:hAnsi="Arial" w:cs="Arial"/>
          <w:sz w:val="24"/>
          <w:szCs w:val="24"/>
        </w:rPr>
        <w:t xml:space="preserve">or </w:t>
      </w:r>
      <w:r w:rsidR="00EB0DF1" w:rsidRPr="00C97934">
        <w:rPr>
          <w:rFonts w:ascii="Arial" w:hAnsi="Arial" w:cs="Arial"/>
          <w:sz w:val="24"/>
          <w:szCs w:val="24"/>
        </w:rPr>
        <w:t>specific credentials</w:t>
      </w:r>
      <w:r w:rsidR="00E104A1">
        <w:rPr>
          <w:rFonts w:ascii="Arial" w:hAnsi="Arial" w:cs="Arial"/>
          <w:sz w:val="24"/>
          <w:szCs w:val="24"/>
        </w:rPr>
        <w:t xml:space="preserve"> that are related to</w:t>
      </w:r>
      <w:r w:rsidR="00EB0DF1" w:rsidRPr="00C97934">
        <w:rPr>
          <w:rFonts w:ascii="Arial" w:hAnsi="Arial" w:cs="Arial"/>
          <w:sz w:val="24"/>
          <w:szCs w:val="24"/>
        </w:rPr>
        <w:t xml:space="preserve"> provid</w:t>
      </w:r>
      <w:r w:rsidR="00E104A1">
        <w:rPr>
          <w:rFonts w:ascii="Arial" w:hAnsi="Arial" w:cs="Arial"/>
          <w:sz w:val="24"/>
          <w:szCs w:val="24"/>
        </w:rPr>
        <w:t>ing</w:t>
      </w:r>
      <w:r w:rsidR="00EB0DF1" w:rsidRPr="00C97934">
        <w:rPr>
          <w:rFonts w:ascii="Arial" w:hAnsi="Arial" w:cs="Arial"/>
          <w:sz w:val="24"/>
          <w:szCs w:val="24"/>
        </w:rPr>
        <w:t xml:space="preserve"> the proposed services</w:t>
      </w:r>
      <w:r w:rsidR="00362031" w:rsidRPr="00C97934">
        <w:rPr>
          <w:rFonts w:ascii="Arial" w:hAnsi="Arial" w:cs="Arial"/>
          <w:sz w:val="24"/>
          <w:szCs w:val="24"/>
        </w:rPr>
        <w:t xml:space="preserve"> of the RFP</w:t>
      </w:r>
      <w:r w:rsidR="00EB0DF1" w:rsidRPr="00C97934">
        <w:rPr>
          <w:rFonts w:ascii="Arial" w:hAnsi="Arial" w:cs="Arial"/>
          <w:sz w:val="24"/>
          <w:szCs w:val="24"/>
        </w:rPr>
        <w:t>.</w:t>
      </w:r>
      <w:r w:rsidR="00362031" w:rsidRPr="00C97934">
        <w:rPr>
          <w:rFonts w:ascii="Arial" w:hAnsi="Arial" w:cs="Arial"/>
          <w:sz w:val="24"/>
          <w:szCs w:val="24"/>
        </w:rPr>
        <w:t xml:space="preserve"> This documentation </w:t>
      </w:r>
      <w:r w:rsidR="00E104A1">
        <w:rPr>
          <w:rFonts w:ascii="Arial" w:hAnsi="Arial" w:cs="Arial"/>
          <w:sz w:val="24"/>
          <w:szCs w:val="24"/>
        </w:rPr>
        <w:t xml:space="preserve">may </w:t>
      </w:r>
      <w:proofErr w:type="gramStart"/>
      <w:r w:rsidR="00362031" w:rsidRPr="00C97934">
        <w:rPr>
          <w:rFonts w:ascii="Arial" w:hAnsi="Arial" w:cs="Arial"/>
          <w:sz w:val="24"/>
          <w:szCs w:val="24"/>
        </w:rPr>
        <w:t>include:</w:t>
      </w:r>
      <w:proofErr w:type="gramEnd"/>
      <w:r w:rsidR="00076DE6">
        <w:rPr>
          <w:rFonts w:ascii="Arial" w:hAnsi="Arial" w:cs="Arial"/>
          <w:sz w:val="24"/>
          <w:szCs w:val="24"/>
        </w:rPr>
        <w:t xml:space="preserve"> </w:t>
      </w:r>
      <w:r w:rsidR="001C6323">
        <w:rPr>
          <w:rFonts w:ascii="Arial" w:hAnsi="Arial" w:cs="Arial"/>
          <w:sz w:val="24"/>
          <w:szCs w:val="24"/>
        </w:rPr>
        <w:t xml:space="preserve">FAR 14 CFR </w:t>
      </w:r>
      <w:r w:rsidR="00076DE6">
        <w:rPr>
          <w:rFonts w:ascii="Arial" w:hAnsi="Arial" w:cs="Arial"/>
          <w:sz w:val="24"/>
          <w:szCs w:val="24"/>
        </w:rPr>
        <w:t xml:space="preserve">Part 135 Certification and Pilot </w:t>
      </w:r>
      <w:r w:rsidR="005B226E">
        <w:rPr>
          <w:rFonts w:ascii="Arial" w:hAnsi="Arial" w:cs="Arial"/>
          <w:sz w:val="24"/>
          <w:szCs w:val="24"/>
        </w:rPr>
        <w:t>Licenses</w:t>
      </w:r>
      <w:r w:rsidR="00076DE6">
        <w:rPr>
          <w:rFonts w:ascii="Arial" w:hAnsi="Arial" w:cs="Arial"/>
          <w:sz w:val="24"/>
          <w:szCs w:val="24"/>
        </w:rPr>
        <w:t>/Certifications</w:t>
      </w:r>
      <w:r w:rsidR="00B122E6">
        <w:rPr>
          <w:rFonts w:ascii="Arial" w:hAnsi="Arial" w:cs="Arial"/>
          <w:sz w:val="24"/>
          <w:szCs w:val="24"/>
        </w:rPr>
        <w:t>.</w:t>
      </w:r>
    </w:p>
    <w:p w14:paraId="5101AEAB" w14:textId="77777777" w:rsidR="00EB0DF1" w:rsidRPr="00C97934" w:rsidRDefault="00EB0DF1" w:rsidP="004F0520">
      <w:pPr>
        <w:rPr>
          <w:rFonts w:ascii="Arial" w:hAnsi="Arial" w:cs="Arial"/>
          <w:sz w:val="24"/>
          <w:szCs w:val="24"/>
        </w:rPr>
      </w:pPr>
    </w:p>
    <w:p w14:paraId="4896BD26"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lastRenderedPageBreak/>
        <w:t xml:space="preserve">Certificate of Insurance </w:t>
      </w:r>
    </w:p>
    <w:p w14:paraId="59E32B47" w14:textId="4520D092" w:rsidR="00F17D71" w:rsidRPr="00C97934" w:rsidRDefault="007D3784" w:rsidP="00EA18AB">
      <w:pPr>
        <w:ind w:left="720"/>
        <w:rPr>
          <w:rFonts w:ascii="Arial" w:hAnsi="Arial" w:cs="Arial"/>
          <w:sz w:val="24"/>
          <w:szCs w:val="24"/>
        </w:rPr>
      </w:pPr>
      <w:r w:rsidRPr="00C97934">
        <w:rPr>
          <w:rFonts w:ascii="Arial" w:hAnsi="Arial" w:cs="Arial"/>
          <w:sz w:val="24"/>
          <w:szCs w:val="24"/>
        </w:rPr>
        <w:t>Bidders must p</w:t>
      </w:r>
      <w:r w:rsidR="00F17D71" w:rsidRPr="00C97934">
        <w:rPr>
          <w:rFonts w:ascii="Arial" w:hAnsi="Arial" w:cs="Arial"/>
          <w:sz w:val="24"/>
          <w:szCs w:val="24"/>
        </w:rPr>
        <w:t xml:space="preserve">rovide a certificate of insurance on a standard </w:t>
      </w:r>
      <w:r w:rsidR="00E104A1">
        <w:rPr>
          <w:rFonts w:ascii="Arial" w:hAnsi="Arial" w:cs="Arial"/>
          <w:sz w:val="24"/>
          <w:szCs w:val="24"/>
        </w:rPr>
        <w:t>ACORD</w:t>
      </w:r>
      <w:r w:rsidR="00E104A1" w:rsidRPr="00C97934">
        <w:rPr>
          <w:rFonts w:ascii="Arial" w:hAnsi="Arial" w:cs="Arial"/>
          <w:sz w:val="24"/>
          <w:szCs w:val="24"/>
        </w:rPr>
        <w:t xml:space="preserve"> </w:t>
      </w:r>
      <w:r w:rsidR="00F17D71" w:rsidRPr="00C97934">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ECFFF17" w14:textId="79BB62B9" w:rsidR="00E82FB4" w:rsidRPr="00C97934" w:rsidRDefault="006C712B" w:rsidP="004F0520">
      <w:pPr>
        <w:rPr>
          <w:rFonts w:ascii="Arial" w:hAnsi="Arial" w:cs="Arial"/>
          <w:sz w:val="24"/>
          <w:szCs w:val="24"/>
        </w:rPr>
      </w:pPr>
      <w:r w:rsidRPr="00C97934">
        <w:rPr>
          <w:rFonts w:ascii="Arial" w:hAnsi="Arial" w:cs="Arial"/>
          <w:b/>
          <w:sz w:val="24"/>
          <w:szCs w:val="24"/>
        </w:rPr>
        <w:t>Section II</w:t>
      </w:r>
      <w:r w:rsidR="0055472F" w:rsidRPr="00C97934">
        <w:rPr>
          <w:rFonts w:ascii="Arial" w:hAnsi="Arial" w:cs="Arial"/>
          <w:b/>
          <w:sz w:val="24"/>
          <w:szCs w:val="24"/>
        </w:rPr>
        <w:t>I</w:t>
      </w:r>
      <w:r w:rsidRPr="00C97934">
        <w:rPr>
          <w:rFonts w:ascii="Arial" w:hAnsi="Arial" w:cs="Arial"/>
          <w:b/>
          <w:sz w:val="24"/>
          <w:szCs w:val="24"/>
        </w:rPr>
        <w:t xml:space="preserve"> </w:t>
      </w:r>
      <w:r w:rsidRPr="00C97934">
        <w:rPr>
          <w:rFonts w:ascii="Arial" w:hAnsi="Arial" w:cs="Arial"/>
          <w:b/>
          <w:sz w:val="24"/>
          <w:szCs w:val="24"/>
        </w:rPr>
        <w:tab/>
      </w:r>
      <w:r w:rsidR="00B14DB7" w:rsidRPr="00C97934">
        <w:rPr>
          <w:rFonts w:ascii="Arial" w:hAnsi="Arial" w:cs="Arial"/>
          <w:b/>
          <w:sz w:val="24"/>
          <w:szCs w:val="24"/>
        </w:rPr>
        <w:t>Proposed Services</w:t>
      </w:r>
      <w:r w:rsidR="00C43A42" w:rsidRPr="00C97934">
        <w:rPr>
          <w:rFonts w:ascii="Arial" w:hAnsi="Arial" w:cs="Arial"/>
          <w:b/>
          <w:sz w:val="24"/>
          <w:szCs w:val="24"/>
        </w:rPr>
        <w:t xml:space="preserve"> </w:t>
      </w:r>
      <w:r w:rsidR="00C43A42" w:rsidRPr="00C97934">
        <w:rPr>
          <w:rFonts w:ascii="Arial" w:hAnsi="Arial" w:cs="Arial"/>
          <w:sz w:val="24"/>
          <w:szCs w:val="24"/>
        </w:rPr>
        <w:t>(File #3)</w:t>
      </w:r>
    </w:p>
    <w:p w14:paraId="1C7A017B" w14:textId="77777777" w:rsidR="00433698" w:rsidRPr="00C97934" w:rsidRDefault="00433698" w:rsidP="004F0520">
      <w:pPr>
        <w:rPr>
          <w:rFonts w:ascii="Arial" w:hAnsi="Arial" w:cs="Arial"/>
          <w:sz w:val="24"/>
          <w:szCs w:val="24"/>
        </w:rPr>
      </w:pPr>
    </w:p>
    <w:p w14:paraId="0F978349" w14:textId="77777777" w:rsidR="000D56AE" w:rsidRPr="00C97934" w:rsidRDefault="000D56AE" w:rsidP="00EA18AB">
      <w:pPr>
        <w:pStyle w:val="ListParagraph"/>
        <w:numPr>
          <w:ilvl w:val="1"/>
          <w:numId w:val="19"/>
        </w:numPr>
        <w:rPr>
          <w:rFonts w:ascii="Arial" w:hAnsi="Arial" w:cs="Arial"/>
          <w:b/>
          <w:sz w:val="24"/>
          <w:szCs w:val="24"/>
        </w:rPr>
      </w:pPr>
      <w:r w:rsidRPr="00C97934">
        <w:rPr>
          <w:rFonts w:ascii="Arial" w:hAnsi="Arial" w:cs="Arial"/>
          <w:b/>
          <w:sz w:val="24"/>
          <w:szCs w:val="24"/>
        </w:rPr>
        <w:t>Services to be Provided</w:t>
      </w:r>
    </w:p>
    <w:p w14:paraId="42943274" w14:textId="69E56EFD" w:rsidR="00CF2C4F" w:rsidRPr="00C97934" w:rsidRDefault="00D97487" w:rsidP="00EA18AB">
      <w:pPr>
        <w:ind w:left="720"/>
        <w:rPr>
          <w:rFonts w:ascii="Arial" w:hAnsi="Arial" w:cs="Arial"/>
          <w:sz w:val="24"/>
          <w:szCs w:val="24"/>
        </w:rPr>
      </w:pPr>
      <w:r>
        <w:rPr>
          <w:rFonts w:ascii="Arial" w:hAnsi="Arial" w:cs="Arial"/>
          <w:sz w:val="24"/>
          <w:szCs w:val="24"/>
        </w:rPr>
        <w:t>Bidders must d</w:t>
      </w:r>
      <w:r w:rsidR="009E5B01" w:rsidRPr="00C97934">
        <w:rPr>
          <w:rFonts w:ascii="Arial" w:hAnsi="Arial" w:cs="Arial"/>
          <w:sz w:val="24"/>
          <w:szCs w:val="24"/>
        </w:rPr>
        <w:t>iscuss the Scope of S</w:t>
      </w:r>
      <w:r w:rsidR="000D56AE" w:rsidRPr="00C97934">
        <w:rPr>
          <w:rFonts w:ascii="Arial" w:hAnsi="Arial" w:cs="Arial"/>
          <w:sz w:val="24"/>
          <w:szCs w:val="24"/>
        </w:rPr>
        <w:t>ervices</w:t>
      </w:r>
      <w:r w:rsidR="009E5B01" w:rsidRPr="00C97934">
        <w:rPr>
          <w:rFonts w:ascii="Arial" w:hAnsi="Arial" w:cs="Arial"/>
          <w:sz w:val="24"/>
          <w:szCs w:val="24"/>
        </w:rPr>
        <w:t xml:space="preserve"> referenced above in </w:t>
      </w:r>
      <w:r w:rsidR="00681DF2" w:rsidRPr="00C97934">
        <w:rPr>
          <w:rFonts w:ascii="Arial" w:hAnsi="Arial" w:cs="Arial"/>
          <w:sz w:val="24"/>
          <w:szCs w:val="24"/>
        </w:rPr>
        <w:t xml:space="preserve">Part II of </w:t>
      </w:r>
      <w:r w:rsidR="009E5B01" w:rsidRPr="00C97934">
        <w:rPr>
          <w:rFonts w:ascii="Arial" w:hAnsi="Arial" w:cs="Arial"/>
          <w:sz w:val="24"/>
          <w:szCs w:val="24"/>
        </w:rPr>
        <w:t>th</w:t>
      </w:r>
      <w:r w:rsidR="00AA460A" w:rsidRPr="00C97934">
        <w:rPr>
          <w:rFonts w:ascii="Arial" w:hAnsi="Arial" w:cs="Arial"/>
          <w:sz w:val="24"/>
          <w:szCs w:val="24"/>
        </w:rPr>
        <w:t>e</w:t>
      </w:r>
      <w:r w:rsidR="009E5B01" w:rsidRPr="00C97934">
        <w:rPr>
          <w:rFonts w:ascii="Arial" w:hAnsi="Arial" w:cs="Arial"/>
          <w:sz w:val="24"/>
          <w:szCs w:val="24"/>
        </w:rPr>
        <w:t xml:space="preserve"> RFP and what</w:t>
      </w:r>
      <w:r w:rsidR="000D56AE" w:rsidRPr="00C97934">
        <w:rPr>
          <w:rFonts w:ascii="Arial" w:hAnsi="Arial" w:cs="Arial"/>
          <w:sz w:val="24"/>
          <w:szCs w:val="24"/>
        </w:rPr>
        <w:t xml:space="preserve"> </w:t>
      </w:r>
      <w:proofErr w:type="gramStart"/>
      <w:r w:rsidR="000D56AE" w:rsidRPr="00C97934">
        <w:rPr>
          <w:rFonts w:ascii="Arial" w:hAnsi="Arial" w:cs="Arial"/>
          <w:sz w:val="24"/>
          <w:szCs w:val="24"/>
        </w:rPr>
        <w:t xml:space="preserve">the </w:t>
      </w:r>
      <w:r w:rsidR="009E5B01" w:rsidRPr="00C97934">
        <w:rPr>
          <w:rFonts w:ascii="Arial" w:hAnsi="Arial" w:cs="Arial"/>
          <w:sz w:val="24"/>
          <w:szCs w:val="24"/>
        </w:rPr>
        <w:t>Bidder</w:t>
      </w:r>
      <w:proofErr w:type="gramEnd"/>
      <w:r w:rsidR="000D56AE" w:rsidRPr="00C97934">
        <w:rPr>
          <w:rFonts w:ascii="Arial" w:hAnsi="Arial" w:cs="Arial"/>
          <w:sz w:val="24"/>
          <w:szCs w:val="24"/>
        </w:rPr>
        <w:t xml:space="preserve"> will offer</w:t>
      </w:r>
      <w:r>
        <w:rPr>
          <w:rFonts w:ascii="Arial" w:hAnsi="Arial" w:cs="Arial"/>
          <w:sz w:val="24"/>
          <w:szCs w:val="24"/>
        </w:rPr>
        <w:t xml:space="preserve">, including a description of </w:t>
      </w:r>
      <w:r w:rsidR="000D56AE" w:rsidRPr="00C97934">
        <w:rPr>
          <w:rFonts w:ascii="Arial" w:hAnsi="Arial" w:cs="Arial"/>
          <w:sz w:val="24"/>
          <w:szCs w:val="24"/>
        </w:rPr>
        <w:t>the methods an</w:t>
      </w:r>
      <w:r w:rsidR="00904B83" w:rsidRPr="00C97934">
        <w:rPr>
          <w:rFonts w:ascii="Arial" w:hAnsi="Arial" w:cs="Arial"/>
          <w:sz w:val="24"/>
          <w:szCs w:val="24"/>
        </w:rPr>
        <w:t xml:space="preserve">d resources </w:t>
      </w:r>
      <w:r>
        <w:rPr>
          <w:rFonts w:ascii="Arial" w:hAnsi="Arial" w:cs="Arial"/>
          <w:sz w:val="24"/>
          <w:szCs w:val="24"/>
        </w:rPr>
        <w:t>the Bidder</w:t>
      </w:r>
      <w:r w:rsidRPr="00C97934">
        <w:rPr>
          <w:rFonts w:ascii="Arial" w:hAnsi="Arial" w:cs="Arial"/>
          <w:sz w:val="24"/>
          <w:szCs w:val="24"/>
        </w:rPr>
        <w:t xml:space="preserve"> </w:t>
      </w:r>
      <w:r w:rsidR="00904B83" w:rsidRPr="00C97934">
        <w:rPr>
          <w:rFonts w:ascii="Arial" w:hAnsi="Arial" w:cs="Arial"/>
          <w:sz w:val="24"/>
          <w:szCs w:val="24"/>
        </w:rPr>
        <w:t>will use</w:t>
      </w:r>
      <w:r w:rsidR="000D56AE" w:rsidRPr="00C97934">
        <w:rPr>
          <w:rFonts w:ascii="Arial" w:hAnsi="Arial" w:cs="Arial"/>
          <w:sz w:val="24"/>
          <w:szCs w:val="24"/>
        </w:rPr>
        <w:t xml:space="preserve"> and how </w:t>
      </w:r>
      <w:r w:rsidR="004E528D">
        <w:rPr>
          <w:rFonts w:ascii="Arial" w:hAnsi="Arial" w:cs="Arial"/>
          <w:sz w:val="24"/>
          <w:szCs w:val="24"/>
        </w:rPr>
        <w:t>the provision of services will be accomplished.</w:t>
      </w:r>
      <w:r w:rsidR="00904B83" w:rsidRPr="00C97934">
        <w:rPr>
          <w:rFonts w:ascii="Arial" w:hAnsi="Arial" w:cs="Arial"/>
          <w:sz w:val="24"/>
          <w:szCs w:val="24"/>
        </w:rPr>
        <w:t xml:space="preserve"> </w:t>
      </w:r>
      <w:r>
        <w:rPr>
          <w:rFonts w:ascii="Arial" w:hAnsi="Arial" w:cs="Arial"/>
          <w:sz w:val="24"/>
          <w:szCs w:val="24"/>
        </w:rPr>
        <w:t xml:space="preserve">Bidders must also </w:t>
      </w:r>
      <w:r w:rsidR="003B1BD2" w:rsidRPr="00C97934">
        <w:rPr>
          <w:rFonts w:ascii="Arial" w:hAnsi="Arial" w:cs="Arial"/>
          <w:sz w:val="24"/>
          <w:szCs w:val="24"/>
        </w:rPr>
        <w:t xml:space="preserve">describe how </w:t>
      </w:r>
      <w:r>
        <w:rPr>
          <w:rFonts w:ascii="Arial" w:hAnsi="Arial" w:cs="Arial"/>
          <w:sz w:val="24"/>
          <w:szCs w:val="24"/>
        </w:rPr>
        <w:t>the</w:t>
      </w:r>
      <w:r w:rsidR="003B1BD2" w:rsidRPr="00C97934">
        <w:rPr>
          <w:rFonts w:ascii="Arial" w:hAnsi="Arial" w:cs="Arial"/>
          <w:sz w:val="24"/>
          <w:szCs w:val="24"/>
        </w:rPr>
        <w:t xml:space="preserve"> expectations and/or desired outcomes </w:t>
      </w:r>
      <w:proofErr w:type="gramStart"/>
      <w:r w:rsidR="003B1BD2" w:rsidRPr="00C97934">
        <w:rPr>
          <w:rFonts w:ascii="Arial" w:hAnsi="Arial" w:cs="Arial"/>
          <w:sz w:val="24"/>
          <w:szCs w:val="24"/>
        </w:rPr>
        <w:t>as a result of</w:t>
      </w:r>
      <w:proofErr w:type="gramEnd"/>
      <w:r w:rsidR="003B1BD2" w:rsidRPr="00C97934">
        <w:rPr>
          <w:rFonts w:ascii="Arial" w:hAnsi="Arial" w:cs="Arial"/>
          <w:sz w:val="24"/>
          <w:szCs w:val="24"/>
        </w:rPr>
        <w:t xml:space="preserve"> these services will be achieved. </w:t>
      </w:r>
      <w:r w:rsidR="00CF2C4F" w:rsidRPr="00C97934">
        <w:rPr>
          <w:rFonts w:ascii="Arial" w:hAnsi="Arial" w:cs="Arial"/>
          <w:sz w:val="24"/>
          <w:szCs w:val="24"/>
        </w:rPr>
        <w:t>If subcontractors are</w:t>
      </w:r>
      <w:r w:rsidR="000D56AE" w:rsidRPr="00C97934">
        <w:rPr>
          <w:rFonts w:ascii="Arial" w:hAnsi="Arial" w:cs="Arial"/>
          <w:sz w:val="24"/>
          <w:szCs w:val="24"/>
        </w:rPr>
        <w:t xml:space="preserve"> involved, </w:t>
      </w:r>
      <w:r>
        <w:rPr>
          <w:rFonts w:ascii="Arial" w:hAnsi="Arial" w:cs="Arial"/>
          <w:sz w:val="24"/>
          <w:szCs w:val="24"/>
        </w:rPr>
        <w:t xml:space="preserve">Bidders must </w:t>
      </w:r>
      <w:r w:rsidR="000D56AE" w:rsidRPr="00C97934">
        <w:rPr>
          <w:rFonts w:ascii="Arial" w:hAnsi="Arial" w:cs="Arial"/>
          <w:sz w:val="24"/>
          <w:szCs w:val="24"/>
        </w:rPr>
        <w:t>clearly ident</w:t>
      </w:r>
      <w:r w:rsidR="00904B83" w:rsidRPr="00C97934">
        <w:rPr>
          <w:rFonts w:ascii="Arial" w:hAnsi="Arial" w:cs="Arial"/>
          <w:sz w:val="24"/>
          <w:szCs w:val="24"/>
        </w:rPr>
        <w:t>ify the work each will perform.</w:t>
      </w:r>
    </w:p>
    <w:p w14:paraId="4A60690D" w14:textId="77777777" w:rsidR="00433698" w:rsidRPr="00C97934" w:rsidRDefault="00433698" w:rsidP="004F0520">
      <w:pPr>
        <w:rPr>
          <w:rFonts w:ascii="Arial" w:hAnsi="Arial" w:cs="Arial"/>
          <w:sz w:val="24"/>
          <w:szCs w:val="24"/>
        </w:rPr>
      </w:pPr>
    </w:p>
    <w:p w14:paraId="6FAAFA8D" w14:textId="77777777" w:rsidR="00897520" w:rsidRPr="00C97934" w:rsidRDefault="00897520" w:rsidP="00EA18AB">
      <w:pPr>
        <w:pStyle w:val="ListParagraph"/>
        <w:numPr>
          <w:ilvl w:val="1"/>
          <w:numId w:val="19"/>
        </w:numPr>
        <w:rPr>
          <w:rFonts w:ascii="Arial" w:hAnsi="Arial" w:cs="Arial"/>
          <w:b/>
          <w:sz w:val="24"/>
          <w:szCs w:val="24"/>
        </w:rPr>
      </w:pPr>
      <w:r w:rsidRPr="00C97934">
        <w:rPr>
          <w:rFonts w:ascii="Arial" w:hAnsi="Arial" w:cs="Arial"/>
          <w:b/>
          <w:sz w:val="24"/>
          <w:szCs w:val="24"/>
        </w:rPr>
        <w:t xml:space="preserve">Implementation - </w:t>
      </w:r>
      <w:r w:rsidR="000D56AE" w:rsidRPr="00C97934">
        <w:rPr>
          <w:rFonts w:ascii="Arial" w:hAnsi="Arial" w:cs="Arial"/>
          <w:b/>
          <w:sz w:val="24"/>
          <w:szCs w:val="24"/>
        </w:rPr>
        <w:t>Work Plan</w:t>
      </w:r>
    </w:p>
    <w:p w14:paraId="0D5AE378" w14:textId="1F9896E7" w:rsidR="000D56AE" w:rsidRPr="00C97934" w:rsidRDefault="00D97487" w:rsidP="00EA18AB">
      <w:pPr>
        <w:ind w:left="720"/>
        <w:rPr>
          <w:rFonts w:ascii="Arial" w:hAnsi="Arial" w:cs="Arial"/>
          <w:sz w:val="24"/>
          <w:szCs w:val="24"/>
        </w:rPr>
      </w:pPr>
      <w:r>
        <w:rPr>
          <w:rFonts w:ascii="Arial" w:hAnsi="Arial" w:cs="Arial"/>
          <w:sz w:val="24"/>
          <w:szCs w:val="24"/>
        </w:rPr>
        <w:t>Bidders must p</w:t>
      </w:r>
      <w:r w:rsidR="000D56AE" w:rsidRPr="00C97934">
        <w:rPr>
          <w:rFonts w:ascii="Arial" w:hAnsi="Arial" w:cs="Arial"/>
          <w:sz w:val="24"/>
          <w:szCs w:val="24"/>
        </w:rPr>
        <w:t>rovide a realistic work plan for the implementation</w:t>
      </w:r>
      <w:r w:rsidR="00E4290E">
        <w:rPr>
          <w:rFonts w:ascii="Arial" w:hAnsi="Arial" w:cs="Arial"/>
          <w:sz w:val="24"/>
          <w:szCs w:val="24"/>
        </w:rPr>
        <w:t xml:space="preserve"> of providing services </w:t>
      </w:r>
      <w:r w:rsidR="00514B62">
        <w:rPr>
          <w:rFonts w:ascii="Arial" w:hAnsi="Arial" w:cs="Arial"/>
          <w:sz w:val="24"/>
          <w:szCs w:val="24"/>
        </w:rPr>
        <w:t>for completion of monthly aerial surveys for ma</w:t>
      </w:r>
      <w:r w:rsidR="000B1634">
        <w:rPr>
          <w:rFonts w:ascii="Arial" w:hAnsi="Arial" w:cs="Arial"/>
          <w:sz w:val="24"/>
          <w:szCs w:val="24"/>
        </w:rPr>
        <w:t>r</w:t>
      </w:r>
      <w:r w:rsidR="00514B62">
        <w:rPr>
          <w:rFonts w:ascii="Arial" w:hAnsi="Arial" w:cs="Arial"/>
          <w:sz w:val="24"/>
          <w:szCs w:val="24"/>
        </w:rPr>
        <w:t xml:space="preserve">ine mammals in the Gulf of Maine, including an example schedule of </w:t>
      </w:r>
      <w:r w:rsidR="000B1634">
        <w:rPr>
          <w:rFonts w:ascii="Arial" w:hAnsi="Arial" w:cs="Arial"/>
          <w:sz w:val="24"/>
          <w:szCs w:val="24"/>
        </w:rPr>
        <w:t>aircraft and pilot availability for a given survey month.</w:t>
      </w:r>
      <w:r w:rsidR="00E15C63">
        <w:rPr>
          <w:rFonts w:ascii="Arial" w:hAnsi="Arial" w:cs="Arial"/>
          <w:sz w:val="24"/>
          <w:szCs w:val="24"/>
        </w:rPr>
        <w:t xml:space="preserve"> Project personnel and their roles in the implemen</w:t>
      </w:r>
      <w:r w:rsidR="00C8774E">
        <w:rPr>
          <w:rFonts w:ascii="Arial" w:hAnsi="Arial" w:cs="Arial"/>
          <w:sz w:val="24"/>
          <w:szCs w:val="24"/>
        </w:rPr>
        <w:t>tation of the work plan should be described.</w:t>
      </w:r>
      <w:r w:rsidR="000B1634">
        <w:rPr>
          <w:rFonts w:ascii="Arial" w:hAnsi="Arial" w:cs="Arial"/>
          <w:sz w:val="24"/>
          <w:szCs w:val="24"/>
        </w:rPr>
        <w:t xml:space="preserve"> If the Bidder holds other current contracts that may be a conflict </w:t>
      </w:r>
      <w:r w:rsidR="004E528D">
        <w:rPr>
          <w:rFonts w:ascii="Arial" w:hAnsi="Arial" w:cs="Arial"/>
          <w:sz w:val="24"/>
          <w:szCs w:val="24"/>
        </w:rPr>
        <w:t xml:space="preserve">for availability, those limitations to availability should be detailed here. </w:t>
      </w:r>
      <w:r w:rsidR="00DE6455" w:rsidRPr="00C97934">
        <w:rPr>
          <w:rFonts w:ascii="Arial" w:hAnsi="Arial" w:cs="Arial"/>
          <w:sz w:val="24"/>
          <w:szCs w:val="24"/>
        </w:rPr>
        <w:t xml:space="preserve">If applicable, </w:t>
      </w:r>
      <w:r>
        <w:rPr>
          <w:rFonts w:ascii="Arial" w:hAnsi="Arial" w:cs="Arial"/>
          <w:sz w:val="24"/>
          <w:szCs w:val="24"/>
        </w:rPr>
        <w:t>Bidders must identify</w:t>
      </w:r>
      <w:r w:rsidR="000D56AE" w:rsidRPr="00C97934">
        <w:rPr>
          <w:rFonts w:ascii="Arial" w:hAnsi="Arial" w:cs="Arial"/>
          <w:sz w:val="24"/>
          <w:szCs w:val="24"/>
        </w:rPr>
        <w:t xml:space="preserve"> all tasks to </w:t>
      </w:r>
      <w:r w:rsidR="00DE6455" w:rsidRPr="00C97934">
        <w:rPr>
          <w:rFonts w:ascii="Arial" w:hAnsi="Arial" w:cs="Arial"/>
          <w:sz w:val="24"/>
          <w:szCs w:val="24"/>
        </w:rPr>
        <w:t>be delegated to subcontractors</w:t>
      </w:r>
      <w:r w:rsidR="0025279E" w:rsidRPr="00C97934">
        <w:rPr>
          <w:rFonts w:ascii="Arial" w:hAnsi="Arial" w:cs="Arial"/>
          <w:sz w:val="24"/>
          <w:szCs w:val="24"/>
        </w:rPr>
        <w:t>.</w:t>
      </w:r>
    </w:p>
    <w:p w14:paraId="72D529F7" w14:textId="77777777" w:rsidR="0025279E" w:rsidRPr="00C97934" w:rsidRDefault="0025279E" w:rsidP="004F0520">
      <w:pPr>
        <w:rPr>
          <w:rFonts w:ascii="Arial" w:hAnsi="Arial" w:cs="Arial"/>
          <w:sz w:val="24"/>
          <w:szCs w:val="24"/>
        </w:rPr>
      </w:pPr>
    </w:p>
    <w:p w14:paraId="76B7CB7C" w14:textId="198B1EE9" w:rsidR="00F871CB" w:rsidRPr="00C97934" w:rsidRDefault="006C712B" w:rsidP="004F0520">
      <w:pPr>
        <w:rPr>
          <w:rFonts w:ascii="Arial" w:hAnsi="Arial" w:cs="Arial"/>
          <w:sz w:val="24"/>
          <w:szCs w:val="24"/>
        </w:rPr>
      </w:pPr>
      <w:bookmarkStart w:id="30" w:name="_Toc367174739"/>
      <w:r w:rsidRPr="00C97934">
        <w:rPr>
          <w:rFonts w:ascii="Arial" w:hAnsi="Arial" w:cs="Arial"/>
          <w:b/>
          <w:sz w:val="24"/>
          <w:szCs w:val="24"/>
        </w:rPr>
        <w:t>Section I</w:t>
      </w:r>
      <w:r w:rsidR="0055472F" w:rsidRPr="00C97934">
        <w:rPr>
          <w:rFonts w:ascii="Arial" w:hAnsi="Arial" w:cs="Arial"/>
          <w:b/>
          <w:sz w:val="24"/>
          <w:szCs w:val="24"/>
        </w:rPr>
        <w:t>V</w:t>
      </w:r>
      <w:r w:rsidRPr="00C97934">
        <w:rPr>
          <w:rFonts w:ascii="Arial" w:hAnsi="Arial" w:cs="Arial"/>
          <w:b/>
          <w:sz w:val="24"/>
          <w:szCs w:val="24"/>
        </w:rPr>
        <w:tab/>
      </w:r>
      <w:r w:rsidR="00E82FB4" w:rsidRPr="00C97934">
        <w:rPr>
          <w:rFonts w:ascii="Arial" w:hAnsi="Arial" w:cs="Arial"/>
          <w:b/>
          <w:sz w:val="24"/>
          <w:szCs w:val="24"/>
        </w:rPr>
        <w:t>Cost Proposal</w:t>
      </w:r>
      <w:bookmarkEnd w:id="30"/>
      <w:r w:rsidR="00C43A42" w:rsidRPr="00C97934">
        <w:rPr>
          <w:rFonts w:ascii="Arial" w:hAnsi="Arial" w:cs="Arial"/>
          <w:b/>
          <w:sz w:val="24"/>
          <w:szCs w:val="24"/>
        </w:rPr>
        <w:t xml:space="preserve"> </w:t>
      </w:r>
      <w:r w:rsidR="00C43A42" w:rsidRPr="00C97934">
        <w:rPr>
          <w:rFonts w:ascii="Arial" w:hAnsi="Arial" w:cs="Arial"/>
          <w:sz w:val="24"/>
          <w:szCs w:val="24"/>
        </w:rPr>
        <w:t>(File #4)</w:t>
      </w:r>
    </w:p>
    <w:p w14:paraId="04063D7A"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316F1CD" w14:textId="77777777" w:rsidR="00B315FA" w:rsidRPr="00C97934" w:rsidRDefault="00E82FB4" w:rsidP="004F0520">
      <w:pPr>
        <w:pStyle w:val="ListParagraph"/>
        <w:numPr>
          <w:ilvl w:val="1"/>
          <w:numId w:val="20"/>
        </w:numPr>
        <w:rPr>
          <w:rFonts w:ascii="Arial" w:hAnsi="Arial" w:cs="Arial"/>
          <w:b/>
          <w:sz w:val="24"/>
          <w:szCs w:val="24"/>
        </w:rPr>
      </w:pPr>
      <w:r w:rsidRPr="00C97934">
        <w:rPr>
          <w:rFonts w:ascii="Arial" w:hAnsi="Arial" w:cs="Arial"/>
          <w:b/>
          <w:sz w:val="24"/>
          <w:szCs w:val="24"/>
        </w:rPr>
        <w:t>General Instructions</w:t>
      </w:r>
    </w:p>
    <w:p w14:paraId="765DDB01" w14:textId="3237618B" w:rsidR="00B315FA" w:rsidRPr="00C97934" w:rsidRDefault="00EE7EE0" w:rsidP="007955F7">
      <w:pPr>
        <w:pStyle w:val="ListParagraph"/>
        <w:numPr>
          <w:ilvl w:val="2"/>
          <w:numId w:val="20"/>
        </w:numPr>
        <w:rPr>
          <w:rFonts w:ascii="Arial" w:hAnsi="Arial" w:cs="Arial"/>
          <w:sz w:val="24"/>
          <w:szCs w:val="24"/>
        </w:rPr>
      </w:pPr>
      <w:r w:rsidRPr="00C97934">
        <w:rPr>
          <w:rFonts w:ascii="Arial" w:hAnsi="Arial" w:cs="Arial"/>
          <w:sz w:val="24"/>
          <w:szCs w:val="24"/>
        </w:rPr>
        <w:t>Bidders</w:t>
      </w:r>
      <w:r w:rsidR="00E82FB4" w:rsidRPr="00C97934">
        <w:rPr>
          <w:rFonts w:ascii="Arial" w:hAnsi="Arial" w:cs="Arial"/>
          <w:sz w:val="24"/>
          <w:szCs w:val="24"/>
        </w:rPr>
        <w:t xml:space="preserve"> must submit a cost proposal</w:t>
      </w:r>
      <w:r w:rsidR="00CD5DFA" w:rsidRPr="00C97934">
        <w:rPr>
          <w:rFonts w:ascii="Arial" w:hAnsi="Arial" w:cs="Arial"/>
          <w:sz w:val="24"/>
          <w:szCs w:val="24"/>
        </w:rPr>
        <w:t xml:space="preserve"> that covers</w:t>
      </w:r>
      <w:r w:rsidR="00E82FB4" w:rsidRPr="00C97934">
        <w:rPr>
          <w:rFonts w:ascii="Arial" w:hAnsi="Arial" w:cs="Arial"/>
          <w:sz w:val="24"/>
          <w:szCs w:val="24"/>
        </w:rPr>
        <w:t xml:space="preserve"> the </w:t>
      </w:r>
      <w:r w:rsidR="00942CF6" w:rsidRPr="00C97934">
        <w:rPr>
          <w:rFonts w:ascii="Arial" w:hAnsi="Arial" w:cs="Arial"/>
          <w:sz w:val="24"/>
          <w:szCs w:val="24"/>
        </w:rPr>
        <w:t xml:space="preserve">period starting </w:t>
      </w:r>
      <w:r w:rsidR="00943A2E" w:rsidRPr="00205236">
        <w:rPr>
          <w:rFonts w:ascii="Arial" w:hAnsi="Arial" w:cs="Arial"/>
          <w:sz w:val="24"/>
          <w:szCs w:val="24"/>
        </w:rPr>
        <w:t>June 1</w:t>
      </w:r>
      <w:r w:rsidR="00943A2E" w:rsidRPr="00205236">
        <w:rPr>
          <w:rFonts w:ascii="Arial" w:hAnsi="Arial" w:cs="Arial"/>
          <w:sz w:val="24"/>
          <w:szCs w:val="24"/>
          <w:vertAlign w:val="superscript"/>
        </w:rPr>
        <w:t>st</w:t>
      </w:r>
      <w:r w:rsidR="00943A2E" w:rsidRPr="00205236">
        <w:rPr>
          <w:rFonts w:ascii="Arial" w:hAnsi="Arial" w:cs="Arial"/>
          <w:sz w:val="24"/>
          <w:szCs w:val="24"/>
        </w:rPr>
        <w:t xml:space="preserve">, </w:t>
      </w:r>
      <w:proofErr w:type="gramStart"/>
      <w:r w:rsidR="00943A2E" w:rsidRPr="00205236">
        <w:rPr>
          <w:rFonts w:ascii="Arial" w:hAnsi="Arial" w:cs="Arial"/>
          <w:sz w:val="24"/>
          <w:szCs w:val="24"/>
        </w:rPr>
        <w:t>2025</w:t>
      </w:r>
      <w:proofErr w:type="gramEnd"/>
      <w:r w:rsidR="00943A2E" w:rsidRPr="00205236">
        <w:rPr>
          <w:rFonts w:ascii="Arial" w:hAnsi="Arial" w:cs="Arial"/>
          <w:sz w:val="24"/>
          <w:szCs w:val="24"/>
        </w:rPr>
        <w:t xml:space="preserve"> </w:t>
      </w:r>
      <w:r w:rsidR="00942CF6" w:rsidRPr="00205236">
        <w:rPr>
          <w:rFonts w:ascii="Arial" w:hAnsi="Arial" w:cs="Arial"/>
          <w:sz w:val="24"/>
          <w:szCs w:val="24"/>
        </w:rPr>
        <w:t xml:space="preserve">and ending on </w:t>
      </w:r>
      <w:r w:rsidR="00205236" w:rsidRPr="00205236">
        <w:rPr>
          <w:rFonts w:ascii="Arial" w:hAnsi="Arial" w:cs="Arial"/>
          <w:sz w:val="24"/>
          <w:szCs w:val="24"/>
        </w:rPr>
        <w:t>May</w:t>
      </w:r>
      <w:r w:rsidR="00943A2E" w:rsidRPr="00205236">
        <w:rPr>
          <w:rFonts w:ascii="Arial" w:hAnsi="Arial" w:cs="Arial"/>
          <w:sz w:val="24"/>
          <w:szCs w:val="24"/>
        </w:rPr>
        <w:t xml:space="preserve"> 31</w:t>
      </w:r>
      <w:r w:rsidR="00943A2E" w:rsidRPr="00205236">
        <w:rPr>
          <w:rFonts w:ascii="Arial" w:hAnsi="Arial" w:cs="Arial"/>
          <w:sz w:val="24"/>
          <w:szCs w:val="24"/>
          <w:vertAlign w:val="superscript"/>
        </w:rPr>
        <w:t>st</w:t>
      </w:r>
      <w:r w:rsidR="00943A2E" w:rsidRPr="00205236">
        <w:rPr>
          <w:rFonts w:ascii="Arial" w:hAnsi="Arial" w:cs="Arial"/>
          <w:sz w:val="24"/>
          <w:szCs w:val="24"/>
        </w:rPr>
        <w:t>, 2026</w:t>
      </w:r>
      <w:r w:rsidR="00942CF6" w:rsidRPr="00205236">
        <w:rPr>
          <w:rFonts w:ascii="Arial" w:hAnsi="Arial" w:cs="Arial"/>
          <w:sz w:val="24"/>
          <w:szCs w:val="24"/>
        </w:rPr>
        <w:t>.</w:t>
      </w:r>
    </w:p>
    <w:p w14:paraId="39AD31EE" w14:textId="1DA3BABE" w:rsidR="00B315FA" w:rsidRPr="00C97934"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t>The cost</w:t>
      </w:r>
      <w:r w:rsidR="00C34064" w:rsidRPr="00C97934">
        <w:rPr>
          <w:rFonts w:ascii="Arial" w:hAnsi="Arial" w:cs="Arial"/>
          <w:sz w:val="24"/>
          <w:szCs w:val="24"/>
        </w:rPr>
        <w:t xml:space="preserve"> proposal </w:t>
      </w:r>
      <w:r w:rsidR="00FF2A48" w:rsidRPr="00C97934">
        <w:rPr>
          <w:rFonts w:ascii="Arial" w:hAnsi="Arial" w:cs="Arial"/>
          <w:sz w:val="24"/>
          <w:szCs w:val="24"/>
        </w:rPr>
        <w:t xml:space="preserve">must </w:t>
      </w:r>
      <w:r w:rsidR="00C34064" w:rsidRPr="00C97934">
        <w:rPr>
          <w:rFonts w:ascii="Arial" w:hAnsi="Arial" w:cs="Arial"/>
          <w:sz w:val="24"/>
          <w:szCs w:val="24"/>
        </w:rPr>
        <w:t>include the costs nec</w:t>
      </w:r>
      <w:r w:rsidRPr="00C97934">
        <w:rPr>
          <w:rFonts w:ascii="Arial" w:hAnsi="Arial" w:cs="Arial"/>
          <w:sz w:val="24"/>
          <w:szCs w:val="24"/>
        </w:rPr>
        <w:t>essary for the Bidder to fully comply with th</w:t>
      </w:r>
      <w:r w:rsidR="00CD5DFA" w:rsidRPr="00C97934">
        <w:rPr>
          <w:rFonts w:ascii="Arial" w:hAnsi="Arial" w:cs="Arial"/>
          <w:sz w:val="24"/>
          <w:szCs w:val="24"/>
        </w:rPr>
        <w:t>e contract terms</w:t>
      </w:r>
      <w:r w:rsidR="00942CF6" w:rsidRPr="00C97934">
        <w:rPr>
          <w:rFonts w:ascii="Arial" w:hAnsi="Arial" w:cs="Arial"/>
          <w:sz w:val="24"/>
          <w:szCs w:val="24"/>
        </w:rPr>
        <w:t>,</w:t>
      </w:r>
      <w:r w:rsidR="00CD5DFA" w:rsidRPr="00C97934">
        <w:rPr>
          <w:rFonts w:ascii="Arial" w:hAnsi="Arial" w:cs="Arial"/>
          <w:sz w:val="24"/>
          <w:szCs w:val="24"/>
        </w:rPr>
        <w:t xml:space="preserve"> conditions</w:t>
      </w:r>
      <w:r w:rsidR="00942CF6" w:rsidRPr="00C97934">
        <w:rPr>
          <w:rFonts w:ascii="Arial" w:hAnsi="Arial" w:cs="Arial"/>
          <w:sz w:val="24"/>
          <w:szCs w:val="24"/>
        </w:rPr>
        <w:t>,</w:t>
      </w:r>
      <w:r w:rsidR="00CD5DFA" w:rsidRPr="00C97934">
        <w:rPr>
          <w:rFonts w:ascii="Arial" w:hAnsi="Arial" w:cs="Arial"/>
          <w:sz w:val="24"/>
          <w:szCs w:val="24"/>
        </w:rPr>
        <w:t xml:space="preserve"> and</w:t>
      </w:r>
      <w:r w:rsidRPr="00C97934">
        <w:rPr>
          <w:rFonts w:ascii="Arial" w:hAnsi="Arial" w:cs="Arial"/>
          <w:sz w:val="24"/>
          <w:szCs w:val="24"/>
        </w:rPr>
        <w:t xml:space="preserve"> RFP requirements</w:t>
      </w:r>
      <w:r w:rsidR="00CD5DFA" w:rsidRPr="00C97934">
        <w:rPr>
          <w:rFonts w:ascii="Arial" w:hAnsi="Arial" w:cs="Arial"/>
          <w:sz w:val="24"/>
          <w:szCs w:val="24"/>
        </w:rPr>
        <w:t>.</w:t>
      </w:r>
    </w:p>
    <w:p w14:paraId="5F805105" w14:textId="03D7AB04" w:rsidR="00B315FA" w:rsidRPr="00C97934"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t xml:space="preserve">No costs related to the preparation of the </w:t>
      </w:r>
      <w:r w:rsidR="00CD5DFA" w:rsidRPr="00C97934">
        <w:rPr>
          <w:rFonts w:ascii="Arial" w:hAnsi="Arial" w:cs="Arial"/>
          <w:sz w:val="24"/>
          <w:szCs w:val="24"/>
        </w:rPr>
        <w:t xml:space="preserve">proposal for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w:t>
      </w:r>
      <w:r w:rsidR="00942CF6" w:rsidRPr="00C97934">
        <w:rPr>
          <w:rFonts w:ascii="Arial" w:hAnsi="Arial" w:cs="Arial"/>
          <w:sz w:val="24"/>
          <w:szCs w:val="24"/>
        </w:rPr>
        <w:t>,</w:t>
      </w:r>
      <w:r w:rsidRPr="00C97934">
        <w:rPr>
          <w:rFonts w:ascii="Arial" w:hAnsi="Arial" w:cs="Arial"/>
          <w:sz w:val="24"/>
          <w:szCs w:val="24"/>
        </w:rPr>
        <w:t xml:space="preserve"> or to the negotiation of the contract with the Department</w:t>
      </w:r>
      <w:r w:rsidR="00942CF6" w:rsidRPr="00C97934">
        <w:rPr>
          <w:rFonts w:ascii="Arial" w:hAnsi="Arial" w:cs="Arial"/>
          <w:sz w:val="24"/>
          <w:szCs w:val="24"/>
        </w:rPr>
        <w:t>,</w:t>
      </w:r>
      <w:r w:rsidRPr="00C9793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97934">
        <w:rPr>
          <w:rFonts w:ascii="Arial" w:hAnsi="Arial" w:cs="Arial"/>
          <w:sz w:val="24"/>
          <w:szCs w:val="24"/>
        </w:rPr>
        <w:t xml:space="preserve"> services may be included</w:t>
      </w:r>
      <w:r w:rsidRPr="00C97934">
        <w:rPr>
          <w:rFonts w:ascii="Arial" w:hAnsi="Arial" w:cs="Arial"/>
          <w:sz w:val="24"/>
          <w:szCs w:val="24"/>
        </w:rPr>
        <w:t>.</w:t>
      </w:r>
    </w:p>
    <w:p w14:paraId="1B14044D" w14:textId="77777777" w:rsidR="00B315FA" w:rsidRPr="00C97934" w:rsidRDefault="00B315FA" w:rsidP="00B315FA">
      <w:pPr>
        <w:pStyle w:val="ListParagraph"/>
        <w:ind w:left="1080"/>
        <w:rPr>
          <w:rFonts w:ascii="Arial" w:hAnsi="Arial" w:cs="Arial"/>
          <w:sz w:val="24"/>
          <w:szCs w:val="24"/>
        </w:rPr>
      </w:pPr>
    </w:p>
    <w:p w14:paraId="2A552BD9" w14:textId="40538774" w:rsidR="00C30392" w:rsidRPr="00C97934" w:rsidRDefault="00073CE4" w:rsidP="00B315FA">
      <w:pPr>
        <w:pStyle w:val="ListParagraph"/>
        <w:numPr>
          <w:ilvl w:val="1"/>
          <w:numId w:val="20"/>
        </w:numPr>
        <w:rPr>
          <w:rFonts w:ascii="Arial" w:hAnsi="Arial" w:cs="Arial"/>
          <w:b/>
          <w:sz w:val="24"/>
          <w:szCs w:val="24"/>
        </w:rPr>
      </w:pPr>
      <w:r w:rsidRPr="00C97934">
        <w:rPr>
          <w:rFonts w:ascii="Arial" w:hAnsi="Arial" w:cs="Arial"/>
          <w:b/>
          <w:sz w:val="24"/>
          <w:szCs w:val="24"/>
        </w:rPr>
        <w:t>Cost Proposal Form Instructions</w:t>
      </w:r>
    </w:p>
    <w:p w14:paraId="5B0A2EAF" w14:textId="43C15003" w:rsidR="00A71BD8" w:rsidRDefault="00EE7EE0" w:rsidP="00C8774E">
      <w:pPr>
        <w:ind w:left="720"/>
        <w:rPr>
          <w:rFonts w:ascii="Arial" w:hAnsi="Arial" w:cs="Arial"/>
          <w:sz w:val="24"/>
          <w:szCs w:val="24"/>
        </w:rPr>
      </w:pPr>
      <w:r w:rsidRPr="00C97934">
        <w:rPr>
          <w:rFonts w:ascii="Arial" w:hAnsi="Arial" w:cs="Arial"/>
          <w:sz w:val="24"/>
          <w:szCs w:val="24"/>
        </w:rPr>
        <w:t>Bidders must</w:t>
      </w:r>
      <w:r w:rsidR="0048737D" w:rsidRPr="00C97934">
        <w:rPr>
          <w:rFonts w:ascii="Arial" w:hAnsi="Arial" w:cs="Arial"/>
          <w:sz w:val="24"/>
          <w:szCs w:val="24"/>
        </w:rPr>
        <w:t xml:space="preserve"> fill out </w:t>
      </w:r>
      <w:r w:rsidR="0048737D" w:rsidRPr="00C97934">
        <w:rPr>
          <w:rFonts w:ascii="Arial" w:hAnsi="Arial" w:cs="Arial"/>
          <w:b/>
          <w:sz w:val="24"/>
          <w:szCs w:val="24"/>
        </w:rPr>
        <w:t>Appendix D</w:t>
      </w:r>
      <w:r w:rsidR="00F14B5C" w:rsidRPr="00C97934">
        <w:rPr>
          <w:rFonts w:ascii="Arial" w:hAnsi="Arial" w:cs="Arial"/>
          <w:sz w:val="24"/>
          <w:szCs w:val="24"/>
        </w:rPr>
        <w:t xml:space="preserve"> (Cost Proposal Form)</w:t>
      </w:r>
      <w:r w:rsidR="00073CE4" w:rsidRPr="00C97934">
        <w:rPr>
          <w:rFonts w:ascii="Arial" w:hAnsi="Arial" w:cs="Arial"/>
          <w:sz w:val="24"/>
          <w:szCs w:val="24"/>
        </w:rPr>
        <w:t>, following the instructions detailed here and in the form.</w:t>
      </w:r>
      <w:r w:rsidR="004C5EE7" w:rsidRPr="00C97934">
        <w:rPr>
          <w:rFonts w:ascii="Arial" w:hAnsi="Arial" w:cs="Arial"/>
          <w:sz w:val="24"/>
          <w:szCs w:val="24"/>
        </w:rPr>
        <w:t xml:space="preserve">   Failure to provide the requested information, and to follow the required cost proposal format provided, may </w:t>
      </w:r>
      <w:r w:rsidR="00623B25" w:rsidRPr="00C97934">
        <w:rPr>
          <w:rFonts w:ascii="Arial" w:hAnsi="Arial" w:cs="Arial"/>
          <w:sz w:val="24"/>
          <w:szCs w:val="24"/>
        </w:rPr>
        <w:t>result</w:t>
      </w:r>
      <w:r w:rsidR="00600F4C" w:rsidRPr="00C97934">
        <w:rPr>
          <w:rFonts w:ascii="Arial" w:hAnsi="Arial" w:cs="Arial"/>
          <w:sz w:val="24"/>
          <w:szCs w:val="24"/>
        </w:rPr>
        <w:t xml:space="preserve"> in disqualification or reduction in scoring</w:t>
      </w:r>
      <w:r w:rsidR="00600F4C">
        <w:rPr>
          <w:rFonts w:ascii="Arial" w:hAnsi="Arial" w:cs="Arial"/>
          <w:sz w:val="24"/>
          <w:szCs w:val="24"/>
        </w:rPr>
        <w:t xml:space="preserve"> of the cost proposal</w:t>
      </w:r>
      <w:r w:rsidR="004C5EE7" w:rsidRPr="00C97934">
        <w:rPr>
          <w:rFonts w:ascii="Arial" w:hAnsi="Arial" w:cs="Arial"/>
          <w:sz w:val="24"/>
          <w:szCs w:val="24"/>
        </w:rPr>
        <w:t>, at the discretion of the Department.</w:t>
      </w:r>
    </w:p>
    <w:p w14:paraId="07F99883" w14:textId="0A574940" w:rsidR="00EA4392" w:rsidRDefault="000520BF" w:rsidP="00C8774E">
      <w:pPr>
        <w:ind w:left="720"/>
        <w:rPr>
          <w:rFonts w:ascii="Arial" w:hAnsi="Arial" w:cs="Arial"/>
          <w:sz w:val="24"/>
          <w:szCs w:val="24"/>
        </w:rPr>
      </w:pPr>
      <w:proofErr w:type="gramStart"/>
      <w:r>
        <w:rPr>
          <w:rFonts w:ascii="Arial" w:hAnsi="Arial" w:cs="Arial"/>
          <w:sz w:val="24"/>
          <w:szCs w:val="24"/>
        </w:rPr>
        <w:t>At least</w:t>
      </w:r>
      <w:proofErr w:type="gramEnd"/>
      <w:r>
        <w:rPr>
          <w:rFonts w:ascii="Arial" w:hAnsi="Arial" w:cs="Arial"/>
          <w:sz w:val="24"/>
          <w:szCs w:val="24"/>
        </w:rPr>
        <w:t>, t</w:t>
      </w:r>
      <w:r w:rsidR="005E55E3">
        <w:rPr>
          <w:rFonts w:ascii="Arial" w:hAnsi="Arial" w:cs="Arial"/>
          <w:sz w:val="24"/>
          <w:szCs w:val="24"/>
        </w:rPr>
        <w:t xml:space="preserve">he following line </w:t>
      </w:r>
      <w:r w:rsidR="001538A6">
        <w:rPr>
          <w:rFonts w:ascii="Arial" w:hAnsi="Arial" w:cs="Arial"/>
          <w:sz w:val="24"/>
          <w:szCs w:val="24"/>
        </w:rPr>
        <w:t xml:space="preserve">items </w:t>
      </w:r>
      <w:r w:rsidR="002E45D1">
        <w:rPr>
          <w:rFonts w:ascii="Arial" w:hAnsi="Arial" w:cs="Arial"/>
          <w:sz w:val="24"/>
          <w:szCs w:val="24"/>
        </w:rPr>
        <w:t>should</w:t>
      </w:r>
      <w:r w:rsidR="001538A6">
        <w:rPr>
          <w:rFonts w:ascii="Arial" w:hAnsi="Arial" w:cs="Arial"/>
          <w:sz w:val="24"/>
          <w:szCs w:val="24"/>
        </w:rPr>
        <w:t xml:space="preserve"> be </w:t>
      </w:r>
      <w:r w:rsidR="00A72F89">
        <w:rPr>
          <w:rFonts w:ascii="Arial" w:hAnsi="Arial" w:cs="Arial"/>
          <w:sz w:val="24"/>
          <w:szCs w:val="24"/>
        </w:rPr>
        <w:t>outlined in the cost proposal</w:t>
      </w:r>
      <w:r w:rsidR="00EB64AF">
        <w:rPr>
          <w:rFonts w:ascii="Arial" w:hAnsi="Arial" w:cs="Arial"/>
          <w:sz w:val="24"/>
          <w:szCs w:val="24"/>
        </w:rPr>
        <w:t>:</w:t>
      </w:r>
    </w:p>
    <w:p w14:paraId="17EF60CE" w14:textId="6295C435" w:rsidR="008C20B4" w:rsidRPr="00B352EF" w:rsidRDefault="008C20B4" w:rsidP="00B352EF">
      <w:pPr>
        <w:pStyle w:val="ListParagraph"/>
        <w:numPr>
          <w:ilvl w:val="0"/>
          <w:numId w:val="45"/>
        </w:numPr>
        <w:rPr>
          <w:rFonts w:ascii="Arial" w:hAnsi="Arial" w:cs="Arial"/>
          <w:sz w:val="24"/>
          <w:szCs w:val="24"/>
        </w:rPr>
      </w:pPr>
      <w:r w:rsidRPr="00B352EF">
        <w:rPr>
          <w:rFonts w:ascii="Arial" w:hAnsi="Arial" w:cs="Arial"/>
          <w:sz w:val="24"/>
          <w:szCs w:val="24"/>
        </w:rPr>
        <w:t>Aircraft Standby Rate</w:t>
      </w:r>
      <w:r w:rsidR="00A71BD8" w:rsidRPr="00B352EF">
        <w:rPr>
          <w:rFonts w:ascii="Arial" w:hAnsi="Arial" w:cs="Arial"/>
          <w:sz w:val="24"/>
          <w:szCs w:val="24"/>
        </w:rPr>
        <w:t xml:space="preserve"> (monthly or </w:t>
      </w:r>
      <w:r w:rsidR="00B352EF">
        <w:rPr>
          <w:rFonts w:ascii="Arial" w:hAnsi="Arial" w:cs="Arial"/>
          <w:sz w:val="24"/>
          <w:szCs w:val="24"/>
        </w:rPr>
        <w:t>daily</w:t>
      </w:r>
      <w:r w:rsidR="00A71BD8" w:rsidRPr="00B352EF">
        <w:rPr>
          <w:rFonts w:ascii="Arial" w:hAnsi="Arial" w:cs="Arial"/>
          <w:sz w:val="24"/>
          <w:szCs w:val="24"/>
        </w:rPr>
        <w:t>)</w:t>
      </w:r>
      <w:r w:rsidR="00EA7B2F">
        <w:rPr>
          <w:rFonts w:ascii="Arial" w:hAnsi="Arial" w:cs="Arial"/>
          <w:sz w:val="24"/>
          <w:szCs w:val="24"/>
        </w:rPr>
        <w:t xml:space="preserve"> based on a minimum of 15 days per month</w:t>
      </w:r>
    </w:p>
    <w:p w14:paraId="3F17B451" w14:textId="7F59A208" w:rsidR="008C20B4" w:rsidRPr="00B352EF" w:rsidRDefault="004E41B1" w:rsidP="00B352EF">
      <w:pPr>
        <w:pStyle w:val="ListParagraph"/>
        <w:numPr>
          <w:ilvl w:val="0"/>
          <w:numId w:val="45"/>
        </w:numPr>
        <w:rPr>
          <w:rFonts w:ascii="Arial" w:hAnsi="Arial" w:cs="Arial"/>
          <w:sz w:val="24"/>
          <w:szCs w:val="24"/>
        </w:rPr>
      </w:pPr>
      <w:r w:rsidRPr="00B352EF">
        <w:rPr>
          <w:rFonts w:ascii="Arial" w:hAnsi="Arial" w:cs="Arial"/>
          <w:sz w:val="24"/>
          <w:szCs w:val="24"/>
        </w:rPr>
        <w:t>Aircraft Flight Rate</w:t>
      </w:r>
      <w:r w:rsidR="00A71BD8" w:rsidRPr="00B352EF">
        <w:rPr>
          <w:rFonts w:ascii="Arial" w:hAnsi="Arial" w:cs="Arial"/>
          <w:sz w:val="24"/>
          <w:szCs w:val="24"/>
        </w:rPr>
        <w:t xml:space="preserve"> (hourly)</w:t>
      </w:r>
      <w:r w:rsidR="00EA7B2F">
        <w:rPr>
          <w:rFonts w:ascii="Arial" w:hAnsi="Arial" w:cs="Arial"/>
          <w:sz w:val="24"/>
          <w:szCs w:val="24"/>
        </w:rPr>
        <w:t xml:space="preserve"> based on a maximum of </w:t>
      </w:r>
      <w:r w:rsidR="00BF7E16">
        <w:rPr>
          <w:rFonts w:ascii="Arial" w:hAnsi="Arial" w:cs="Arial"/>
          <w:sz w:val="24"/>
          <w:szCs w:val="24"/>
        </w:rPr>
        <w:t>35 total flight hours per month</w:t>
      </w:r>
    </w:p>
    <w:p w14:paraId="4F7FCE2C" w14:textId="4CAE8CB5" w:rsidR="004E41B1" w:rsidRPr="00B352EF" w:rsidRDefault="004E41B1" w:rsidP="00B352EF">
      <w:pPr>
        <w:pStyle w:val="ListParagraph"/>
        <w:numPr>
          <w:ilvl w:val="0"/>
          <w:numId w:val="45"/>
        </w:numPr>
        <w:rPr>
          <w:rFonts w:ascii="Arial" w:hAnsi="Arial" w:cs="Arial"/>
          <w:sz w:val="24"/>
          <w:szCs w:val="24"/>
        </w:rPr>
      </w:pPr>
      <w:r w:rsidRPr="00B352EF">
        <w:rPr>
          <w:rFonts w:ascii="Arial" w:hAnsi="Arial" w:cs="Arial"/>
          <w:sz w:val="24"/>
          <w:szCs w:val="24"/>
        </w:rPr>
        <w:t>Pilot Standby Rate</w:t>
      </w:r>
      <w:r w:rsidR="004432F4" w:rsidRPr="00B352EF">
        <w:rPr>
          <w:rFonts w:ascii="Arial" w:hAnsi="Arial" w:cs="Arial"/>
          <w:sz w:val="24"/>
          <w:szCs w:val="24"/>
        </w:rPr>
        <w:t xml:space="preserve"> (monthly or </w:t>
      </w:r>
      <w:r w:rsidR="00B352EF">
        <w:rPr>
          <w:rFonts w:ascii="Arial" w:hAnsi="Arial" w:cs="Arial"/>
          <w:sz w:val="24"/>
          <w:szCs w:val="24"/>
        </w:rPr>
        <w:t>daily</w:t>
      </w:r>
      <w:r w:rsidR="004432F4" w:rsidRPr="00B352EF">
        <w:rPr>
          <w:rFonts w:ascii="Arial" w:hAnsi="Arial" w:cs="Arial"/>
          <w:sz w:val="24"/>
          <w:szCs w:val="24"/>
        </w:rPr>
        <w:t>)</w:t>
      </w:r>
      <w:r w:rsidR="00EA7B2F">
        <w:rPr>
          <w:rFonts w:ascii="Arial" w:hAnsi="Arial" w:cs="Arial"/>
          <w:sz w:val="24"/>
          <w:szCs w:val="24"/>
        </w:rPr>
        <w:t xml:space="preserve"> based on a minimum of 15 days per month</w:t>
      </w:r>
    </w:p>
    <w:p w14:paraId="025D4741" w14:textId="1031493C" w:rsidR="004E41B1" w:rsidRPr="00B352EF" w:rsidRDefault="004E41B1" w:rsidP="00B352EF">
      <w:pPr>
        <w:pStyle w:val="ListParagraph"/>
        <w:numPr>
          <w:ilvl w:val="0"/>
          <w:numId w:val="45"/>
        </w:numPr>
        <w:rPr>
          <w:rFonts w:ascii="Arial" w:hAnsi="Arial" w:cs="Arial"/>
          <w:sz w:val="24"/>
          <w:szCs w:val="24"/>
        </w:rPr>
      </w:pPr>
      <w:r w:rsidRPr="00B352EF">
        <w:rPr>
          <w:rFonts w:ascii="Arial" w:hAnsi="Arial" w:cs="Arial"/>
          <w:sz w:val="24"/>
          <w:szCs w:val="24"/>
        </w:rPr>
        <w:t>Pilot Flight Rate</w:t>
      </w:r>
      <w:r w:rsidR="004432F4" w:rsidRPr="00B352EF">
        <w:rPr>
          <w:rFonts w:ascii="Arial" w:hAnsi="Arial" w:cs="Arial"/>
          <w:sz w:val="24"/>
          <w:szCs w:val="24"/>
        </w:rPr>
        <w:t xml:space="preserve"> (</w:t>
      </w:r>
      <w:r w:rsidR="00A71BD8" w:rsidRPr="00B352EF">
        <w:rPr>
          <w:rFonts w:ascii="Arial" w:hAnsi="Arial" w:cs="Arial"/>
          <w:sz w:val="24"/>
          <w:szCs w:val="24"/>
        </w:rPr>
        <w:t>hourly)</w:t>
      </w:r>
      <w:r w:rsidR="00EA7B2F">
        <w:rPr>
          <w:rFonts w:ascii="Arial" w:hAnsi="Arial" w:cs="Arial"/>
          <w:sz w:val="24"/>
          <w:szCs w:val="24"/>
        </w:rPr>
        <w:t xml:space="preserve"> based on a maximum of </w:t>
      </w:r>
      <w:r w:rsidR="001B19AC">
        <w:rPr>
          <w:rFonts w:ascii="Arial" w:hAnsi="Arial" w:cs="Arial"/>
          <w:sz w:val="24"/>
          <w:szCs w:val="24"/>
        </w:rPr>
        <w:t>35 total flight hours</w:t>
      </w:r>
      <w:r w:rsidR="00BF7E16">
        <w:rPr>
          <w:rFonts w:ascii="Arial" w:hAnsi="Arial" w:cs="Arial"/>
          <w:sz w:val="24"/>
          <w:szCs w:val="24"/>
        </w:rPr>
        <w:t xml:space="preserve"> per month</w:t>
      </w:r>
    </w:p>
    <w:p w14:paraId="409EE428" w14:textId="51A1C71C" w:rsidR="00EB64AF" w:rsidRDefault="00EB64AF" w:rsidP="000520BF">
      <w:pPr>
        <w:rPr>
          <w:rFonts w:ascii="Arial" w:hAnsi="Arial" w:cs="Arial"/>
          <w:sz w:val="24"/>
          <w:szCs w:val="24"/>
        </w:rPr>
      </w:pPr>
    </w:p>
    <w:p w14:paraId="44E710DF" w14:textId="325CD887" w:rsidR="00904485" w:rsidRPr="00C97934" w:rsidRDefault="000C513C" w:rsidP="004F0520">
      <w:pPr>
        <w:rPr>
          <w:rFonts w:ascii="Arial" w:hAnsi="Arial" w:cs="Arial"/>
          <w:b/>
          <w:sz w:val="24"/>
          <w:szCs w:val="24"/>
        </w:rPr>
      </w:pPr>
      <w:bookmarkStart w:id="31" w:name="_Toc367174742"/>
      <w:bookmarkStart w:id="32" w:name="_Toc397069206"/>
      <w:r w:rsidRPr="00C97934">
        <w:rPr>
          <w:rFonts w:ascii="Arial" w:hAnsi="Arial" w:cs="Arial"/>
          <w:sz w:val="24"/>
          <w:szCs w:val="24"/>
        </w:rPr>
        <w:br w:type="page"/>
      </w:r>
      <w:r w:rsidR="006C712B" w:rsidRPr="00C97934">
        <w:rPr>
          <w:rFonts w:ascii="Arial" w:hAnsi="Arial" w:cs="Arial"/>
          <w:b/>
          <w:sz w:val="24"/>
          <w:szCs w:val="24"/>
        </w:rPr>
        <w:lastRenderedPageBreak/>
        <w:t>PART V</w:t>
      </w:r>
      <w:r w:rsidR="006C712B"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31"/>
      <w:bookmarkEnd w:id="32"/>
    </w:p>
    <w:p w14:paraId="6F7F0D81" w14:textId="77777777" w:rsidR="00214F9E" w:rsidRPr="00C97934" w:rsidRDefault="00214F9E" w:rsidP="004F0520">
      <w:pPr>
        <w:rPr>
          <w:rFonts w:ascii="Arial" w:hAnsi="Arial" w:cs="Arial"/>
          <w:sz w:val="24"/>
          <w:szCs w:val="24"/>
        </w:rPr>
      </w:pPr>
    </w:p>
    <w:p w14:paraId="78360D8A" w14:textId="7AAC31C7"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4F0520">
      <w:pPr>
        <w:rPr>
          <w:rFonts w:ascii="Arial" w:hAnsi="Arial" w:cs="Arial"/>
          <w:sz w:val="24"/>
          <w:szCs w:val="24"/>
        </w:rPr>
      </w:pPr>
    </w:p>
    <w:p w14:paraId="09AA5889" w14:textId="22C9D3E9" w:rsidR="00B315FA" w:rsidRPr="00C97934" w:rsidRDefault="00351845" w:rsidP="004F0520">
      <w:pPr>
        <w:pStyle w:val="ListParagraph"/>
        <w:numPr>
          <w:ilvl w:val="0"/>
          <w:numId w:val="21"/>
        </w:numPr>
        <w:rPr>
          <w:rFonts w:ascii="Arial" w:hAnsi="Arial" w:cs="Arial"/>
          <w:b/>
          <w:sz w:val="24"/>
          <w:szCs w:val="24"/>
        </w:rPr>
      </w:pPr>
      <w:bookmarkStart w:id="33" w:name="_Toc367174743"/>
      <w:bookmarkStart w:id="34" w:name="_Toc397069207"/>
      <w:r w:rsidRPr="00C97934">
        <w:rPr>
          <w:rFonts w:ascii="Arial" w:hAnsi="Arial" w:cs="Arial"/>
          <w:b/>
          <w:sz w:val="24"/>
          <w:szCs w:val="24"/>
        </w:rPr>
        <w:t xml:space="preserve">Evaluation Process </w:t>
      </w:r>
      <w:r w:rsidR="00050BF7">
        <w:rPr>
          <w:rFonts w:ascii="Arial" w:hAnsi="Arial" w:cs="Arial"/>
          <w:b/>
          <w:sz w:val="24"/>
          <w:szCs w:val="24"/>
        </w:rPr>
        <w:t>–</w:t>
      </w:r>
      <w:r w:rsidRPr="00C97934">
        <w:rPr>
          <w:rFonts w:ascii="Arial" w:hAnsi="Arial" w:cs="Arial"/>
          <w:b/>
          <w:sz w:val="24"/>
          <w:szCs w:val="24"/>
        </w:rPr>
        <w:t xml:space="preserve"> General Information</w:t>
      </w:r>
      <w:bookmarkEnd w:id="33"/>
      <w:bookmarkEnd w:id="34"/>
    </w:p>
    <w:p w14:paraId="6503DC2E" w14:textId="77777777" w:rsidR="00B315FA" w:rsidRPr="00C97934" w:rsidRDefault="00B315FA" w:rsidP="00B315FA">
      <w:pPr>
        <w:pStyle w:val="ListParagraph"/>
        <w:ind w:left="360"/>
        <w:rPr>
          <w:rFonts w:ascii="Arial" w:hAnsi="Arial" w:cs="Arial"/>
          <w:sz w:val="24"/>
          <w:szCs w:val="24"/>
        </w:rPr>
      </w:pPr>
    </w:p>
    <w:p w14:paraId="644D1166" w14:textId="71DA5D96" w:rsidR="00B315FA" w:rsidRPr="00C97934" w:rsidRDefault="00BC1E97" w:rsidP="007955F7">
      <w:pPr>
        <w:pStyle w:val="ListParagraph"/>
        <w:numPr>
          <w:ilvl w:val="1"/>
          <w:numId w:val="21"/>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7A69FEE4" w:rsidR="00B315FA" w:rsidRPr="00C97934" w:rsidRDefault="00BC1E97" w:rsidP="004F0520">
      <w:pPr>
        <w:pStyle w:val="ListParagraph"/>
        <w:numPr>
          <w:ilvl w:val="1"/>
          <w:numId w:val="21"/>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 xml:space="preserve">ensure that the selection process accords equal opportunity and appropriate consideration to all who </w:t>
      </w:r>
      <w:proofErr w:type="gramStart"/>
      <w:r w:rsidRPr="00C97934">
        <w:rPr>
          <w:rFonts w:ascii="Arial" w:hAnsi="Arial" w:cs="Arial"/>
          <w:sz w:val="24"/>
          <w:szCs w:val="24"/>
        </w:rPr>
        <w:t>are capable of meeting</w:t>
      </w:r>
      <w:proofErr w:type="gramEnd"/>
      <w:r w:rsidRPr="00C97934">
        <w:rPr>
          <w:rFonts w:ascii="Arial" w:hAnsi="Arial" w:cs="Arial"/>
          <w:sz w:val="24"/>
          <w:szCs w:val="24"/>
        </w:rPr>
        <w:t xml:space="preserve">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1A01C6EE" w14:textId="4D3D15B3" w:rsidR="00D97487" w:rsidRPr="00260803" w:rsidRDefault="00BC1E97" w:rsidP="004F0520">
      <w:pPr>
        <w:pStyle w:val="ListParagraph"/>
        <w:numPr>
          <w:ilvl w:val="1"/>
          <w:numId w:val="21"/>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w:t>
      </w:r>
      <w:r w:rsidR="00B90357" w:rsidRPr="00C97934">
        <w:rPr>
          <w:rFonts w:ascii="Arial" w:hAnsi="Arial" w:cs="Arial"/>
          <w:sz w:val="24"/>
          <w:szCs w:val="24"/>
        </w:rPr>
        <w:t>,</w:t>
      </w:r>
      <w:r w:rsidRPr="00C97934">
        <w:rPr>
          <w:rFonts w:ascii="Arial" w:hAnsi="Arial" w:cs="Arial"/>
          <w:sz w:val="24"/>
          <w:szCs w:val="24"/>
        </w:rPr>
        <w:t xml:space="preserve"> if needed</w:t>
      </w:r>
      <w:r w:rsidR="00B90357" w:rsidRPr="00C97934">
        <w:rPr>
          <w:rFonts w:ascii="Arial" w:hAnsi="Arial" w:cs="Arial"/>
          <w:sz w:val="24"/>
          <w:szCs w:val="24"/>
        </w:rPr>
        <w:t>,</w:t>
      </w:r>
      <w:r w:rsidRPr="00C97934">
        <w:rPr>
          <w:rFonts w:ascii="Arial" w:hAnsi="Arial" w:cs="Arial"/>
          <w:sz w:val="24"/>
          <w:szCs w:val="24"/>
        </w:rPr>
        <w:t xml:space="preserve"> to obtain clarification of </w:t>
      </w:r>
      <w:r w:rsidR="00D00EAD" w:rsidRPr="00C97934">
        <w:rPr>
          <w:rFonts w:ascii="Arial" w:hAnsi="Arial" w:cs="Arial"/>
          <w:sz w:val="24"/>
          <w:szCs w:val="24"/>
        </w:rPr>
        <w:t>the information</w:t>
      </w:r>
      <w:r w:rsidRPr="00C97934">
        <w:rPr>
          <w:rFonts w:ascii="Arial" w:hAnsi="Arial" w:cs="Arial"/>
          <w:sz w:val="24"/>
          <w:szCs w:val="24"/>
        </w:rPr>
        <w:t xml:space="preserve"> contained in the proposals received</w:t>
      </w:r>
      <w:r w:rsidR="00B90357" w:rsidRPr="00C97934">
        <w:rPr>
          <w:rFonts w:ascii="Arial" w:hAnsi="Arial" w:cs="Arial"/>
          <w:sz w:val="24"/>
          <w:szCs w:val="24"/>
        </w:rPr>
        <w:t>.</w:t>
      </w:r>
      <w:r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 Department may revise the scores assigned in the initial evaluation to reflect those communications and/or interviews/presentations.  </w:t>
      </w:r>
    </w:p>
    <w:p w14:paraId="6BE7C31A" w14:textId="2FD0CD7D" w:rsidR="00B315FA" w:rsidRPr="00C97934" w:rsidRDefault="00B90357" w:rsidP="004F0520">
      <w:pPr>
        <w:pStyle w:val="ListParagraph"/>
        <w:numPr>
          <w:ilvl w:val="1"/>
          <w:numId w:val="21"/>
        </w:numPr>
        <w:rPr>
          <w:rFonts w:ascii="Arial" w:hAnsi="Arial" w:cs="Arial"/>
          <w:sz w:val="24"/>
          <w:szCs w:val="24"/>
          <w:u w:val="single"/>
        </w:rPr>
      </w:pPr>
      <w:r w:rsidRPr="00C97934">
        <w:rPr>
          <w:rFonts w:ascii="Arial" w:hAnsi="Arial" w:cs="Arial"/>
          <w:sz w:val="24"/>
          <w:szCs w:val="24"/>
        </w:rPr>
        <w:t xml:space="preserve">Changes </w:t>
      </w:r>
      <w:r w:rsidR="00BC1E97"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00BC1E97" w:rsidRPr="00C97934">
        <w:rPr>
          <w:rFonts w:ascii="Arial" w:hAnsi="Arial" w:cs="Arial"/>
          <w:sz w:val="24"/>
          <w:szCs w:val="24"/>
        </w:rPr>
        <w:t xml:space="preserve"> will not be permitted during any </w:t>
      </w:r>
      <w:r w:rsidR="00D97487">
        <w:rPr>
          <w:rFonts w:ascii="Arial" w:hAnsi="Arial" w:cs="Arial"/>
          <w:sz w:val="24"/>
          <w:szCs w:val="24"/>
        </w:rPr>
        <w:t>portion of the evaluation process</w:t>
      </w:r>
      <w:r w:rsidR="00D06479">
        <w:rPr>
          <w:rFonts w:ascii="Arial" w:hAnsi="Arial" w:cs="Arial"/>
          <w:sz w:val="24"/>
          <w:szCs w:val="24"/>
        </w:rPr>
        <w:t>.</w:t>
      </w:r>
      <w:r w:rsidR="00F67100" w:rsidRPr="00C97934">
        <w:rPr>
          <w:rFonts w:ascii="Arial" w:hAnsi="Arial" w:cs="Arial"/>
          <w:sz w:val="24"/>
          <w:szCs w:val="24"/>
        </w:rPr>
        <w:t xml:space="preserve"> </w:t>
      </w:r>
      <w:r w:rsidR="00D06479">
        <w:rPr>
          <w:rFonts w:ascii="Arial" w:hAnsi="Arial" w:cs="Arial"/>
          <w:sz w:val="24"/>
          <w:szCs w:val="24"/>
        </w:rPr>
        <w:t>T</w:t>
      </w:r>
      <w:r w:rsidR="00BC1E97" w:rsidRPr="00C97934">
        <w:rPr>
          <w:rFonts w:ascii="Arial" w:hAnsi="Arial" w:cs="Arial"/>
          <w:sz w:val="24"/>
          <w:szCs w:val="24"/>
        </w:rPr>
        <w:t xml:space="preserve">herefore, Bidders </w:t>
      </w:r>
      <w:r w:rsidR="00F910F5" w:rsidRPr="00C97934">
        <w:rPr>
          <w:rFonts w:ascii="Arial" w:hAnsi="Arial" w:cs="Arial"/>
          <w:sz w:val="24"/>
          <w:szCs w:val="24"/>
        </w:rPr>
        <w:t xml:space="preserve">must </w:t>
      </w:r>
      <w:r w:rsidR="00BC1E97" w:rsidRPr="00C97934">
        <w:rPr>
          <w:rFonts w:ascii="Arial" w:hAnsi="Arial" w:cs="Arial"/>
          <w:sz w:val="24"/>
          <w:szCs w:val="24"/>
        </w:rPr>
        <w:t>submit proposals that present their rates and other requested information as clearly and completely as possible.</w:t>
      </w:r>
      <w:bookmarkStart w:id="35" w:name="_Toc367174744"/>
      <w:bookmarkStart w:id="36" w:name="_Toc397069208"/>
    </w:p>
    <w:p w14:paraId="3FFFE30A" w14:textId="77777777" w:rsidR="00B315FA" w:rsidRPr="00C97934" w:rsidRDefault="00B315FA" w:rsidP="00B315FA">
      <w:pPr>
        <w:pStyle w:val="ListParagraph"/>
        <w:rPr>
          <w:rFonts w:ascii="Arial" w:hAnsi="Arial" w:cs="Arial"/>
          <w:sz w:val="24"/>
          <w:szCs w:val="24"/>
        </w:rPr>
      </w:pPr>
    </w:p>
    <w:p w14:paraId="12384387" w14:textId="138354CF" w:rsidR="00B315FA" w:rsidRPr="00C97934" w:rsidRDefault="00351845" w:rsidP="004F0520">
      <w:pPr>
        <w:pStyle w:val="ListParagraph"/>
        <w:numPr>
          <w:ilvl w:val="0"/>
          <w:numId w:val="21"/>
        </w:numPr>
        <w:rPr>
          <w:rFonts w:ascii="Arial" w:hAnsi="Arial" w:cs="Arial"/>
          <w:b/>
          <w:sz w:val="24"/>
          <w:szCs w:val="24"/>
        </w:rPr>
      </w:pPr>
      <w:r w:rsidRPr="00C97934">
        <w:rPr>
          <w:rFonts w:ascii="Arial" w:hAnsi="Arial" w:cs="Arial"/>
          <w:b/>
          <w:sz w:val="24"/>
          <w:szCs w:val="24"/>
        </w:rPr>
        <w:t>Scoring Weights and Process</w:t>
      </w:r>
      <w:bookmarkEnd w:id="35"/>
      <w:bookmarkEnd w:id="36"/>
    </w:p>
    <w:p w14:paraId="3059369B" w14:textId="77777777" w:rsidR="00B315FA" w:rsidRPr="00C97934" w:rsidRDefault="00B315FA" w:rsidP="00B315FA">
      <w:pPr>
        <w:pStyle w:val="ListParagraph"/>
        <w:ind w:left="360"/>
        <w:rPr>
          <w:rFonts w:ascii="Arial" w:hAnsi="Arial" w:cs="Arial"/>
          <w:sz w:val="24"/>
          <w:szCs w:val="24"/>
        </w:rPr>
      </w:pPr>
    </w:p>
    <w:p w14:paraId="77602A05" w14:textId="62AC3D36" w:rsidR="00214F9E" w:rsidRPr="00C97934" w:rsidRDefault="00351845" w:rsidP="00B315FA">
      <w:pPr>
        <w:pStyle w:val="ListParagraph"/>
        <w:numPr>
          <w:ilvl w:val="1"/>
          <w:numId w:val="21"/>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w:t>
      </w:r>
      <w:r w:rsidR="00D06479">
        <w:rPr>
          <w:rFonts w:ascii="Arial" w:hAnsi="Arial" w:cs="Arial"/>
          <w:sz w:val="24"/>
          <w:szCs w:val="24"/>
        </w:rPr>
        <w:t>Proposal scores</w:t>
      </w:r>
      <w:r w:rsidR="00B83478" w:rsidRPr="00C97934">
        <w:rPr>
          <w:rFonts w:ascii="Arial" w:hAnsi="Arial" w:cs="Arial"/>
          <w:sz w:val="24"/>
          <w:szCs w:val="24"/>
        </w:rPr>
        <w:t xml:space="preserve"> will be based on a 100-</w:t>
      </w:r>
      <w:r w:rsidRPr="00C97934">
        <w:rPr>
          <w:rFonts w:ascii="Arial" w:hAnsi="Arial" w:cs="Arial"/>
          <w:sz w:val="24"/>
          <w:szCs w:val="24"/>
        </w:rPr>
        <w:t>point scale and will measure the degree to which each proposal</w:t>
      </w:r>
      <w:r w:rsidR="00214F9E" w:rsidRPr="00C97934">
        <w:rPr>
          <w:rFonts w:ascii="Arial" w:hAnsi="Arial" w:cs="Arial"/>
          <w:sz w:val="24"/>
          <w:szCs w:val="24"/>
        </w:rPr>
        <w:t xml:space="preserve"> meets the following criteria</w:t>
      </w:r>
      <w:r w:rsidR="00600F4C">
        <w:rPr>
          <w:rFonts w:ascii="Arial" w:hAnsi="Arial" w:cs="Arial"/>
          <w:sz w:val="24"/>
          <w:szCs w:val="24"/>
        </w:rPr>
        <w:t>:</w:t>
      </w:r>
    </w:p>
    <w:p w14:paraId="3F38FBA6" w14:textId="45534F6B" w:rsidR="00DB369A" w:rsidRPr="00C97934" w:rsidRDefault="00DB369A" w:rsidP="004F0520">
      <w:pPr>
        <w:rPr>
          <w:rFonts w:ascii="Arial" w:hAnsi="Arial" w:cs="Arial"/>
          <w:sz w:val="24"/>
          <w:szCs w:val="24"/>
        </w:rPr>
      </w:pPr>
    </w:p>
    <w:tbl>
      <w:tblPr>
        <w:tblStyle w:val="TableGrid"/>
        <w:tblW w:w="0" w:type="auto"/>
        <w:tblInd w:w="720" w:type="dxa"/>
        <w:tblLook w:val="04A0" w:firstRow="1" w:lastRow="0" w:firstColumn="1" w:lastColumn="0" w:noHBand="0" w:noVBand="1"/>
      </w:tblPr>
      <w:tblGrid>
        <w:gridCol w:w="1525"/>
        <w:gridCol w:w="5626"/>
        <w:gridCol w:w="2379"/>
      </w:tblGrid>
      <w:tr w:rsidR="00600F4C" w:rsidRPr="00322A82" w14:paraId="23E8E247" w14:textId="37554C51" w:rsidTr="00623B25">
        <w:tc>
          <w:tcPr>
            <w:tcW w:w="1525" w:type="dxa"/>
          </w:tcPr>
          <w:p w14:paraId="094CF8B9" w14:textId="4F304741" w:rsidR="00600F4C" w:rsidRPr="00322A82" w:rsidRDefault="00600F4C" w:rsidP="00623B25">
            <w:pPr>
              <w:jc w:val="center"/>
              <w:rPr>
                <w:rFonts w:ascii="Arial" w:hAnsi="Arial" w:cs="Arial"/>
                <w:b/>
                <w:sz w:val="24"/>
                <w:szCs w:val="24"/>
              </w:rPr>
            </w:pPr>
            <w:r w:rsidRPr="00322A82">
              <w:rPr>
                <w:rFonts w:ascii="Arial" w:hAnsi="Arial" w:cs="Arial"/>
                <w:b/>
                <w:sz w:val="24"/>
                <w:szCs w:val="24"/>
              </w:rPr>
              <w:t>Section I</w:t>
            </w:r>
            <w:r w:rsidR="00E95DD0">
              <w:rPr>
                <w:rFonts w:ascii="Arial" w:hAnsi="Arial" w:cs="Arial"/>
                <w:b/>
                <w:sz w:val="24"/>
                <w:szCs w:val="24"/>
              </w:rPr>
              <w:t>.</w:t>
            </w:r>
          </w:p>
        </w:tc>
        <w:tc>
          <w:tcPr>
            <w:tcW w:w="5626" w:type="dxa"/>
          </w:tcPr>
          <w:p w14:paraId="68089CA2" w14:textId="77777777" w:rsidR="00E95DD0" w:rsidRDefault="00600F4C" w:rsidP="00F06EEF">
            <w:pPr>
              <w:tabs>
                <w:tab w:val="left" w:pos="720"/>
                <w:tab w:val="left" w:pos="4440"/>
              </w:tabs>
              <w:rPr>
                <w:rFonts w:ascii="Arial" w:hAnsi="Arial" w:cs="Arial"/>
                <w:b/>
                <w:sz w:val="24"/>
                <w:szCs w:val="24"/>
              </w:rPr>
            </w:pPr>
            <w:r w:rsidRPr="00322A82">
              <w:rPr>
                <w:rFonts w:ascii="Arial" w:hAnsi="Arial" w:cs="Arial"/>
                <w:b/>
                <w:sz w:val="24"/>
                <w:szCs w:val="24"/>
              </w:rPr>
              <w:t>Preliminary Information</w:t>
            </w:r>
          </w:p>
          <w:p w14:paraId="68EE9577" w14:textId="3A263D40" w:rsidR="00600F4C" w:rsidRPr="00322A82" w:rsidRDefault="00600F4C" w:rsidP="00F06EEF">
            <w:pPr>
              <w:tabs>
                <w:tab w:val="left" w:pos="720"/>
                <w:tab w:val="left" w:pos="4440"/>
              </w:tabs>
              <w:rPr>
                <w:rFonts w:ascii="Arial" w:hAnsi="Arial" w:cs="Arial"/>
                <w:sz w:val="24"/>
                <w:szCs w:val="24"/>
              </w:rPr>
            </w:pPr>
            <w:r w:rsidRPr="00322A82">
              <w:rPr>
                <w:rFonts w:ascii="Arial" w:hAnsi="Arial" w:cs="Arial"/>
                <w:sz w:val="24"/>
                <w:szCs w:val="24"/>
              </w:rPr>
              <w:t>Proposal materials to be evaluated in this section: all elements addressed in Part IV, Section I of the RFP.</w:t>
            </w:r>
          </w:p>
        </w:tc>
        <w:tc>
          <w:tcPr>
            <w:tcW w:w="2379" w:type="dxa"/>
            <w:vAlign w:val="center"/>
          </w:tcPr>
          <w:p w14:paraId="5E5D8F13" w14:textId="44D1D99B" w:rsidR="00600F4C" w:rsidRPr="00322A82" w:rsidRDefault="00600F4C" w:rsidP="00623B25">
            <w:pPr>
              <w:tabs>
                <w:tab w:val="left" w:pos="720"/>
                <w:tab w:val="left" w:pos="4440"/>
              </w:tabs>
              <w:jc w:val="center"/>
              <w:rPr>
                <w:rFonts w:ascii="Arial" w:hAnsi="Arial" w:cs="Arial"/>
                <w:sz w:val="24"/>
                <w:szCs w:val="24"/>
              </w:rPr>
            </w:pPr>
            <w:r w:rsidRPr="00322A82">
              <w:rPr>
                <w:rFonts w:ascii="Arial" w:hAnsi="Arial" w:cs="Arial"/>
                <w:b/>
                <w:sz w:val="24"/>
                <w:szCs w:val="24"/>
              </w:rPr>
              <w:t>(No Points – Eligibility Requirements)</w:t>
            </w:r>
          </w:p>
        </w:tc>
      </w:tr>
      <w:tr w:rsidR="00600F4C" w:rsidRPr="00322A82" w14:paraId="648D7D39" w14:textId="103FBE5B" w:rsidTr="00623B25">
        <w:tc>
          <w:tcPr>
            <w:tcW w:w="1525" w:type="dxa"/>
          </w:tcPr>
          <w:p w14:paraId="383D94C9" w14:textId="40C9CD78" w:rsidR="00600F4C" w:rsidRPr="00322A82" w:rsidRDefault="00600F4C" w:rsidP="00623B25">
            <w:pPr>
              <w:jc w:val="center"/>
              <w:rPr>
                <w:rFonts w:ascii="Arial" w:hAnsi="Arial" w:cs="Arial"/>
                <w:sz w:val="24"/>
                <w:szCs w:val="24"/>
              </w:rPr>
            </w:pPr>
            <w:r w:rsidRPr="00322A82">
              <w:rPr>
                <w:rFonts w:ascii="Arial" w:hAnsi="Arial" w:cs="Arial"/>
                <w:b/>
                <w:sz w:val="24"/>
                <w:szCs w:val="24"/>
              </w:rPr>
              <w:t>Section II.</w:t>
            </w:r>
          </w:p>
        </w:tc>
        <w:tc>
          <w:tcPr>
            <w:tcW w:w="5626" w:type="dxa"/>
          </w:tcPr>
          <w:p w14:paraId="2D81B870" w14:textId="0FC54779" w:rsidR="00600F4C" w:rsidRPr="00322A82" w:rsidRDefault="00600F4C" w:rsidP="00F06EEF">
            <w:pPr>
              <w:rPr>
                <w:rFonts w:ascii="Arial" w:hAnsi="Arial" w:cs="Arial"/>
                <w:b/>
                <w:sz w:val="24"/>
                <w:szCs w:val="24"/>
              </w:rPr>
            </w:pPr>
            <w:r w:rsidRPr="00322A82">
              <w:rPr>
                <w:rFonts w:ascii="Arial" w:hAnsi="Arial" w:cs="Arial"/>
                <w:b/>
                <w:sz w:val="24"/>
                <w:szCs w:val="24"/>
              </w:rPr>
              <w:t xml:space="preserve">Organization Qualifications and Experience </w:t>
            </w:r>
            <w:r w:rsidR="00E95DD0" w:rsidRPr="00322A82">
              <w:rPr>
                <w:rFonts w:ascii="Arial" w:hAnsi="Arial" w:cs="Arial"/>
                <w:sz w:val="24"/>
                <w:szCs w:val="24"/>
              </w:rPr>
              <w:t xml:space="preserve">Proposal </w:t>
            </w:r>
            <w:r w:rsidR="00E95DD0">
              <w:rPr>
                <w:rFonts w:ascii="Arial" w:hAnsi="Arial" w:cs="Arial"/>
                <w:sz w:val="24"/>
                <w:szCs w:val="24"/>
              </w:rPr>
              <w:t xml:space="preserve">materials to be evaluated in this section: </w:t>
            </w:r>
            <w:r w:rsidR="00E95DD0" w:rsidRPr="00322A82">
              <w:rPr>
                <w:rFonts w:ascii="Arial" w:hAnsi="Arial" w:cs="Arial"/>
                <w:sz w:val="24"/>
                <w:szCs w:val="24"/>
              </w:rPr>
              <w:t>all elements addressed above in Part IV, Section II</w:t>
            </w:r>
            <w:r w:rsidR="00E95DD0">
              <w:rPr>
                <w:rFonts w:ascii="Arial" w:hAnsi="Arial" w:cs="Arial"/>
                <w:sz w:val="24"/>
                <w:szCs w:val="24"/>
              </w:rPr>
              <w:t xml:space="preserve"> of the RFP</w:t>
            </w:r>
            <w:r w:rsidR="00E95DD0" w:rsidRPr="00322A82">
              <w:rPr>
                <w:rFonts w:ascii="Arial" w:hAnsi="Arial" w:cs="Arial"/>
                <w:sz w:val="24"/>
                <w:szCs w:val="24"/>
              </w:rPr>
              <w:t>.</w:t>
            </w:r>
          </w:p>
        </w:tc>
        <w:tc>
          <w:tcPr>
            <w:tcW w:w="2379" w:type="dxa"/>
            <w:vAlign w:val="center"/>
          </w:tcPr>
          <w:p w14:paraId="78766107" w14:textId="529023E2" w:rsidR="00600F4C" w:rsidRPr="00322A82" w:rsidRDefault="00600F4C" w:rsidP="00623B25">
            <w:pPr>
              <w:jc w:val="center"/>
              <w:rPr>
                <w:rFonts w:ascii="Arial" w:hAnsi="Arial" w:cs="Arial"/>
                <w:b/>
                <w:sz w:val="24"/>
                <w:szCs w:val="24"/>
              </w:rPr>
            </w:pPr>
            <w:r w:rsidRPr="00322A82">
              <w:rPr>
                <w:rFonts w:ascii="Arial" w:hAnsi="Arial" w:cs="Arial"/>
                <w:b/>
                <w:sz w:val="24"/>
                <w:szCs w:val="24"/>
              </w:rPr>
              <w:t>(</w:t>
            </w:r>
            <w:r w:rsidR="008E47CA">
              <w:rPr>
                <w:rFonts w:ascii="Arial" w:hAnsi="Arial" w:cs="Arial"/>
                <w:b/>
                <w:sz w:val="24"/>
                <w:szCs w:val="24"/>
              </w:rPr>
              <w:t>6</w:t>
            </w:r>
            <w:r w:rsidR="007C3C62">
              <w:rPr>
                <w:rFonts w:ascii="Arial" w:hAnsi="Arial" w:cs="Arial"/>
                <w:b/>
                <w:sz w:val="24"/>
                <w:szCs w:val="24"/>
              </w:rPr>
              <w:t>0</w:t>
            </w:r>
            <w:r w:rsidRPr="00322A82">
              <w:rPr>
                <w:rFonts w:ascii="Arial" w:hAnsi="Arial" w:cs="Arial"/>
                <w:b/>
                <w:color w:val="FF0000"/>
                <w:sz w:val="24"/>
                <w:szCs w:val="24"/>
              </w:rPr>
              <w:t xml:space="preserve"> </w:t>
            </w:r>
            <w:r w:rsidRPr="00322A82">
              <w:rPr>
                <w:rFonts w:ascii="Arial" w:hAnsi="Arial" w:cs="Arial"/>
                <w:b/>
                <w:sz w:val="24"/>
                <w:szCs w:val="24"/>
              </w:rPr>
              <w:t>points)</w:t>
            </w:r>
          </w:p>
        </w:tc>
      </w:tr>
      <w:tr w:rsidR="00600F4C" w:rsidRPr="00322A82" w14:paraId="1CAA5F8A" w14:textId="1F9B9E43" w:rsidTr="00623B25">
        <w:tc>
          <w:tcPr>
            <w:tcW w:w="1525" w:type="dxa"/>
          </w:tcPr>
          <w:p w14:paraId="2309DA10" w14:textId="12BC6B90" w:rsidR="00600F4C" w:rsidRPr="00322A82" w:rsidRDefault="00E95DD0" w:rsidP="00623B25">
            <w:pPr>
              <w:jc w:val="center"/>
              <w:rPr>
                <w:rFonts w:ascii="Arial" w:hAnsi="Arial" w:cs="Arial"/>
                <w:sz w:val="24"/>
                <w:szCs w:val="24"/>
              </w:rPr>
            </w:pPr>
            <w:r w:rsidRPr="00322A82">
              <w:rPr>
                <w:rFonts w:ascii="Arial" w:hAnsi="Arial" w:cs="Arial"/>
                <w:b/>
                <w:sz w:val="24"/>
                <w:szCs w:val="24"/>
              </w:rPr>
              <w:t>Section III.</w:t>
            </w:r>
          </w:p>
        </w:tc>
        <w:tc>
          <w:tcPr>
            <w:tcW w:w="5626" w:type="dxa"/>
          </w:tcPr>
          <w:p w14:paraId="0937E1F8" w14:textId="0B66E719" w:rsidR="00E95DD0" w:rsidRDefault="00E95DD0" w:rsidP="00F06EEF">
            <w:pPr>
              <w:rPr>
                <w:rFonts w:ascii="Arial" w:hAnsi="Arial" w:cs="Arial"/>
                <w:sz w:val="24"/>
                <w:szCs w:val="24"/>
              </w:rPr>
            </w:pPr>
            <w:r w:rsidRPr="00322A82">
              <w:rPr>
                <w:rFonts w:ascii="Arial" w:hAnsi="Arial" w:cs="Arial"/>
                <w:b/>
                <w:sz w:val="24"/>
                <w:szCs w:val="24"/>
              </w:rPr>
              <w:t>Proposed Services</w:t>
            </w:r>
            <w:r w:rsidRPr="00322A82">
              <w:rPr>
                <w:rFonts w:ascii="Arial" w:hAnsi="Arial" w:cs="Arial"/>
                <w:sz w:val="24"/>
                <w:szCs w:val="24"/>
              </w:rPr>
              <w:t xml:space="preserve"> </w:t>
            </w:r>
          </w:p>
          <w:p w14:paraId="4BFF4FEF" w14:textId="3F3256C7" w:rsidR="00600F4C" w:rsidRPr="00322A82" w:rsidRDefault="00E95DD0" w:rsidP="00F06EEF">
            <w:pPr>
              <w:rPr>
                <w:rFonts w:ascii="Arial" w:hAnsi="Arial" w:cs="Arial"/>
                <w:sz w:val="24"/>
                <w:szCs w:val="24"/>
              </w:rPr>
            </w:pPr>
            <w:r>
              <w:rPr>
                <w:rFonts w:ascii="Arial" w:hAnsi="Arial" w:cs="Arial"/>
                <w:sz w:val="24"/>
                <w:szCs w:val="24"/>
              </w:rPr>
              <w:t xml:space="preserve">Proposal materials to be evaluated in this section: </w:t>
            </w:r>
            <w:r w:rsidRPr="00322A82">
              <w:rPr>
                <w:rFonts w:ascii="Arial" w:hAnsi="Arial" w:cs="Arial"/>
                <w:sz w:val="24"/>
                <w:szCs w:val="24"/>
              </w:rPr>
              <w:t>all elements addressed above in Part IV, Section III</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30132757" w14:textId="1E85949B" w:rsidR="00600F4C" w:rsidRPr="00322A82" w:rsidRDefault="00E95DD0" w:rsidP="00623B25">
            <w:pPr>
              <w:jc w:val="center"/>
              <w:rPr>
                <w:rFonts w:ascii="Arial" w:hAnsi="Arial" w:cs="Arial"/>
                <w:sz w:val="24"/>
                <w:szCs w:val="24"/>
              </w:rPr>
            </w:pPr>
            <w:r w:rsidRPr="00322A82">
              <w:rPr>
                <w:rFonts w:ascii="Arial" w:hAnsi="Arial" w:cs="Arial"/>
                <w:b/>
                <w:sz w:val="24"/>
                <w:szCs w:val="24"/>
              </w:rPr>
              <w:t>(</w:t>
            </w:r>
            <w:r w:rsidR="008E47CA">
              <w:rPr>
                <w:rFonts w:ascii="Arial" w:hAnsi="Arial" w:cs="Arial"/>
                <w:b/>
                <w:sz w:val="24"/>
                <w:szCs w:val="24"/>
              </w:rPr>
              <w:t>1</w:t>
            </w:r>
            <w:r w:rsidR="007C3C62">
              <w:rPr>
                <w:rFonts w:ascii="Arial" w:hAnsi="Arial" w:cs="Arial"/>
                <w:b/>
                <w:sz w:val="24"/>
                <w:szCs w:val="24"/>
              </w:rPr>
              <w:t xml:space="preserve">5 </w:t>
            </w:r>
            <w:r w:rsidRPr="00322A82">
              <w:rPr>
                <w:rFonts w:ascii="Arial" w:hAnsi="Arial" w:cs="Arial"/>
                <w:b/>
                <w:sz w:val="24"/>
                <w:szCs w:val="24"/>
              </w:rPr>
              <w:t>points</w:t>
            </w:r>
            <w:r w:rsidRPr="00322A82">
              <w:rPr>
                <w:rFonts w:ascii="Arial" w:hAnsi="Arial" w:cs="Arial"/>
                <w:b/>
                <w:bCs/>
                <w:sz w:val="24"/>
                <w:szCs w:val="24"/>
              </w:rPr>
              <w:t>)</w:t>
            </w:r>
          </w:p>
        </w:tc>
      </w:tr>
      <w:tr w:rsidR="00600F4C" w:rsidRPr="00322A82" w14:paraId="0AE911B6" w14:textId="5CF05BEF" w:rsidTr="00623B25">
        <w:tc>
          <w:tcPr>
            <w:tcW w:w="1525" w:type="dxa"/>
          </w:tcPr>
          <w:p w14:paraId="330F34B6" w14:textId="30F1AD35" w:rsidR="00600F4C" w:rsidRPr="00322A82" w:rsidRDefault="00E95DD0" w:rsidP="00623B25">
            <w:pPr>
              <w:jc w:val="center"/>
              <w:rPr>
                <w:rFonts w:ascii="Arial" w:hAnsi="Arial" w:cs="Arial"/>
                <w:sz w:val="24"/>
                <w:szCs w:val="24"/>
              </w:rPr>
            </w:pPr>
            <w:r w:rsidRPr="00322A82">
              <w:rPr>
                <w:rFonts w:ascii="Arial" w:hAnsi="Arial" w:cs="Arial"/>
                <w:b/>
                <w:sz w:val="24"/>
                <w:szCs w:val="24"/>
              </w:rPr>
              <w:t>Section IV.</w:t>
            </w:r>
          </w:p>
        </w:tc>
        <w:tc>
          <w:tcPr>
            <w:tcW w:w="5626" w:type="dxa"/>
          </w:tcPr>
          <w:p w14:paraId="457F35A3" w14:textId="77777777" w:rsidR="00E95DD0" w:rsidRDefault="00600F4C" w:rsidP="00F06EEF">
            <w:pPr>
              <w:rPr>
                <w:rFonts w:ascii="Arial" w:hAnsi="Arial" w:cs="Arial"/>
                <w:b/>
                <w:sz w:val="24"/>
                <w:szCs w:val="24"/>
              </w:rPr>
            </w:pPr>
            <w:r w:rsidRPr="00322A82">
              <w:rPr>
                <w:rFonts w:ascii="Arial" w:hAnsi="Arial" w:cs="Arial"/>
                <w:b/>
                <w:sz w:val="24"/>
                <w:szCs w:val="24"/>
              </w:rPr>
              <w:t xml:space="preserve">Cost Proposal </w:t>
            </w:r>
          </w:p>
          <w:p w14:paraId="69660C0C" w14:textId="7C87EE25" w:rsidR="00600F4C" w:rsidRPr="00322A82" w:rsidRDefault="00E95DD0" w:rsidP="00F06EEF">
            <w:pPr>
              <w:rPr>
                <w:rFonts w:ascii="Arial" w:hAnsi="Arial" w:cs="Arial"/>
                <w:b/>
                <w:sz w:val="24"/>
                <w:szCs w:val="24"/>
              </w:rPr>
            </w:pPr>
            <w:r w:rsidRPr="00623B25">
              <w:rPr>
                <w:rFonts w:ascii="Arial" w:hAnsi="Arial" w:cs="Arial"/>
                <w:bCs/>
                <w:sz w:val="24"/>
                <w:szCs w:val="24"/>
              </w:rPr>
              <w:t>Proposal materials to be evaluated in this section:</w:t>
            </w:r>
            <w:r>
              <w:rPr>
                <w:rFonts w:ascii="Arial" w:hAnsi="Arial" w:cs="Arial"/>
                <w:b/>
                <w:sz w:val="24"/>
                <w:szCs w:val="24"/>
              </w:rPr>
              <w:t xml:space="preserve"> </w:t>
            </w:r>
            <w:r w:rsidRPr="00322A82">
              <w:rPr>
                <w:rFonts w:ascii="Arial" w:hAnsi="Arial" w:cs="Arial"/>
                <w:sz w:val="24"/>
                <w:szCs w:val="24"/>
              </w:rPr>
              <w:t>all elements addressed above in Part IV, Section IV</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0C03D35E" w14:textId="048F629F" w:rsidR="00600F4C" w:rsidRPr="00322A82" w:rsidRDefault="00E95DD0" w:rsidP="00623B25">
            <w:pPr>
              <w:jc w:val="center"/>
              <w:rPr>
                <w:rFonts w:ascii="Arial" w:hAnsi="Arial" w:cs="Arial"/>
                <w:b/>
                <w:sz w:val="24"/>
                <w:szCs w:val="24"/>
              </w:rPr>
            </w:pPr>
            <w:r w:rsidRPr="00322A82">
              <w:rPr>
                <w:rFonts w:ascii="Arial" w:hAnsi="Arial" w:cs="Arial"/>
                <w:b/>
                <w:sz w:val="24"/>
                <w:szCs w:val="24"/>
              </w:rPr>
              <w:t>(</w:t>
            </w:r>
            <w:r w:rsidR="00E924ED">
              <w:rPr>
                <w:rFonts w:ascii="Arial" w:hAnsi="Arial" w:cs="Arial"/>
                <w:b/>
                <w:sz w:val="24"/>
                <w:szCs w:val="24"/>
              </w:rPr>
              <w:t xml:space="preserve">25 </w:t>
            </w:r>
            <w:r w:rsidRPr="00322A82">
              <w:rPr>
                <w:rFonts w:ascii="Arial" w:hAnsi="Arial" w:cs="Arial"/>
                <w:b/>
                <w:sz w:val="24"/>
                <w:szCs w:val="24"/>
              </w:rPr>
              <w:t xml:space="preserve">points) </w:t>
            </w:r>
          </w:p>
        </w:tc>
      </w:tr>
    </w:tbl>
    <w:p w14:paraId="65DD304D" w14:textId="77777777" w:rsidR="00E767C3" w:rsidRPr="00C97934" w:rsidRDefault="00E767C3" w:rsidP="004F0520">
      <w:pPr>
        <w:rPr>
          <w:rFonts w:ascii="Arial" w:hAnsi="Arial" w:cs="Arial"/>
          <w:sz w:val="24"/>
          <w:szCs w:val="24"/>
        </w:rPr>
      </w:pPr>
    </w:p>
    <w:p w14:paraId="117063A9" w14:textId="730A2656" w:rsidR="00B315FA" w:rsidRPr="00C97934" w:rsidRDefault="00351845" w:rsidP="004F0520">
      <w:pPr>
        <w:pStyle w:val="ListParagraph"/>
        <w:numPr>
          <w:ilvl w:val="1"/>
          <w:numId w:val="21"/>
        </w:numPr>
        <w:rPr>
          <w:rFonts w:ascii="Arial" w:hAnsi="Arial" w:cs="Arial"/>
          <w:sz w:val="24"/>
          <w:szCs w:val="24"/>
        </w:rPr>
      </w:pPr>
      <w:r w:rsidRPr="00C97934">
        <w:rPr>
          <w:rFonts w:ascii="Arial" w:hAnsi="Arial" w:cs="Arial"/>
          <w:b/>
          <w:sz w:val="24"/>
          <w:szCs w:val="24"/>
        </w:rPr>
        <w:t>Scoring Process:</w:t>
      </w:r>
      <w:r w:rsidRPr="00C97934">
        <w:rPr>
          <w:rFonts w:ascii="Arial" w:hAnsi="Arial" w:cs="Arial"/>
          <w:sz w:val="24"/>
          <w:szCs w:val="24"/>
        </w:rPr>
        <w:t xml:space="preserve"> </w:t>
      </w:r>
      <w:r w:rsidR="00A0173C" w:rsidRPr="00C97934">
        <w:rPr>
          <w:rFonts w:ascii="Arial" w:hAnsi="Arial" w:cs="Arial"/>
          <w:sz w:val="24"/>
          <w:szCs w:val="24"/>
        </w:rPr>
        <w:t>For proposals that demonstrate meeting the eligibility requirements in Section I,</w:t>
      </w:r>
      <w:r w:rsidR="00E95DD0">
        <w:rPr>
          <w:rFonts w:ascii="Arial" w:hAnsi="Arial" w:cs="Arial"/>
          <w:sz w:val="24"/>
          <w:szCs w:val="24"/>
        </w:rPr>
        <w:t xml:space="preserve"> if applicable,</w:t>
      </w:r>
      <w:r w:rsidR="00A0173C" w:rsidRPr="00C97934">
        <w:rPr>
          <w:rFonts w:ascii="Arial" w:hAnsi="Arial" w:cs="Arial"/>
          <w:sz w:val="24"/>
          <w:szCs w:val="24"/>
        </w:rPr>
        <w:t xml:space="preserve"> t</w:t>
      </w:r>
      <w:r w:rsidR="00B9558E" w:rsidRPr="00C97934">
        <w:rPr>
          <w:rFonts w:ascii="Arial" w:hAnsi="Arial" w:cs="Arial"/>
          <w:sz w:val="24"/>
          <w:szCs w:val="24"/>
        </w:rPr>
        <w:t xml:space="preserve">he </w:t>
      </w:r>
      <w:r w:rsidR="00B90357" w:rsidRPr="00C97934">
        <w:rPr>
          <w:rFonts w:ascii="Arial" w:hAnsi="Arial" w:cs="Arial"/>
          <w:sz w:val="24"/>
          <w:szCs w:val="24"/>
        </w:rPr>
        <w:t>evaluation</w:t>
      </w:r>
      <w:r w:rsidR="00B9558E" w:rsidRPr="00C97934">
        <w:rPr>
          <w:rFonts w:ascii="Arial" w:hAnsi="Arial" w:cs="Arial"/>
          <w:sz w:val="24"/>
          <w:szCs w:val="24"/>
        </w:rPr>
        <w:t xml:space="preserve"> team will use a </w:t>
      </w:r>
      <w:r w:rsidR="00B9558E" w:rsidRPr="00C97934">
        <w:rPr>
          <w:rFonts w:ascii="Arial" w:hAnsi="Arial" w:cs="Arial"/>
          <w:sz w:val="24"/>
          <w:szCs w:val="24"/>
          <w:u w:val="single"/>
        </w:rPr>
        <w:t>consensus</w:t>
      </w:r>
      <w:r w:rsidR="00B9558E" w:rsidRPr="00C97934">
        <w:rPr>
          <w:rFonts w:ascii="Arial" w:hAnsi="Arial" w:cs="Arial"/>
          <w:sz w:val="24"/>
          <w:szCs w:val="24"/>
        </w:rPr>
        <w:t xml:space="preserve"> approach to evaluate and score Sections I</w:t>
      </w:r>
      <w:r w:rsidR="00A0173C" w:rsidRPr="00C97934">
        <w:rPr>
          <w:rFonts w:ascii="Arial" w:hAnsi="Arial" w:cs="Arial"/>
          <w:sz w:val="24"/>
          <w:szCs w:val="24"/>
        </w:rPr>
        <w:t>I</w:t>
      </w:r>
      <w:r w:rsidR="00B9558E" w:rsidRPr="00C97934">
        <w:rPr>
          <w:rFonts w:ascii="Arial" w:hAnsi="Arial" w:cs="Arial"/>
          <w:sz w:val="24"/>
          <w:szCs w:val="24"/>
        </w:rPr>
        <w:t xml:space="preserve"> &amp; I</w:t>
      </w:r>
      <w:r w:rsidR="00A0173C" w:rsidRPr="00C97934">
        <w:rPr>
          <w:rFonts w:ascii="Arial" w:hAnsi="Arial" w:cs="Arial"/>
          <w:sz w:val="24"/>
          <w:szCs w:val="24"/>
        </w:rPr>
        <w:t>I</w:t>
      </w:r>
      <w:r w:rsidR="00B9558E" w:rsidRPr="00C97934">
        <w:rPr>
          <w:rFonts w:ascii="Arial" w:hAnsi="Arial" w:cs="Arial"/>
          <w:sz w:val="24"/>
          <w:szCs w:val="24"/>
        </w:rPr>
        <w:t xml:space="preserve">I above.  Members of the </w:t>
      </w:r>
      <w:r w:rsidR="00B90357" w:rsidRPr="00C97934">
        <w:rPr>
          <w:rFonts w:ascii="Arial" w:hAnsi="Arial" w:cs="Arial"/>
          <w:sz w:val="24"/>
          <w:szCs w:val="24"/>
        </w:rPr>
        <w:t>evaluation</w:t>
      </w:r>
      <w:r w:rsidR="00B9558E" w:rsidRPr="00C97934">
        <w:rPr>
          <w:rFonts w:ascii="Arial" w:hAnsi="Arial" w:cs="Arial"/>
          <w:sz w:val="24"/>
          <w:szCs w:val="24"/>
        </w:rPr>
        <w:t xml:space="preserve"> team will not score those sections individually but, instead, will arrive at a consensus as to assignment of points for each of those sections.  Section I</w:t>
      </w:r>
      <w:r w:rsidR="00A0173C" w:rsidRPr="00C97934">
        <w:rPr>
          <w:rFonts w:ascii="Arial" w:hAnsi="Arial" w:cs="Arial"/>
          <w:sz w:val="24"/>
          <w:szCs w:val="24"/>
        </w:rPr>
        <w:t>V</w:t>
      </w:r>
      <w:r w:rsidR="00B9558E" w:rsidRPr="00C97934">
        <w:rPr>
          <w:rFonts w:ascii="Arial" w:hAnsi="Arial" w:cs="Arial"/>
          <w:sz w:val="24"/>
          <w:szCs w:val="24"/>
        </w:rPr>
        <w:t>, the Cost Proposal, will be</w:t>
      </w:r>
      <w:r w:rsidR="008207BD" w:rsidRPr="00C97934">
        <w:rPr>
          <w:rFonts w:ascii="Arial" w:hAnsi="Arial" w:cs="Arial"/>
          <w:sz w:val="24"/>
          <w:szCs w:val="24"/>
        </w:rPr>
        <w:t xml:space="preserve"> scored as described below</w:t>
      </w:r>
      <w:r w:rsidR="00B9558E" w:rsidRPr="00C97934">
        <w:rPr>
          <w:rFonts w:ascii="Arial" w:hAnsi="Arial" w:cs="Arial"/>
          <w:sz w:val="24"/>
          <w:szCs w:val="24"/>
        </w:rPr>
        <w:t>.</w:t>
      </w:r>
    </w:p>
    <w:p w14:paraId="281C98CF" w14:textId="77777777" w:rsidR="00B315FA" w:rsidRPr="00C97934" w:rsidRDefault="00B315FA" w:rsidP="00B315FA">
      <w:pPr>
        <w:pStyle w:val="ListParagraph"/>
        <w:rPr>
          <w:rFonts w:ascii="Arial" w:hAnsi="Arial" w:cs="Arial"/>
          <w:sz w:val="24"/>
          <w:szCs w:val="24"/>
        </w:rPr>
      </w:pPr>
    </w:p>
    <w:p w14:paraId="4A86A8BA" w14:textId="3CEA77D7" w:rsidR="004B43A8" w:rsidRPr="00E95DD0" w:rsidRDefault="00351845" w:rsidP="00E95DD0">
      <w:pPr>
        <w:pStyle w:val="ListParagraph"/>
        <w:numPr>
          <w:ilvl w:val="1"/>
          <w:numId w:val="21"/>
        </w:numPr>
        <w:rPr>
          <w:rFonts w:ascii="Arial" w:hAnsi="Arial" w:cs="Arial"/>
          <w:sz w:val="24"/>
          <w:szCs w:val="24"/>
        </w:rPr>
      </w:pPr>
      <w:r w:rsidRPr="00C97934">
        <w:rPr>
          <w:rFonts w:ascii="Arial" w:hAnsi="Arial" w:cs="Arial"/>
          <w:b/>
          <w:sz w:val="24"/>
          <w:szCs w:val="24"/>
        </w:rPr>
        <w:lastRenderedPageBreak/>
        <w:t>Scoring the Cost Proposal:</w:t>
      </w:r>
      <w:r w:rsidRPr="00C97934">
        <w:rPr>
          <w:rFonts w:ascii="Arial" w:hAnsi="Arial" w:cs="Arial"/>
          <w:sz w:val="24"/>
          <w:szCs w:val="24"/>
        </w:rPr>
        <w:t xml:space="preserve"> The total cost proposed for conducting all the functions specified in th</w:t>
      </w:r>
      <w:r w:rsidR="00AA460A" w:rsidRPr="00C97934">
        <w:rPr>
          <w:rFonts w:ascii="Arial" w:hAnsi="Arial" w:cs="Arial"/>
          <w:sz w:val="24"/>
          <w:szCs w:val="24"/>
        </w:rPr>
        <w:t>e</w:t>
      </w:r>
      <w:r w:rsidRPr="00C97934">
        <w:rPr>
          <w:rFonts w:ascii="Arial" w:hAnsi="Arial" w:cs="Arial"/>
          <w:sz w:val="24"/>
          <w:szCs w:val="24"/>
        </w:rPr>
        <w:t xml:space="preserve"> RFP will be assigned a score according to a mathematical formula.  The lowest bid will be awarded </w:t>
      </w:r>
      <w:r w:rsidR="00205236" w:rsidRPr="00205236">
        <w:rPr>
          <w:rFonts w:ascii="Arial" w:hAnsi="Arial" w:cs="Arial"/>
          <w:sz w:val="24"/>
          <w:szCs w:val="24"/>
          <w:u w:val="single"/>
        </w:rPr>
        <w:t xml:space="preserve">25 </w:t>
      </w:r>
      <w:r w:rsidRPr="00C97934">
        <w:rPr>
          <w:rFonts w:ascii="Arial" w:hAnsi="Arial" w:cs="Arial"/>
          <w:sz w:val="24"/>
          <w:szCs w:val="24"/>
          <w:u w:val="single"/>
        </w:rPr>
        <w:t>points</w:t>
      </w:r>
      <w:r w:rsidR="00550F13" w:rsidRPr="00C97934">
        <w:rPr>
          <w:rFonts w:ascii="Arial" w:hAnsi="Arial" w:cs="Arial"/>
          <w:sz w:val="24"/>
          <w:szCs w:val="24"/>
        </w:rPr>
        <w:t xml:space="preserve">. </w:t>
      </w:r>
      <w:r w:rsidR="00214F9E" w:rsidRPr="00C97934">
        <w:rPr>
          <w:rFonts w:ascii="Arial" w:hAnsi="Arial" w:cs="Arial"/>
          <w:sz w:val="24"/>
          <w:szCs w:val="24"/>
        </w:rPr>
        <w:t xml:space="preserve"> </w:t>
      </w:r>
      <w:r w:rsidRPr="00C97934">
        <w:rPr>
          <w:rFonts w:ascii="Arial" w:hAnsi="Arial" w:cs="Arial"/>
          <w:sz w:val="24"/>
          <w:szCs w:val="24"/>
        </w:rPr>
        <w:t>Proposals with higher bid</w:t>
      </w:r>
      <w:r w:rsidR="00214F9E" w:rsidRPr="00C97934">
        <w:rPr>
          <w:rFonts w:ascii="Arial" w:hAnsi="Arial" w:cs="Arial"/>
          <w:sz w:val="24"/>
          <w:szCs w:val="24"/>
        </w:rPr>
        <w:t xml:space="preserve"> values</w:t>
      </w:r>
      <w:r w:rsidRPr="00C97934">
        <w:rPr>
          <w:rFonts w:ascii="Arial" w:hAnsi="Arial" w:cs="Arial"/>
          <w:sz w:val="24"/>
          <w:szCs w:val="24"/>
        </w:rPr>
        <w:t xml:space="preserve"> will be awarded proportionately fewer points ca</w:t>
      </w:r>
      <w:r w:rsidR="00214F9E" w:rsidRPr="00C97934">
        <w:rPr>
          <w:rFonts w:ascii="Arial" w:hAnsi="Arial" w:cs="Arial"/>
          <w:sz w:val="24"/>
          <w:szCs w:val="24"/>
        </w:rPr>
        <w:t>lculated in comparison with the</w:t>
      </w:r>
      <w:r w:rsidRPr="00C97934">
        <w:rPr>
          <w:rFonts w:ascii="Arial" w:hAnsi="Arial" w:cs="Arial"/>
          <w:sz w:val="24"/>
          <w:szCs w:val="24"/>
        </w:rPr>
        <w:t xml:space="preserve"> lowest bid.</w:t>
      </w:r>
    </w:p>
    <w:p w14:paraId="2E79356C" w14:textId="77777777" w:rsidR="00A0173C" w:rsidRPr="00C97934" w:rsidRDefault="00A0173C" w:rsidP="004F0520">
      <w:pPr>
        <w:rPr>
          <w:rFonts w:ascii="Arial" w:hAnsi="Arial" w:cs="Arial"/>
          <w:sz w:val="24"/>
          <w:szCs w:val="24"/>
        </w:rPr>
      </w:pPr>
    </w:p>
    <w:p w14:paraId="2B03C84E" w14:textId="77777777" w:rsidR="00351845" w:rsidRPr="00C97934" w:rsidRDefault="00351845" w:rsidP="00B315FA">
      <w:pPr>
        <w:ind w:firstLine="720"/>
        <w:rPr>
          <w:rFonts w:ascii="Arial" w:hAnsi="Arial" w:cs="Arial"/>
          <w:sz w:val="24"/>
          <w:szCs w:val="24"/>
        </w:rPr>
      </w:pPr>
      <w:r w:rsidRPr="00C97934">
        <w:rPr>
          <w:rFonts w:ascii="Arial" w:hAnsi="Arial" w:cs="Arial"/>
          <w:sz w:val="24"/>
          <w:szCs w:val="24"/>
        </w:rPr>
        <w:t>The scoring formula is:</w:t>
      </w:r>
    </w:p>
    <w:p w14:paraId="4B281EEB" w14:textId="77777777" w:rsidR="00214F9E" w:rsidRPr="00C97934" w:rsidRDefault="00214F9E" w:rsidP="004F0520">
      <w:pPr>
        <w:rPr>
          <w:rFonts w:ascii="Arial" w:hAnsi="Arial" w:cs="Arial"/>
          <w:sz w:val="24"/>
          <w:szCs w:val="24"/>
        </w:rPr>
      </w:pPr>
    </w:p>
    <w:p w14:paraId="5D36FB41" w14:textId="7243705A" w:rsidR="00351845" w:rsidRPr="00C97934" w:rsidRDefault="00F60F1A" w:rsidP="00B315FA">
      <w:pPr>
        <w:ind w:left="720"/>
        <w:rPr>
          <w:rFonts w:ascii="Arial" w:hAnsi="Arial" w:cs="Arial"/>
          <w:sz w:val="24"/>
          <w:szCs w:val="24"/>
        </w:rPr>
      </w:pPr>
      <w:r w:rsidRPr="00C97934">
        <w:rPr>
          <w:rFonts w:ascii="Arial" w:hAnsi="Arial" w:cs="Arial"/>
          <w:sz w:val="24"/>
          <w:szCs w:val="24"/>
        </w:rPr>
        <w:t>(L</w:t>
      </w:r>
      <w:r w:rsidR="00351845" w:rsidRPr="00C97934">
        <w:rPr>
          <w:rFonts w:ascii="Arial" w:hAnsi="Arial" w:cs="Arial"/>
          <w:sz w:val="24"/>
          <w:szCs w:val="24"/>
        </w:rPr>
        <w:t>owest submitted cost</w:t>
      </w:r>
      <w:r w:rsidR="00214F9E" w:rsidRPr="00C97934">
        <w:rPr>
          <w:rFonts w:ascii="Arial" w:hAnsi="Arial" w:cs="Arial"/>
          <w:sz w:val="24"/>
          <w:szCs w:val="24"/>
        </w:rPr>
        <w:t xml:space="preserve"> proposal </w:t>
      </w:r>
      <w:r w:rsidR="00351845" w:rsidRPr="00C97934">
        <w:rPr>
          <w:rFonts w:ascii="Arial" w:hAnsi="Arial" w:cs="Arial"/>
          <w:sz w:val="24"/>
          <w:szCs w:val="24"/>
        </w:rPr>
        <w:t>/</w:t>
      </w:r>
      <w:r w:rsidR="00214F9E" w:rsidRPr="00C97934">
        <w:rPr>
          <w:rFonts w:ascii="Arial" w:hAnsi="Arial" w:cs="Arial"/>
          <w:sz w:val="24"/>
          <w:szCs w:val="24"/>
        </w:rPr>
        <w:t xml:space="preserve"> </w:t>
      </w:r>
      <w:r w:rsidRPr="00C97934">
        <w:rPr>
          <w:rFonts w:ascii="Arial" w:hAnsi="Arial" w:cs="Arial"/>
          <w:sz w:val="24"/>
          <w:szCs w:val="24"/>
        </w:rPr>
        <w:t>C</w:t>
      </w:r>
      <w:r w:rsidR="00351845" w:rsidRPr="00C97934">
        <w:rPr>
          <w:rFonts w:ascii="Arial" w:hAnsi="Arial" w:cs="Arial"/>
          <w:sz w:val="24"/>
          <w:szCs w:val="24"/>
        </w:rPr>
        <w:t>ost of proposal being scored) x</w:t>
      </w:r>
      <w:r w:rsidR="00205236">
        <w:rPr>
          <w:rFonts w:ascii="Arial" w:hAnsi="Arial" w:cs="Arial"/>
          <w:color w:val="FF0000"/>
          <w:sz w:val="24"/>
          <w:szCs w:val="24"/>
        </w:rPr>
        <w:t xml:space="preserve"> </w:t>
      </w:r>
      <w:r w:rsidR="00205236" w:rsidRPr="00205236">
        <w:rPr>
          <w:rFonts w:ascii="Arial" w:hAnsi="Arial" w:cs="Arial"/>
          <w:sz w:val="24"/>
          <w:szCs w:val="24"/>
        </w:rPr>
        <w:t>25</w:t>
      </w:r>
      <w:r w:rsidR="00351845" w:rsidRPr="00C97934">
        <w:rPr>
          <w:rFonts w:ascii="Arial" w:hAnsi="Arial" w:cs="Arial"/>
          <w:sz w:val="24"/>
          <w:szCs w:val="24"/>
        </w:rPr>
        <w:t xml:space="preserve"> = pro-rated score</w:t>
      </w:r>
    </w:p>
    <w:p w14:paraId="2151DD4F" w14:textId="77777777" w:rsidR="00351845" w:rsidRPr="00C97934" w:rsidRDefault="00351845" w:rsidP="004F0520">
      <w:pPr>
        <w:rPr>
          <w:rFonts w:ascii="Arial" w:hAnsi="Arial" w:cs="Arial"/>
          <w:sz w:val="24"/>
          <w:szCs w:val="24"/>
        </w:rPr>
      </w:pPr>
    </w:p>
    <w:p w14:paraId="5CA3DA5E" w14:textId="6DB6BBAF" w:rsidR="00351845" w:rsidRPr="00C97934" w:rsidRDefault="00351845" w:rsidP="00B315FA">
      <w:pPr>
        <w:ind w:left="720"/>
        <w:rPr>
          <w:rFonts w:ascii="Arial" w:hAnsi="Arial" w:cs="Arial"/>
          <w:sz w:val="24"/>
          <w:szCs w:val="24"/>
        </w:rPr>
      </w:pPr>
      <w:r w:rsidRPr="00C97934">
        <w:rPr>
          <w:rFonts w:ascii="Arial" w:hAnsi="Arial" w:cs="Arial"/>
          <w:sz w:val="24"/>
          <w:szCs w:val="24"/>
          <w:u w:val="single"/>
        </w:rPr>
        <w:t>No Best and Final Offers</w:t>
      </w:r>
      <w:r w:rsidRPr="00C97934">
        <w:rPr>
          <w:rFonts w:ascii="Arial" w:hAnsi="Arial" w:cs="Arial"/>
          <w:sz w:val="24"/>
          <w:szCs w:val="24"/>
        </w:rPr>
        <w:t>: The State of Maine will not seek</w:t>
      </w:r>
      <w:r w:rsidR="000C0044" w:rsidRPr="00C97934">
        <w:rPr>
          <w:rFonts w:ascii="Arial" w:hAnsi="Arial" w:cs="Arial"/>
          <w:sz w:val="24"/>
          <w:szCs w:val="24"/>
        </w:rPr>
        <w:t xml:space="preserve"> or accept</w:t>
      </w:r>
      <w:r w:rsidRPr="00C97934">
        <w:rPr>
          <w:rFonts w:ascii="Arial" w:hAnsi="Arial" w:cs="Arial"/>
          <w:sz w:val="24"/>
          <w:szCs w:val="24"/>
        </w:rPr>
        <w:t xml:space="preserve"> </w:t>
      </w:r>
      <w:proofErr w:type="gramStart"/>
      <w:r w:rsidRPr="00C97934">
        <w:rPr>
          <w:rFonts w:ascii="Arial" w:hAnsi="Arial" w:cs="Arial"/>
          <w:sz w:val="24"/>
          <w:szCs w:val="24"/>
        </w:rPr>
        <w:t>a best</w:t>
      </w:r>
      <w:proofErr w:type="gramEnd"/>
      <w:r w:rsidRPr="00C97934">
        <w:rPr>
          <w:rFonts w:ascii="Arial" w:hAnsi="Arial" w:cs="Arial"/>
          <w:sz w:val="24"/>
          <w:szCs w:val="24"/>
        </w:rPr>
        <w:t xml:space="preserve"> and final offer (BAFO) fro</w:t>
      </w:r>
      <w:r w:rsidR="0019070A" w:rsidRPr="00C97934">
        <w:rPr>
          <w:rFonts w:ascii="Arial" w:hAnsi="Arial" w:cs="Arial"/>
          <w:sz w:val="24"/>
          <w:szCs w:val="24"/>
        </w:rPr>
        <w:t>m any B</w:t>
      </w:r>
      <w:r w:rsidRPr="00C97934">
        <w:rPr>
          <w:rFonts w:ascii="Arial" w:hAnsi="Arial" w:cs="Arial"/>
          <w:sz w:val="24"/>
          <w:szCs w:val="24"/>
        </w:rPr>
        <w:t xml:space="preserve">idder in </w:t>
      </w:r>
      <w:r w:rsidR="0019070A" w:rsidRPr="00C97934">
        <w:rPr>
          <w:rFonts w:ascii="Arial" w:hAnsi="Arial" w:cs="Arial"/>
          <w:sz w:val="24"/>
          <w:szCs w:val="24"/>
        </w:rPr>
        <w:t>this procurement process.  All B</w:t>
      </w:r>
      <w:r w:rsidRPr="00C97934">
        <w:rPr>
          <w:rFonts w:ascii="Arial" w:hAnsi="Arial" w:cs="Arial"/>
          <w:sz w:val="24"/>
          <w:szCs w:val="24"/>
        </w:rPr>
        <w:t>idders are expected to provide their best value pricing with the submission of their proposal.</w:t>
      </w:r>
    </w:p>
    <w:p w14:paraId="14FD2A9B" w14:textId="77777777" w:rsidR="00D5032A" w:rsidRPr="00C97934" w:rsidRDefault="00D5032A" w:rsidP="004F0520">
      <w:pPr>
        <w:rPr>
          <w:rFonts w:ascii="Arial" w:hAnsi="Arial" w:cs="Arial"/>
          <w:sz w:val="24"/>
          <w:szCs w:val="24"/>
        </w:rPr>
      </w:pPr>
    </w:p>
    <w:p w14:paraId="4F5849B5" w14:textId="676DA30E" w:rsidR="00351845" w:rsidRPr="00C97934" w:rsidRDefault="005250F0" w:rsidP="00B315FA">
      <w:pPr>
        <w:pStyle w:val="ListParagraph"/>
        <w:numPr>
          <w:ilvl w:val="1"/>
          <w:numId w:val="21"/>
        </w:numPr>
        <w:rPr>
          <w:rFonts w:ascii="Arial" w:hAnsi="Arial" w:cs="Arial"/>
          <w:sz w:val="24"/>
          <w:szCs w:val="24"/>
        </w:rPr>
      </w:pPr>
      <w:r w:rsidRPr="00C97934">
        <w:rPr>
          <w:rFonts w:ascii="Arial" w:hAnsi="Arial" w:cs="Arial"/>
          <w:b/>
          <w:sz w:val="24"/>
          <w:szCs w:val="24"/>
        </w:rPr>
        <w:t>Negotiations</w:t>
      </w:r>
      <w:r w:rsidR="007A344B" w:rsidRPr="00C97934">
        <w:rPr>
          <w:rFonts w:ascii="Arial" w:hAnsi="Arial" w:cs="Arial"/>
          <w:b/>
          <w:sz w:val="24"/>
          <w:szCs w:val="24"/>
        </w:rPr>
        <w:t xml:space="preserve">: </w:t>
      </w:r>
      <w:r w:rsidR="00351845" w:rsidRPr="00C97934">
        <w:rPr>
          <w:rFonts w:ascii="Arial" w:hAnsi="Arial" w:cs="Arial"/>
          <w:sz w:val="24"/>
          <w:szCs w:val="24"/>
        </w:rPr>
        <w:t>The Department reserves the right to</w:t>
      </w:r>
      <w:r w:rsidR="0019070A" w:rsidRPr="00C97934">
        <w:rPr>
          <w:rFonts w:ascii="Arial" w:hAnsi="Arial" w:cs="Arial"/>
          <w:sz w:val="24"/>
          <w:szCs w:val="24"/>
        </w:rPr>
        <w:t xml:space="preserve"> negotiate with the </w:t>
      </w:r>
      <w:proofErr w:type="gramStart"/>
      <w:r w:rsidR="00234C2C" w:rsidRPr="00C97934">
        <w:rPr>
          <w:rFonts w:ascii="Arial" w:hAnsi="Arial" w:cs="Arial"/>
          <w:sz w:val="24"/>
          <w:szCs w:val="24"/>
        </w:rPr>
        <w:t xml:space="preserve">awarded </w:t>
      </w:r>
      <w:r w:rsidR="0019070A" w:rsidRPr="00C97934">
        <w:rPr>
          <w:rFonts w:ascii="Arial" w:hAnsi="Arial" w:cs="Arial"/>
          <w:sz w:val="24"/>
          <w:szCs w:val="24"/>
        </w:rPr>
        <w:t>B</w:t>
      </w:r>
      <w:r w:rsidR="00351845" w:rsidRPr="00C97934">
        <w:rPr>
          <w:rFonts w:ascii="Arial" w:hAnsi="Arial" w:cs="Arial"/>
          <w:sz w:val="24"/>
          <w:szCs w:val="24"/>
        </w:rPr>
        <w:t>idder</w:t>
      </w:r>
      <w:proofErr w:type="gramEnd"/>
      <w:r w:rsidR="00351845" w:rsidRPr="00C97934">
        <w:rPr>
          <w:rFonts w:ascii="Arial" w:hAnsi="Arial" w:cs="Arial"/>
          <w:sz w:val="24"/>
          <w:szCs w:val="24"/>
        </w:rPr>
        <w:t xml:space="preserve"> </w:t>
      </w:r>
      <w:r w:rsidR="007614DA" w:rsidRPr="00C97934">
        <w:rPr>
          <w:rFonts w:ascii="Arial" w:hAnsi="Arial" w:cs="Arial"/>
          <w:sz w:val="24"/>
          <w:szCs w:val="24"/>
        </w:rPr>
        <w:t>to</w:t>
      </w:r>
      <w:r w:rsidR="00351845" w:rsidRPr="00C97934">
        <w:rPr>
          <w:rFonts w:ascii="Arial" w:hAnsi="Arial" w:cs="Arial"/>
          <w:sz w:val="24"/>
          <w:szCs w:val="24"/>
        </w:rPr>
        <w:t xml:space="preserve"> finaliz</w:t>
      </w:r>
      <w:r w:rsidR="007614DA" w:rsidRPr="00C97934">
        <w:rPr>
          <w:rFonts w:ascii="Arial" w:hAnsi="Arial" w:cs="Arial"/>
          <w:sz w:val="24"/>
          <w:szCs w:val="24"/>
        </w:rPr>
        <w:t>e a</w:t>
      </w:r>
      <w:r w:rsidR="00351845" w:rsidRPr="00C97934">
        <w:rPr>
          <w:rFonts w:ascii="Arial" w:hAnsi="Arial" w:cs="Arial"/>
          <w:sz w:val="24"/>
          <w:szCs w:val="24"/>
        </w:rPr>
        <w:t xml:space="preserve"> contract</w:t>
      </w:r>
      <w:r w:rsidR="00C23ACD" w:rsidRPr="00C97934">
        <w:rPr>
          <w:rFonts w:ascii="Arial" w:hAnsi="Arial" w:cs="Arial"/>
          <w:sz w:val="24"/>
          <w:szCs w:val="24"/>
        </w:rPr>
        <w:t>. S</w:t>
      </w:r>
      <w:r w:rsidR="00351845" w:rsidRPr="00C97934">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C97934">
        <w:rPr>
          <w:rFonts w:ascii="Arial" w:hAnsi="Arial" w:cs="Arial"/>
          <w:sz w:val="24"/>
          <w:szCs w:val="24"/>
        </w:rPr>
        <w:t>of goods or services requested.</w:t>
      </w:r>
      <w:r w:rsidR="00351845" w:rsidRPr="00C97934">
        <w:rPr>
          <w:rFonts w:ascii="Arial" w:hAnsi="Arial" w:cs="Arial"/>
          <w:sz w:val="24"/>
          <w:szCs w:val="24"/>
        </w:rPr>
        <w:t xml:space="preserve"> </w:t>
      </w:r>
      <w:r w:rsidR="00C23ACD" w:rsidRPr="00C97934">
        <w:rPr>
          <w:rFonts w:ascii="Arial" w:hAnsi="Arial" w:cs="Arial"/>
          <w:sz w:val="24"/>
          <w:szCs w:val="24"/>
        </w:rPr>
        <w:t xml:space="preserve"> </w:t>
      </w:r>
      <w:r w:rsidR="00351845" w:rsidRPr="00C97934">
        <w:rPr>
          <w:rFonts w:ascii="Arial" w:hAnsi="Arial" w:cs="Arial"/>
          <w:sz w:val="24"/>
          <w:szCs w:val="24"/>
          <w:u w:val="single"/>
        </w:rPr>
        <w:t>The Department reserves the right to terminate contract negotiations with a</w:t>
      </w:r>
      <w:r w:rsidR="00766E7B" w:rsidRPr="00C97934">
        <w:rPr>
          <w:rFonts w:ascii="Arial" w:hAnsi="Arial" w:cs="Arial"/>
          <w:sz w:val="24"/>
          <w:szCs w:val="24"/>
          <w:u w:val="single"/>
        </w:rPr>
        <w:t>n</w:t>
      </w:r>
      <w:r w:rsidR="00351845" w:rsidRPr="00C97934">
        <w:rPr>
          <w:rFonts w:ascii="Arial" w:hAnsi="Arial" w:cs="Arial"/>
          <w:sz w:val="24"/>
          <w:szCs w:val="24"/>
          <w:u w:val="single"/>
        </w:rPr>
        <w:t xml:space="preserve"> </w:t>
      </w:r>
      <w:r w:rsidR="00766E7B" w:rsidRPr="00C97934">
        <w:rPr>
          <w:rFonts w:ascii="Arial" w:hAnsi="Arial" w:cs="Arial"/>
          <w:sz w:val="24"/>
          <w:szCs w:val="24"/>
          <w:u w:val="single"/>
        </w:rPr>
        <w:t>award</w:t>
      </w:r>
      <w:r w:rsidR="00351845" w:rsidRPr="00C97934">
        <w:rPr>
          <w:rFonts w:ascii="Arial" w:hAnsi="Arial" w:cs="Arial"/>
          <w:sz w:val="24"/>
          <w:szCs w:val="24"/>
          <w:u w:val="single"/>
        </w:rPr>
        <w:t xml:space="preserve">ed </w:t>
      </w:r>
      <w:r w:rsidR="00112042" w:rsidRPr="00C97934">
        <w:rPr>
          <w:rFonts w:ascii="Arial" w:hAnsi="Arial" w:cs="Arial"/>
          <w:sz w:val="24"/>
          <w:szCs w:val="24"/>
          <w:u w:val="single"/>
        </w:rPr>
        <w:t>Bidder</w:t>
      </w:r>
      <w:r w:rsidR="00351845" w:rsidRPr="00C97934">
        <w:rPr>
          <w:rFonts w:ascii="Arial" w:hAnsi="Arial" w:cs="Arial"/>
          <w:sz w:val="24"/>
          <w:szCs w:val="24"/>
          <w:u w:val="single"/>
        </w:rPr>
        <w:t xml:space="preserve"> who submits a proposed contract significantly different from the proposal they submitted in response to the advertised RFP</w:t>
      </w:r>
      <w:r w:rsidR="00351845" w:rsidRPr="00C97934">
        <w:rPr>
          <w:rFonts w:ascii="Arial" w:hAnsi="Arial" w:cs="Arial"/>
          <w:sz w:val="24"/>
          <w:szCs w:val="24"/>
        </w:rPr>
        <w:t>.</w:t>
      </w:r>
      <w:r w:rsidR="000E1682" w:rsidRPr="00C97934">
        <w:rPr>
          <w:rFonts w:ascii="Arial" w:hAnsi="Arial" w:cs="Arial"/>
          <w:sz w:val="24"/>
          <w:szCs w:val="24"/>
        </w:rPr>
        <w:t xml:space="preserve">  </w:t>
      </w:r>
      <w:proofErr w:type="gramStart"/>
      <w:r w:rsidR="000E1682" w:rsidRPr="00C97934">
        <w:rPr>
          <w:rFonts w:ascii="Arial" w:hAnsi="Arial" w:cs="Arial"/>
          <w:sz w:val="24"/>
          <w:szCs w:val="24"/>
        </w:rPr>
        <w:t>In the event that</w:t>
      </w:r>
      <w:proofErr w:type="gramEnd"/>
      <w:r w:rsidR="000E1682" w:rsidRPr="00C97934">
        <w:rPr>
          <w:rFonts w:ascii="Arial" w:hAnsi="Arial" w:cs="Arial"/>
          <w:sz w:val="24"/>
          <w:szCs w:val="24"/>
        </w:rPr>
        <w:t xml:space="preserve"> an acceptable contract cannot be negotiated</w:t>
      </w:r>
      <w:r w:rsidR="00AA75AC" w:rsidRPr="00C97934">
        <w:rPr>
          <w:rFonts w:ascii="Arial" w:hAnsi="Arial" w:cs="Arial"/>
          <w:sz w:val="24"/>
          <w:szCs w:val="24"/>
        </w:rPr>
        <w:t xml:space="preserve"> with the highest ranked Bidder</w:t>
      </w:r>
      <w:r w:rsidR="000E1682" w:rsidRPr="00C97934">
        <w:rPr>
          <w:rFonts w:ascii="Arial" w:hAnsi="Arial" w:cs="Arial"/>
          <w:sz w:val="24"/>
          <w:szCs w:val="24"/>
        </w:rPr>
        <w:t xml:space="preserve">, the Department may withdraw its award and </w:t>
      </w:r>
      <w:r w:rsidR="00AA75AC" w:rsidRPr="00C97934">
        <w:rPr>
          <w:rFonts w:ascii="Arial" w:hAnsi="Arial" w:cs="Arial"/>
          <w:sz w:val="24"/>
          <w:szCs w:val="24"/>
        </w:rPr>
        <w:t>negotiate with</w:t>
      </w:r>
      <w:r w:rsidR="000E1682" w:rsidRPr="00C97934">
        <w:rPr>
          <w:rFonts w:ascii="Arial" w:hAnsi="Arial" w:cs="Arial"/>
          <w:sz w:val="24"/>
          <w:szCs w:val="24"/>
        </w:rPr>
        <w:t xml:space="preserve"> the next-</w:t>
      </w:r>
      <w:proofErr w:type="gramStart"/>
      <w:r w:rsidR="000E1682" w:rsidRPr="00C97934">
        <w:rPr>
          <w:rFonts w:ascii="Arial" w:hAnsi="Arial" w:cs="Arial"/>
          <w:sz w:val="24"/>
          <w:szCs w:val="24"/>
        </w:rPr>
        <w:t>highest ranked</w:t>
      </w:r>
      <w:proofErr w:type="gramEnd"/>
      <w:r w:rsidR="00AA75AC" w:rsidRPr="00C97934">
        <w:rPr>
          <w:rFonts w:ascii="Arial" w:hAnsi="Arial" w:cs="Arial"/>
          <w:sz w:val="24"/>
          <w:szCs w:val="24"/>
        </w:rPr>
        <w:t xml:space="preserve"> B</w:t>
      </w:r>
      <w:r w:rsidR="000E1682" w:rsidRPr="00C97934">
        <w:rPr>
          <w:rFonts w:ascii="Arial" w:hAnsi="Arial" w:cs="Arial"/>
          <w:sz w:val="24"/>
          <w:szCs w:val="24"/>
        </w:rPr>
        <w:t>id</w:t>
      </w:r>
      <w:r w:rsidR="00AA75AC" w:rsidRPr="00C97934">
        <w:rPr>
          <w:rFonts w:ascii="Arial" w:hAnsi="Arial" w:cs="Arial"/>
          <w:sz w:val="24"/>
          <w:szCs w:val="24"/>
        </w:rPr>
        <w:t xml:space="preserve">der, and so on, until an acceptable contract has been finalized.  Alternatively, the Department </w:t>
      </w:r>
      <w:r w:rsidR="000E1682" w:rsidRPr="00C97934">
        <w:rPr>
          <w:rFonts w:ascii="Arial" w:hAnsi="Arial" w:cs="Arial"/>
          <w:sz w:val="24"/>
          <w:szCs w:val="24"/>
        </w:rPr>
        <w:t>may cancel the RFP, at its sole discretion.</w:t>
      </w:r>
    </w:p>
    <w:p w14:paraId="091096F3" w14:textId="77777777" w:rsidR="002A2CB1" w:rsidRPr="00C97934" w:rsidRDefault="002A2CB1" w:rsidP="004F0520">
      <w:pPr>
        <w:rPr>
          <w:rFonts w:ascii="Arial" w:hAnsi="Arial" w:cs="Arial"/>
          <w:sz w:val="24"/>
          <w:szCs w:val="24"/>
        </w:rPr>
      </w:pPr>
    </w:p>
    <w:p w14:paraId="5E3144D2" w14:textId="232A09CD" w:rsidR="00B315FA" w:rsidRPr="00C97934" w:rsidRDefault="00351845" w:rsidP="004F0520">
      <w:pPr>
        <w:pStyle w:val="ListParagraph"/>
        <w:numPr>
          <w:ilvl w:val="0"/>
          <w:numId w:val="21"/>
        </w:numPr>
        <w:rPr>
          <w:rFonts w:ascii="Arial" w:hAnsi="Arial" w:cs="Arial"/>
          <w:b/>
          <w:sz w:val="24"/>
          <w:szCs w:val="24"/>
        </w:rPr>
      </w:pPr>
      <w:bookmarkStart w:id="37" w:name="_Toc367174745"/>
      <w:bookmarkStart w:id="38" w:name="_Toc397069209"/>
      <w:r w:rsidRPr="00C97934">
        <w:rPr>
          <w:rFonts w:ascii="Arial" w:hAnsi="Arial" w:cs="Arial"/>
          <w:b/>
          <w:sz w:val="24"/>
          <w:szCs w:val="24"/>
        </w:rPr>
        <w:t>Selection and Award</w:t>
      </w:r>
      <w:bookmarkEnd w:id="37"/>
      <w:bookmarkEnd w:id="38"/>
    </w:p>
    <w:p w14:paraId="1EC6CB53" w14:textId="77777777" w:rsidR="00B315FA" w:rsidRPr="00C97934" w:rsidRDefault="00B315FA" w:rsidP="00B315FA">
      <w:pPr>
        <w:pStyle w:val="ListParagraph"/>
        <w:ind w:left="360"/>
        <w:rPr>
          <w:rFonts w:ascii="Arial" w:hAnsi="Arial" w:cs="Arial"/>
          <w:sz w:val="24"/>
          <w:szCs w:val="24"/>
        </w:rPr>
      </w:pPr>
    </w:p>
    <w:p w14:paraId="4B943A2D" w14:textId="77777777"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4A7AD827" w14:textId="4FA4F643"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Department</w:t>
      </w:r>
      <w:r w:rsidRPr="00C97934">
        <w:rPr>
          <w:rFonts w:ascii="Arial" w:hAnsi="Arial" w:cs="Arial"/>
          <w:sz w:val="24"/>
          <w:szCs w:val="24"/>
        </w:rPr>
        <w:t>.</w:t>
      </w:r>
    </w:p>
    <w:p w14:paraId="7C6377AA" w14:textId="22043FEA"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personnel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037A3BBA" w:rsidR="00B315FA" w:rsidRPr="00C97934" w:rsidRDefault="00351845" w:rsidP="007955F7">
      <w:pPr>
        <w:pStyle w:val="ListParagraph"/>
        <w:numPr>
          <w:ilvl w:val="1"/>
          <w:numId w:val="21"/>
        </w:numPr>
        <w:rPr>
          <w:rFonts w:ascii="Arial" w:hAnsi="Arial" w:cs="Arial"/>
          <w:sz w:val="24"/>
          <w:szCs w:val="24"/>
          <w:u w:val="single"/>
        </w:rPr>
      </w:pPr>
      <w:r w:rsidRPr="00C97934">
        <w:rPr>
          <w:rFonts w:ascii="Arial" w:hAnsi="Arial" w:cs="Arial"/>
          <w:sz w:val="24"/>
          <w:szCs w:val="24"/>
          <w:u w:val="single"/>
        </w:rPr>
        <w:t xml:space="preserve">The Department reserves the right to reject </w:t>
      </w:r>
      <w:proofErr w:type="gramStart"/>
      <w:r w:rsidRPr="00C97934">
        <w:rPr>
          <w:rFonts w:ascii="Arial" w:hAnsi="Arial" w:cs="Arial"/>
          <w:sz w:val="24"/>
          <w:szCs w:val="24"/>
          <w:u w:val="single"/>
        </w:rPr>
        <w:t>any and all</w:t>
      </w:r>
      <w:proofErr w:type="gramEnd"/>
      <w:r w:rsidRPr="00C97934">
        <w:rPr>
          <w:rFonts w:ascii="Arial" w:hAnsi="Arial" w:cs="Arial"/>
          <w:sz w:val="24"/>
          <w:szCs w:val="24"/>
          <w:u w:val="single"/>
        </w:rPr>
        <w:t xml:space="preserve"> proposals</w:t>
      </w:r>
      <w:r w:rsidR="00805BFB" w:rsidRPr="00C97934">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id="39" w:name="_Toc367174746"/>
      <w:bookmarkStart w:id="40" w:name="_Toc397069210"/>
    </w:p>
    <w:p w14:paraId="0351F277" w14:textId="77777777" w:rsidR="00B315FA" w:rsidRPr="00C97934" w:rsidRDefault="00B315FA" w:rsidP="00B315FA">
      <w:pPr>
        <w:pStyle w:val="ListParagraph"/>
        <w:rPr>
          <w:rFonts w:ascii="Arial" w:hAnsi="Arial" w:cs="Arial"/>
          <w:sz w:val="24"/>
          <w:szCs w:val="24"/>
        </w:rPr>
      </w:pPr>
    </w:p>
    <w:p w14:paraId="534BA813" w14:textId="34ED6717" w:rsidR="000A64F0" w:rsidRPr="00C97934" w:rsidRDefault="00C23ACD" w:rsidP="00B315FA">
      <w:pPr>
        <w:pStyle w:val="ListParagraph"/>
        <w:numPr>
          <w:ilvl w:val="0"/>
          <w:numId w:val="21"/>
        </w:numPr>
        <w:rPr>
          <w:rFonts w:ascii="Arial" w:hAnsi="Arial" w:cs="Arial"/>
          <w:b/>
          <w:sz w:val="24"/>
          <w:szCs w:val="24"/>
        </w:rPr>
      </w:pPr>
      <w:r w:rsidRPr="00C97934">
        <w:rPr>
          <w:rFonts w:ascii="Arial" w:hAnsi="Arial" w:cs="Arial"/>
          <w:b/>
          <w:sz w:val="24"/>
          <w:szCs w:val="24"/>
        </w:rPr>
        <w:t>Appeal of Contract Awards</w:t>
      </w:r>
      <w:bookmarkEnd w:id="39"/>
      <w:bookmarkEnd w:id="40"/>
      <w:r w:rsidR="000A64F0" w:rsidRPr="00C97934">
        <w:rPr>
          <w:rFonts w:ascii="Arial" w:hAnsi="Arial" w:cs="Arial"/>
          <w:b/>
          <w:sz w:val="24"/>
          <w:szCs w:val="24"/>
        </w:rPr>
        <w:t xml:space="preserve"> </w:t>
      </w:r>
    </w:p>
    <w:p w14:paraId="187BB580" w14:textId="77777777" w:rsidR="00E148A4" w:rsidRPr="00C97934" w:rsidRDefault="00E148A4" w:rsidP="004F0520">
      <w:pPr>
        <w:rPr>
          <w:rFonts w:ascii="Arial" w:hAnsi="Arial" w:cs="Arial"/>
          <w:sz w:val="24"/>
          <w:szCs w:val="24"/>
        </w:rPr>
      </w:pPr>
    </w:p>
    <w:p w14:paraId="5CEEA5BF" w14:textId="16A52650" w:rsidR="007007CA" w:rsidRPr="00C97934" w:rsidRDefault="007007CA" w:rsidP="004F0520">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r:id="rId22"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23" w:history="1">
        <w:bookmarkStart w:id="41" w:name="_Hlk48902756"/>
        <w:r w:rsidR="00E53695" w:rsidRPr="00C97934">
          <w:rPr>
            <w:rStyle w:val="Hyperlink"/>
            <w:rFonts w:ascii="Arial" w:hAnsi="Arial" w:cs="Arial"/>
            <w:sz w:val="24"/>
            <w:szCs w:val="24"/>
          </w:rPr>
          <w:t>18-554 Code of Maine Rules</w:t>
        </w:r>
        <w:bookmarkEnd w:id="41"/>
        <w:r w:rsidR="00E53695"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p>
    <w:p w14:paraId="4A597DB5" w14:textId="77777777" w:rsidR="007A6733" w:rsidRPr="00C97934" w:rsidRDefault="007A6733" w:rsidP="004F0520">
      <w:pPr>
        <w:rPr>
          <w:rFonts w:ascii="Arial" w:hAnsi="Arial" w:cs="Arial"/>
          <w:sz w:val="24"/>
          <w:szCs w:val="24"/>
        </w:rPr>
      </w:pPr>
    </w:p>
    <w:p w14:paraId="6638631E" w14:textId="5D26A7B7"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42" w:name="_Toc367174747"/>
      <w:bookmarkStart w:id="43" w:name="_Toc397069211"/>
      <w:r w:rsidR="006C712B" w:rsidRPr="00C97934">
        <w:rPr>
          <w:rFonts w:ascii="Arial" w:hAnsi="Arial" w:cs="Arial"/>
          <w:b/>
          <w:sz w:val="24"/>
          <w:szCs w:val="24"/>
        </w:rPr>
        <w:lastRenderedPageBreak/>
        <w:t>PART VI</w:t>
      </w:r>
      <w:r w:rsidR="006C712B" w:rsidRPr="00C97934">
        <w:rPr>
          <w:rFonts w:ascii="Arial" w:hAnsi="Arial" w:cs="Arial"/>
          <w:b/>
          <w:sz w:val="24"/>
          <w:szCs w:val="24"/>
        </w:rPr>
        <w:tab/>
      </w:r>
      <w:r w:rsidR="00C23ACD" w:rsidRPr="00C97934">
        <w:rPr>
          <w:rFonts w:ascii="Arial" w:hAnsi="Arial" w:cs="Arial"/>
          <w:b/>
          <w:sz w:val="24"/>
          <w:szCs w:val="24"/>
        </w:rPr>
        <w:t>CONTRACT ADMINISTRATION AND</w:t>
      </w:r>
      <w:r w:rsidRPr="00C97934">
        <w:rPr>
          <w:rFonts w:ascii="Arial" w:hAnsi="Arial" w:cs="Arial"/>
          <w:b/>
          <w:sz w:val="24"/>
          <w:szCs w:val="24"/>
        </w:rPr>
        <w:t xml:space="preserve"> CONDITIONS</w:t>
      </w:r>
      <w:bookmarkEnd w:id="42"/>
      <w:bookmarkEnd w:id="43"/>
    </w:p>
    <w:p w14:paraId="1C3F51FD" w14:textId="77777777" w:rsidR="00E82FB4" w:rsidRPr="00C97934" w:rsidRDefault="00E82FB4" w:rsidP="004F0520">
      <w:pPr>
        <w:rPr>
          <w:rFonts w:ascii="Arial" w:hAnsi="Arial" w:cs="Arial"/>
          <w:sz w:val="24"/>
          <w:szCs w:val="24"/>
        </w:rPr>
      </w:pPr>
    </w:p>
    <w:p w14:paraId="34909A93" w14:textId="2A86BC8A" w:rsidR="00B315FA" w:rsidRPr="00C97934" w:rsidRDefault="00E82FB4" w:rsidP="007955F7">
      <w:pPr>
        <w:pStyle w:val="ListParagraph"/>
        <w:numPr>
          <w:ilvl w:val="0"/>
          <w:numId w:val="24"/>
        </w:numPr>
        <w:rPr>
          <w:rFonts w:ascii="Arial" w:hAnsi="Arial" w:cs="Arial"/>
          <w:b/>
          <w:sz w:val="24"/>
          <w:szCs w:val="24"/>
        </w:rPr>
      </w:pPr>
      <w:bookmarkStart w:id="44" w:name="_Toc367174748"/>
      <w:bookmarkStart w:id="45"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44"/>
      <w:bookmarkEnd w:id="45"/>
    </w:p>
    <w:p w14:paraId="0DFBCA62" w14:textId="77777777" w:rsidR="00B315FA" w:rsidRPr="00C97934" w:rsidRDefault="00B315FA" w:rsidP="00B315FA">
      <w:pPr>
        <w:pStyle w:val="ListParagraph"/>
        <w:ind w:left="360"/>
        <w:rPr>
          <w:rFonts w:ascii="Arial" w:hAnsi="Arial" w:cs="Arial"/>
          <w:sz w:val="24"/>
          <w:szCs w:val="24"/>
        </w:rPr>
      </w:pPr>
    </w:p>
    <w:p w14:paraId="516DD860" w14:textId="42B9EAF9" w:rsidR="00B51518" w:rsidRPr="00C97934" w:rsidRDefault="00B51518"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The </w:t>
      </w:r>
      <w:r w:rsidR="00234C2C" w:rsidRPr="00C97934">
        <w:rPr>
          <w:rFonts w:ascii="Arial" w:hAnsi="Arial" w:cs="Arial"/>
          <w:sz w:val="24"/>
          <w:szCs w:val="24"/>
        </w:rPr>
        <w:t>awarded</w:t>
      </w:r>
      <w:r w:rsidRPr="00C97934">
        <w:rPr>
          <w:rFonts w:ascii="Arial" w:hAnsi="Arial" w:cs="Arial"/>
          <w:sz w:val="24"/>
          <w:szCs w:val="24"/>
        </w:rPr>
        <w:t xml:space="preserve"> Bidder will be required to execute a State of Maine </w:t>
      </w:r>
      <w:r w:rsidRPr="0069764A">
        <w:rPr>
          <w:rFonts w:ascii="Arial" w:hAnsi="Arial" w:cs="Arial"/>
          <w:sz w:val="24"/>
          <w:szCs w:val="24"/>
        </w:rPr>
        <w:t xml:space="preserve">Service Contract </w:t>
      </w:r>
      <w:r w:rsidRPr="00C97934">
        <w:rPr>
          <w:rFonts w:ascii="Arial" w:hAnsi="Arial" w:cs="Arial"/>
          <w:sz w:val="24"/>
          <w:szCs w:val="24"/>
        </w:rPr>
        <w:t xml:space="preserve">with appropriate riders as determined by the issuing department.  </w:t>
      </w:r>
    </w:p>
    <w:p w14:paraId="7E12B011" w14:textId="77777777" w:rsidR="00B51518" w:rsidRPr="00C97934" w:rsidRDefault="00B51518" w:rsidP="004F0520">
      <w:pPr>
        <w:rPr>
          <w:rFonts w:ascii="Arial" w:hAnsi="Arial" w:cs="Arial"/>
          <w:sz w:val="24"/>
          <w:szCs w:val="24"/>
        </w:rPr>
      </w:pPr>
    </w:p>
    <w:p w14:paraId="546AE656" w14:textId="04BCF716" w:rsidR="00F64ADB" w:rsidRPr="00C97934" w:rsidRDefault="00B51518" w:rsidP="00B315FA">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w:t>
      </w:r>
      <w:r w:rsidR="000F753F">
        <w:rPr>
          <w:rFonts w:ascii="Arial" w:hAnsi="Arial" w:cs="Arial"/>
          <w:sz w:val="24"/>
          <w:szCs w:val="24"/>
        </w:rPr>
        <w:t>Office of State</w:t>
      </w:r>
      <w:r w:rsidRPr="00C97934">
        <w:rPr>
          <w:rFonts w:ascii="Arial" w:hAnsi="Arial" w:cs="Arial"/>
          <w:sz w:val="24"/>
          <w:szCs w:val="24"/>
        </w:rPr>
        <w:t xml:space="preserve"> Procurement Services’ website at the following link: </w:t>
      </w:r>
      <w:hyperlink r:id="rId24" w:history="1">
        <w:r w:rsidR="000F753F">
          <w:rPr>
            <w:rStyle w:val="Hyperlink"/>
            <w:rFonts w:ascii="Arial" w:hAnsi="Arial" w:cs="Arial"/>
            <w:sz w:val="24"/>
            <w:szCs w:val="24"/>
          </w:rPr>
          <w:t>Office of State</w:t>
        </w:r>
        <w:r w:rsidR="00B20D43" w:rsidRPr="00C97934">
          <w:rPr>
            <w:rStyle w:val="Hyperlink"/>
            <w:rFonts w:ascii="Arial" w:hAnsi="Arial" w:cs="Arial"/>
            <w:sz w:val="24"/>
            <w:szCs w:val="24"/>
          </w:rPr>
          <w:t xml:space="preserve"> Procurement Services Forms Page</w:t>
        </w:r>
      </w:hyperlink>
    </w:p>
    <w:p w14:paraId="24134E9B" w14:textId="77777777" w:rsidR="00B51518" w:rsidRPr="00C97934" w:rsidRDefault="00B51518" w:rsidP="004F0520">
      <w:pPr>
        <w:rPr>
          <w:rFonts w:ascii="Arial" w:hAnsi="Arial" w:cs="Arial"/>
          <w:sz w:val="24"/>
          <w:szCs w:val="24"/>
        </w:rPr>
      </w:pPr>
    </w:p>
    <w:p w14:paraId="1401723A" w14:textId="6BD35841" w:rsidR="003651C8" w:rsidRPr="00C97934" w:rsidRDefault="00E82FB4" w:rsidP="00B315FA">
      <w:pPr>
        <w:pStyle w:val="ListParagraph"/>
        <w:numPr>
          <w:ilvl w:val="1"/>
          <w:numId w:val="24"/>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No contract will be approved based on an RFP which has an effect</w:t>
      </w:r>
      <w:r w:rsidR="003651C8" w:rsidRPr="00C97934">
        <w:rPr>
          <w:rFonts w:ascii="Arial" w:hAnsi="Arial" w:cs="Arial"/>
          <w:sz w:val="24"/>
          <w:szCs w:val="24"/>
        </w:rPr>
        <w:t xml:space="preserve">ive </w:t>
      </w:r>
      <w:proofErr w:type="gramStart"/>
      <w:r w:rsidR="003651C8" w:rsidRPr="00C97934">
        <w:rPr>
          <w:rFonts w:ascii="Arial" w:hAnsi="Arial" w:cs="Arial"/>
          <w:sz w:val="24"/>
          <w:szCs w:val="24"/>
        </w:rPr>
        <w:t>date</w:t>
      </w:r>
      <w:proofErr w:type="gramEnd"/>
      <w:r w:rsidR="003651C8" w:rsidRPr="00C97934">
        <w:rPr>
          <w:rFonts w:ascii="Arial" w:hAnsi="Arial" w:cs="Arial"/>
          <w:sz w:val="24"/>
          <w:szCs w:val="24"/>
        </w:rPr>
        <w:t xml:space="preserv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B</w:t>
      </w:r>
      <w:r w:rsidR="000E1682" w:rsidRPr="00C97934">
        <w:rPr>
          <w:rFonts w:ascii="Arial" w:hAnsi="Arial" w:cs="Arial"/>
          <w:sz w:val="24"/>
          <w:szCs w:val="24"/>
        </w:rPr>
        <w:t xml:space="preserve">idders.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25"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w:t>
        </w:r>
        <w:proofErr w:type="spellStart"/>
        <w:r w:rsidR="005D78B4" w:rsidRPr="00C97934">
          <w:rPr>
            <w:rStyle w:val="Hyperlink"/>
            <w:rFonts w:ascii="Arial" w:hAnsi="Arial" w:cs="Arial"/>
            <w:sz w:val="24"/>
            <w:szCs w:val="24"/>
          </w:rPr>
          <w:t>i</w:t>
        </w:r>
        <w:proofErr w:type="spellEnd"/>
        <w:r w:rsidR="005D78B4" w:rsidRPr="00C97934">
          <w:rPr>
            <w:rStyle w:val="Hyperlink"/>
            <w:rFonts w:ascii="Arial" w:hAnsi="Arial" w:cs="Arial"/>
            <w:sz w:val="24"/>
            <w:szCs w:val="24"/>
          </w:rPr>
          <w:t>)</w:t>
        </w:r>
      </w:hyperlink>
      <w:r w:rsidR="005D78B4" w:rsidRPr="00C97934">
        <w:rPr>
          <w:rStyle w:val="InitialStyle"/>
          <w:rFonts w:ascii="Arial" w:hAnsi="Arial" w:cs="Arial"/>
          <w:sz w:val="24"/>
          <w:szCs w:val="24"/>
        </w:rPr>
        <w:t>.)</w:t>
      </w:r>
    </w:p>
    <w:p w14:paraId="1687D48B" w14:textId="77777777" w:rsidR="003651C8" w:rsidRPr="00C97934" w:rsidRDefault="003651C8" w:rsidP="004F0520">
      <w:pPr>
        <w:rPr>
          <w:rFonts w:ascii="Arial" w:hAnsi="Arial" w:cs="Arial"/>
          <w:sz w:val="24"/>
          <w:szCs w:val="24"/>
        </w:rPr>
      </w:pPr>
    </w:p>
    <w:p w14:paraId="73F1982F" w14:textId="6B3C1C1F" w:rsidR="00E82FB4" w:rsidRPr="00C97934" w:rsidRDefault="00E82FB4" w:rsidP="00B315FA">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w:t>
      </w:r>
      <w:r w:rsidR="00D2091D" w:rsidRPr="00C97934">
        <w:rPr>
          <w:rFonts w:ascii="Arial" w:hAnsi="Arial" w:cs="Arial"/>
          <w:sz w:val="24"/>
          <w:szCs w:val="24"/>
        </w:rPr>
        <w:t xml:space="preserve">calendar </w:t>
      </w:r>
      <w:r w:rsidRPr="00C97934">
        <w:rPr>
          <w:rFonts w:ascii="Arial" w:hAnsi="Arial" w:cs="Arial"/>
          <w:sz w:val="24"/>
          <w:szCs w:val="24"/>
        </w:rPr>
        <w:t xml:space="preserve">days after </w:t>
      </w:r>
      <w:proofErr w:type="gramStart"/>
      <w:r w:rsidRPr="00C97934">
        <w:rPr>
          <w:rFonts w:ascii="Arial" w:hAnsi="Arial" w:cs="Arial"/>
          <w:sz w:val="24"/>
          <w:szCs w:val="24"/>
        </w:rPr>
        <w:t>award</w:t>
      </w:r>
      <w:proofErr w:type="gramEnd"/>
      <w:r w:rsidRPr="00C97934">
        <w:rPr>
          <w:rFonts w:ascii="Arial" w:hAnsi="Arial" w:cs="Arial"/>
          <w:sz w:val="24"/>
          <w:szCs w:val="24"/>
        </w:rPr>
        <w:t xml:space="preserve"> notification.</w:t>
      </w:r>
    </w:p>
    <w:p w14:paraId="16682C0D" w14:textId="77777777" w:rsidR="00E82FB4" w:rsidRPr="00C97934" w:rsidRDefault="00E82FB4" w:rsidP="004F0520">
      <w:pPr>
        <w:rPr>
          <w:rFonts w:ascii="Arial" w:hAnsi="Arial" w:cs="Arial"/>
          <w:sz w:val="24"/>
          <w:szCs w:val="24"/>
        </w:rPr>
      </w:pPr>
    </w:p>
    <w:p w14:paraId="356EB4A2" w14:textId="53377CAA" w:rsidR="00E82FB4" w:rsidRPr="00C97934" w:rsidRDefault="000E1682" w:rsidP="00B315FA">
      <w:pPr>
        <w:pStyle w:val="ListParagraph"/>
        <w:numPr>
          <w:ilvl w:val="1"/>
          <w:numId w:val="24"/>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the Department’s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6485AB37" w:rsidR="00E82FB4" w:rsidRPr="00C97934" w:rsidRDefault="00911F19"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14:paraId="0F6C508E" w14:textId="77777777" w:rsidR="00E82FB4" w:rsidRPr="00C97934" w:rsidRDefault="00E82FB4" w:rsidP="004F0520">
      <w:pPr>
        <w:rPr>
          <w:rFonts w:ascii="Arial" w:hAnsi="Arial" w:cs="Arial"/>
          <w:sz w:val="24"/>
          <w:szCs w:val="24"/>
        </w:rPr>
      </w:pPr>
    </w:p>
    <w:p w14:paraId="495B140E" w14:textId="10C0CF00" w:rsidR="00E82FB4" w:rsidRPr="00C97934" w:rsidRDefault="00E82FB4" w:rsidP="00B315FA">
      <w:pPr>
        <w:pStyle w:val="ListParagraph"/>
        <w:numPr>
          <w:ilvl w:val="0"/>
          <w:numId w:val="24"/>
        </w:numPr>
        <w:rPr>
          <w:rFonts w:ascii="Arial" w:hAnsi="Arial" w:cs="Arial"/>
          <w:b/>
          <w:sz w:val="24"/>
          <w:szCs w:val="24"/>
        </w:rPr>
      </w:pPr>
      <w:bookmarkStart w:id="46" w:name="_Toc367174749"/>
      <w:bookmarkStart w:id="47"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46"/>
      <w:bookmarkEnd w:id="47"/>
    </w:p>
    <w:p w14:paraId="461D26F7" w14:textId="77777777" w:rsidR="009637F3" w:rsidRPr="00C97934" w:rsidRDefault="009637F3" w:rsidP="004F0520">
      <w:pPr>
        <w:rPr>
          <w:rFonts w:ascii="Arial" w:hAnsi="Arial" w:cs="Arial"/>
          <w:sz w:val="24"/>
          <w:szCs w:val="24"/>
        </w:rPr>
      </w:pPr>
    </w:p>
    <w:p w14:paraId="676CAF50" w14:textId="73653558" w:rsidR="00E82FB4" w:rsidRPr="00C97934" w:rsidRDefault="0014301A"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4F8B8115"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545E47" w:rsidRPr="00C97934">
        <w:rPr>
          <w:rFonts w:ascii="Arial" w:hAnsi="Arial" w:cs="Arial"/>
          <w:sz w:val="24"/>
          <w:szCs w:val="24"/>
        </w:rPr>
        <w:t xml:space="preserve"> </w:t>
      </w:r>
      <w:r w:rsidRPr="00C97934">
        <w:rPr>
          <w:rFonts w:ascii="Arial" w:hAnsi="Arial" w:cs="Arial"/>
          <w:sz w:val="24"/>
          <w:szCs w:val="24"/>
        </w:rPr>
        <w:t xml:space="preserve">Department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00E41CD3"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Payments and Other Provisions</w:t>
      </w:r>
    </w:p>
    <w:p w14:paraId="1856356D" w14:textId="7DE5AF47" w:rsidR="006C712B" w:rsidRPr="00C97934" w:rsidRDefault="00C11E87" w:rsidP="00B315FA">
      <w:pPr>
        <w:ind w:left="720"/>
        <w:rPr>
          <w:rStyle w:val="InitialStyle"/>
          <w:rFonts w:ascii="Arial" w:hAnsi="Arial" w:cs="Arial"/>
        </w:rPr>
      </w:pPr>
      <w:r w:rsidRPr="00C97934">
        <w:rPr>
          <w:rFonts w:ascii="Arial" w:hAnsi="Arial" w:cs="Arial"/>
          <w:sz w:val="24"/>
          <w:szCs w:val="24"/>
        </w:rPr>
        <w:t xml:space="preserve">The State anticipates paying the Contractor </w:t>
      </w:r>
      <w:proofErr w:type="gramStart"/>
      <w:r w:rsidR="00E82FB4" w:rsidRPr="00C97934">
        <w:rPr>
          <w:rFonts w:ascii="Arial" w:hAnsi="Arial" w:cs="Arial"/>
          <w:sz w:val="24"/>
          <w:szCs w:val="24"/>
        </w:rPr>
        <w:t>on the basis of</w:t>
      </w:r>
      <w:proofErr w:type="gramEnd"/>
      <w:r w:rsidR="00E82FB4" w:rsidRPr="00C97934">
        <w:rPr>
          <w:rFonts w:ascii="Arial" w:hAnsi="Arial" w:cs="Arial"/>
          <w:sz w:val="24"/>
          <w:szCs w:val="24"/>
        </w:rPr>
        <w:t xml:space="preserve"> </w:t>
      </w:r>
      <w:proofErr w:type="gramStart"/>
      <w:r w:rsidR="00AA75AC" w:rsidRPr="00C97934">
        <w:rPr>
          <w:rFonts w:ascii="Arial" w:hAnsi="Arial" w:cs="Arial"/>
          <w:sz w:val="24"/>
          <w:szCs w:val="24"/>
        </w:rPr>
        <w:t>net</w:t>
      </w:r>
      <w:proofErr w:type="gramEnd"/>
      <w:r w:rsidR="00AA75AC" w:rsidRPr="00C97934">
        <w:rPr>
          <w:rFonts w:ascii="Arial" w:hAnsi="Arial" w:cs="Arial"/>
          <w:sz w:val="24"/>
          <w:szCs w:val="24"/>
        </w:rPr>
        <w:t xml:space="preserve"> 30 payment terms, upon the receipt of an accurate and acceptable invoice.  An invoice will be considered accurate and acceptable if it contains a reference to the State of Maine contract number, contains correct pricing information </w:t>
      </w:r>
      <w:proofErr w:type="gramStart"/>
      <w:r w:rsidR="00AA75AC" w:rsidRPr="00C97934">
        <w:rPr>
          <w:rFonts w:ascii="Arial" w:hAnsi="Arial" w:cs="Arial"/>
          <w:sz w:val="24"/>
          <w:szCs w:val="24"/>
        </w:rPr>
        <w:t>relative</w:t>
      </w:r>
      <w:proofErr w:type="gramEnd"/>
      <w:r w:rsidR="00AA75AC" w:rsidRPr="00C97934">
        <w:rPr>
          <w:rFonts w:ascii="Arial" w:hAnsi="Arial" w:cs="Arial"/>
          <w:sz w:val="24"/>
          <w:szCs w:val="24"/>
        </w:rPr>
        <w:t xml:space="preserve"> to the contract, and provides any required supporti</w:t>
      </w:r>
      <w:r w:rsidR="00221F55" w:rsidRPr="00C97934">
        <w:rPr>
          <w:rFonts w:ascii="Arial" w:hAnsi="Arial" w:cs="Arial"/>
          <w:sz w:val="24"/>
          <w:szCs w:val="24"/>
        </w:rPr>
        <w:t xml:space="preserve">ng documents, as applicable, and any other specific and </w:t>
      </w:r>
      <w:proofErr w:type="gramStart"/>
      <w:r w:rsidR="00221F55" w:rsidRPr="00C97934">
        <w:rPr>
          <w:rFonts w:ascii="Arial" w:hAnsi="Arial" w:cs="Arial"/>
          <w:sz w:val="24"/>
          <w:szCs w:val="24"/>
        </w:rPr>
        <w:t>agreed-</w:t>
      </w:r>
      <w:proofErr w:type="gramEnd"/>
      <w:r w:rsidR="00221F55" w:rsidRPr="00C97934">
        <w:rPr>
          <w:rFonts w:ascii="Arial" w:hAnsi="Arial" w:cs="Arial"/>
          <w:sz w:val="24"/>
          <w:szCs w:val="24"/>
        </w:rPr>
        <w:t>upon requirements listed within the contract that results from th</w:t>
      </w:r>
      <w:r w:rsidR="00AA460A" w:rsidRPr="00C97934">
        <w:rPr>
          <w:rFonts w:ascii="Arial" w:hAnsi="Arial" w:cs="Arial"/>
          <w:sz w:val="24"/>
          <w:szCs w:val="24"/>
        </w:rPr>
        <w:t>e</w:t>
      </w:r>
      <w:r w:rsidR="00221F55" w:rsidRPr="00C97934">
        <w:rPr>
          <w:rFonts w:ascii="Arial" w:hAnsi="Arial" w:cs="Arial"/>
          <w:sz w:val="24"/>
          <w:szCs w:val="24"/>
        </w:rPr>
        <w:t xml:space="preserve"> RFP.</w:t>
      </w:r>
      <w:bookmarkStart w:id="48" w:name="_Toc367174750"/>
      <w:bookmarkStart w:id="49" w:name="_Toc397069214"/>
    </w:p>
    <w:p w14:paraId="125A8EB4" w14:textId="77777777" w:rsidR="006C712B" w:rsidRPr="00C97934" w:rsidRDefault="006C712B">
      <w:pPr>
        <w:widowControl/>
        <w:autoSpaceDE/>
        <w:autoSpaceDN/>
        <w:rPr>
          <w:rStyle w:val="InitialStyle"/>
          <w:rFonts w:ascii="Arial" w:hAnsi="Arial" w:cs="Arial"/>
        </w:rPr>
      </w:pPr>
      <w:r w:rsidRPr="00C97934">
        <w:rPr>
          <w:rStyle w:val="InitialStyle"/>
          <w:rFonts w:ascii="Arial" w:hAnsi="Arial" w:cs="Arial"/>
        </w:rPr>
        <w:br w:type="page"/>
      </w:r>
    </w:p>
    <w:p w14:paraId="15BDF13B" w14:textId="2D21E4FE" w:rsidR="00E82FB4" w:rsidRPr="00C97934" w:rsidRDefault="006C712B" w:rsidP="006C712B">
      <w:pPr>
        <w:rPr>
          <w:rStyle w:val="InitialStyle"/>
          <w:rFonts w:ascii="Arial" w:hAnsi="Arial" w:cs="Arial"/>
          <w:b/>
          <w:bCs/>
          <w:sz w:val="24"/>
          <w:szCs w:val="24"/>
        </w:rPr>
      </w:pPr>
      <w:r w:rsidRPr="00C97934">
        <w:rPr>
          <w:rStyle w:val="InitialStyle"/>
          <w:rFonts w:ascii="Arial" w:hAnsi="Arial" w:cs="Arial"/>
          <w:b/>
          <w:sz w:val="24"/>
          <w:szCs w:val="24"/>
        </w:rPr>
        <w:lastRenderedPageBreak/>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48"/>
      <w:bookmarkEnd w:id="49"/>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43C0BABC" w14:textId="77777777" w:rsidR="00822AA1" w:rsidRPr="00C97934" w:rsidRDefault="009870DB" w:rsidP="00F45229">
      <w:pPr>
        <w:tabs>
          <w:tab w:val="left" w:pos="1080"/>
        </w:tabs>
        <w:ind w:left="180"/>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53C8A207" w14:textId="77777777" w:rsidR="00DE7837" w:rsidRPr="00C97934" w:rsidRDefault="00DE7837" w:rsidP="00F45229">
      <w:pPr>
        <w:tabs>
          <w:tab w:val="left" w:pos="1080"/>
        </w:tabs>
        <w:ind w:left="180"/>
        <w:rPr>
          <w:rFonts w:ascii="Arial" w:hAnsi="Arial" w:cs="Arial"/>
          <w:u w:val="single"/>
        </w:rPr>
      </w:pPr>
    </w:p>
    <w:p w14:paraId="52FCB751" w14:textId="31171E48" w:rsidR="00DE7837" w:rsidRPr="00C97934" w:rsidRDefault="00DE7837" w:rsidP="00F45229">
      <w:pPr>
        <w:tabs>
          <w:tab w:val="left" w:pos="1080"/>
        </w:tabs>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w:t>
      </w:r>
      <w:r w:rsidR="00F63647">
        <w:rPr>
          <w:rFonts w:ascii="Arial" w:hAnsi="Arial" w:cs="Arial"/>
          <w:sz w:val="24"/>
          <w:szCs w:val="24"/>
        </w:rPr>
        <w:t>Responsible Bidder Certification</w:t>
      </w:r>
    </w:p>
    <w:p w14:paraId="441170EC" w14:textId="77777777" w:rsidR="003D5C04" w:rsidRPr="00C97934" w:rsidRDefault="003D5C04" w:rsidP="00F45229">
      <w:pPr>
        <w:pStyle w:val="ListParagraph"/>
        <w:ind w:left="180"/>
        <w:rPr>
          <w:rFonts w:ascii="Arial" w:hAnsi="Arial" w:cs="Arial"/>
          <w:u w:val="single"/>
        </w:rPr>
      </w:pPr>
    </w:p>
    <w:p w14:paraId="6C25E70C" w14:textId="77777777" w:rsidR="003D5C04" w:rsidRPr="00C97934" w:rsidRDefault="003D5C04" w:rsidP="00F45229">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Qualifications and Experience Form</w:t>
      </w:r>
    </w:p>
    <w:p w14:paraId="051DA4FC" w14:textId="77777777" w:rsidR="00C219C7" w:rsidRPr="00C97934" w:rsidRDefault="00C219C7" w:rsidP="00F45229">
      <w:pPr>
        <w:tabs>
          <w:tab w:val="left" w:pos="1080"/>
        </w:tabs>
        <w:ind w:left="180" w:hanging="720"/>
        <w:rPr>
          <w:rFonts w:ascii="Arial" w:hAnsi="Arial" w:cs="Arial"/>
          <w:sz w:val="24"/>
          <w:szCs w:val="24"/>
        </w:rPr>
      </w:pPr>
    </w:p>
    <w:p w14:paraId="5D4F0121" w14:textId="77777777" w:rsidR="00FF3DE5" w:rsidRPr="00C97934" w:rsidRDefault="003D5C04" w:rsidP="00F45229">
      <w:pPr>
        <w:tabs>
          <w:tab w:val="left" w:pos="1080"/>
        </w:tabs>
        <w:ind w:left="180"/>
        <w:rPr>
          <w:rFonts w:ascii="Arial" w:hAnsi="Arial" w:cs="Arial"/>
          <w:sz w:val="24"/>
          <w:szCs w:val="24"/>
          <w:u w:val="single"/>
        </w:rPr>
      </w:pPr>
      <w:r w:rsidRPr="00C97934">
        <w:rPr>
          <w:rFonts w:ascii="Arial" w:hAnsi="Arial" w:cs="Arial"/>
          <w:b/>
          <w:sz w:val="24"/>
          <w:szCs w:val="24"/>
        </w:rPr>
        <w:t>Appendix D</w:t>
      </w:r>
      <w:r w:rsidR="00C219C7" w:rsidRPr="00C97934">
        <w:rPr>
          <w:rFonts w:ascii="Arial" w:hAnsi="Arial" w:cs="Arial"/>
          <w:sz w:val="24"/>
          <w:szCs w:val="24"/>
        </w:rPr>
        <w:t xml:space="preserve"> – Cost Proposal Form</w:t>
      </w:r>
    </w:p>
    <w:p w14:paraId="3AEB47EC" w14:textId="77777777" w:rsidR="007D618A" w:rsidRPr="00C97934" w:rsidRDefault="007D618A" w:rsidP="00F45229">
      <w:pPr>
        <w:pStyle w:val="ListParagraph"/>
        <w:ind w:left="180"/>
        <w:rPr>
          <w:rFonts w:ascii="Arial" w:hAnsi="Arial" w:cs="Arial"/>
          <w:sz w:val="24"/>
          <w:szCs w:val="24"/>
          <w:u w:val="single"/>
        </w:rPr>
      </w:pPr>
    </w:p>
    <w:p w14:paraId="6F330904" w14:textId="7CA2ABCC" w:rsidR="007D618A" w:rsidRDefault="000C513C" w:rsidP="00F45229">
      <w:pPr>
        <w:tabs>
          <w:tab w:val="left" w:pos="1080"/>
        </w:tabs>
        <w:ind w:left="180"/>
        <w:rPr>
          <w:rFonts w:ascii="Arial" w:hAnsi="Arial" w:cs="Arial"/>
          <w:sz w:val="24"/>
          <w:szCs w:val="24"/>
        </w:rPr>
      </w:pPr>
      <w:r w:rsidRPr="00C97934">
        <w:rPr>
          <w:rFonts w:ascii="Arial" w:hAnsi="Arial" w:cs="Arial"/>
          <w:b/>
          <w:sz w:val="24"/>
          <w:szCs w:val="24"/>
        </w:rPr>
        <w:t>Appendix E</w:t>
      </w:r>
      <w:r w:rsidR="007D618A" w:rsidRPr="00C97934">
        <w:rPr>
          <w:rFonts w:ascii="Arial" w:hAnsi="Arial" w:cs="Arial"/>
          <w:sz w:val="24"/>
          <w:szCs w:val="24"/>
        </w:rPr>
        <w:t xml:space="preserve"> – Submitted Question</w:t>
      </w:r>
      <w:r w:rsidR="00C90357">
        <w:rPr>
          <w:rFonts w:ascii="Arial" w:hAnsi="Arial" w:cs="Arial"/>
          <w:sz w:val="24"/>
          <w:szCs w:val="24"/>
        </w:rPr>
        <w:t>s</w:t>
      </w:r>
      <w:r w:rsidR="007D618A" w:rsidRPr="00C97934">
        <w:rPr>
          <w:rFonts w:ascii="Arial" w:hAnsi="Arial" w:cs="Arial"/>
          <w:sz w:val="24"/>
          <w:szCs w:val="24"/>
        </w:rPr>
        <w:t xml:space="preserve"> Form</w:t>
      </w:r>
    </w:p>
    <w:p w14:paraId="068000C4" w14:textId="77777777" w:rsidR="00677D94" w:rsidRDefault="00677D94" w:rsidP="00F45229">
      <w:pPr>
        <w:tabs>
          <w:tab w:val="left" w:pos="1080"/>
        </w:tabs>
        <w:ind w:left="180"/>
        <w:rPr>
          <w:rFonts w:ascii="Arial" w:hAnsi="Arial" w:cs="Arial"/>
          <w:sz w:val="24"/>
          <w:szCs w:val="24"/>
        </w:rPr>
      </w:pPr>
    </w:p>
    <w:p w14:paraId="7B2DAE65" w14:textId="62D4F0E6" w:rsidR="00677D94" w:rsidRDefault="00677D94" w:rsidP="00677D94">
      <w:pPr>
        <w:tabs>
          <w:tab w:val="left" w:pos="1080"/>
        </w:tabs>
        <w:ind w:left="180"/>
        <w:rPr>
          <w:rFonts w:ascii="Arial" w:hAnsi="Arial" w:cs="Arial"/>
          <w:sz w:val="24"/>
          <w:szCs w:val="24"/>
        </w:rPr>
      </w:pPr>
      <w:r w:rsidRPr="00C97934">
        <w:rPr>
          <w:rFonts w:ascii="Arial" w:hAnsi="Arial" w:cs="Arial"/>
          <w:b/>
          <w:sz w:val="24"/>
          <w:szCs w:val="24"/>
        </w:rPr>
        <w:t xml:space="preserve">Appendix </w:t>
      </w:r>
      <w:r>
        <w:rPr>
          <w:rFonts w:ascii="Arial" w:hAnsi="Arial" w:cs="Arial"/>
          <w:b/>
          <w:sz w:val="24"/>
          <w:szCs w:val="24"/>
        </w:rPr>
        <w:t>F</w:t>
      </w:r>
      <w:r w:rsidRPr="00C97934">
        <w:rPr>
          <w:rFonts w:ascii="Arial" w:hAnsi="Arial" w:cs="Arial"/>
          <w:sz w:val="24"/>
          <w:szCs w:val="24"/>
        </w:rPr>
        <w:t xml:space="preserve"> – </w:t>
      </w:r>
      <w:r>
        <w:rPr>
          <w:rFonts w:ascii="Arial" w:hAnsi="Arial" w:cs="Arial"/>
          <w:sz w:val="24"/>
          <w:szCs w:val="24"/>
        </w:rPr>
        <w:t>Aircraft Requirements Form</w:t>
      </w:r>
      <w:r w:rsidR="00CE6319">
        <w:rPr>
          <w:rFonts w:ascii="Arial" w:hAnsi="Arial" w:cs="Arial"/>
          <w:sz w:val="24"/>
          <w:szCs w:val="24"/>
        </w:rPr>
        <w:t>.</w:t>
      </w:r>
    </w:p>
    <w:p w14:paraId="649818FA" w14:textId="77777777" w:rsidR="00CE6319" w:rsidRDefault="00CE6319" w:rsidP="00677D94">
      <w:pPr>
        <w:tabs>
          <w:tab w:val="left" w:pos="1080"/>
        </w:tabs>
        <w:ind w:left="180"/>
        <w:rPr>
          <w:rFonts w:ascii="Arial" w:hAnsi="Arial" w:cs="Arial"/>
          <w:sz w:val="24"/>
          <w:szCs w:val="24"/>
        </w:rPr>
      </w:pPr>
    </w:p>
    <w:p w14:paraId="225042FB" w14:textId="79F5731C" w:rsidR="00CE6319" w:rsidRPr="00C97934" w:rsidRDefault="00CE6319" w:rsidP="00677D94">
      <w:pPr>
        <w:tabs>
          <w:tab w:val="left" w:pos="1080"/>
        </w:tabs>
        <w:ind w:left="180"/>
        <w:rPr>
          <w:rFonts w:ascii="Arial" w:hAnsi="Arial" w:cs="Arial"/>
          <w:sz w:val="24"/>
          <w:szCs w:val="24"/>
        </w:rPr>
      </w:pPr>
      <w:r w:rsidRPr="00CE6319">
        <w:rPr>
          <w:rFonts w:ascii="Arial" w:hAnsi="Arial" w:cs="Arial"/>
          <w:b/>
          <w:bCs/>
          <w:sz w:val="24"/>
          <w:szCs w:val="24"/>
        </w:rPr>
        <w:t>Appendix G</w:t>
      </w:r>
      <w:r>
        <w:rPr>
          <w:rFonts w:ascii="Arial" w:hAnsi="Arial" w:cs="Arial"/>
          <w:sz w:val="24"/>
          <w:szCs w:val="24"/>
        </w:rPr>
        <w:t xml:space="preserve"> – Figure 1: Maine Survey Transects</w:t>
      </w:r>
    </w:p>
    <w:p w14:paraId="197D68E4" w14:textId="77777777" w:rsidR="00677D94" w:rsidRPr="00C97934" w:rsidRDefault="00677D94" w:rsidP="00F45229">
      <w:pPr>
        <w:tabs>
          <w:tab w:val="left" w:pos="1080"/>
        </w:tabs>
        <w:ind w:left="180"/>
        <w:rPr>
          <w:rFonts w:ascii="Arial" w:hAnsi="Arial" w:cs="Arial"/>
          <w:sz w:val="24"/>
          <w:szCs w:val="24"/>
        </w:rPr>
      </w:pPr>
    </w:p>
    <w:p w14:paraId="13EDC7F5" w14:textId="77777777" w:rsidR="00FF3DE5" w:rsidRPr="00C97934" w:rsidRDefault="00FF3DE5" w:rsidP="00FF3DE5">
      <w:pPr>
        <w:pStyle w:val="ListParagraph"/>
        <w:rPr>
          <w:rFonts w:ascii="Arial" w:hAnsi="Arial" w:cs="Arial"/>
          <w:sz w:val="24"/>
          <w:szCs w:val="24"/>
        </w:rPr>
      </w:pPr>
    </w:p>
    <w:p w14:paraId="241CABE4" w14:textId="77777777" w:rsidR="009926CC" w:rsidRPr="00C97934" w:rsidRDefault="009926CC" w:rsidP="004D2BF3">
      <w:pPr>
        <w:pStyle w:val="ListParagraph"/>
        <w:rPr>
          <w:rFonts w:ascii="Arial" w:hAnsi="Arial" w:cs="Arial"/>
          <w:sz w:val="24"/>
          <w:szCs w:val="24"/>
          <w:u w:val="single"/>
        </w:rPr>
      </w:pP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73EF0B90" w14:textId="528BFE49" w:rsidR="00221A14" w:rsidRPr="00F63647" w:rsidRDefault="00F921B3" w:rsidP="00F63647">
      <w:pPr>
        <w:pStyle w:val="DefaultText"/>
        <w:rPr>
          <w:rFonts w:ascii="Arial" w:hAnsi="Arial" w:cs="Arial"/>
          <w:b/>
          <w:bCs/>
        </w:rPr>
      </w:pPr>
      <w:bookmarkStart w:id="50" w:name="QuickMark"/>
      <w:bookmarkEnd w:id="50"/>
      <w:r w:rsidRPr="00C97934">
        <w:rPr>
          <w:rFonts w:ascii="Arial" w:hAnsi="Arial" w:cs="Arial"/>
          <w:b/>
          <w:bCs/>
        </w:rPr>
        <w:br w:type="page"/>
      </w:r>
      <w:r w:rsidR="00221A14" w:rsidRPr="00C97934">
        <w:rPr>
          <w:rFonts w:ascii="Arial" w:hAnsi="Arial" w:cs="Arial"/>
          <w:b/>
          <w:bCs/>
        </w:rPr>
        <w:lastRenderedPageBreak/>
        <w:t>APPENDIX A</w:t>
      </w:r>
    </w:p>
    <w:p w14:paraId="349B7D0A"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4C18A77F" w14:textId="497DB288" w:rsidR="00221A14" w:rsidRPr="00C97934" w:rsidRDefault="00221A14" w:rsidP="00221A14">
      <w:pPr>
        <w:jc w:val="center"/>
        <w:rPr>
          <w:rFonts w:ascii="Arial" w:hAnsi="Arial" w:cs="Arial"/>
          <w:b/>
          <w:color w:val="FF0000"/>
          <w:sz w:val="28"/>
          <w:szCs w:val="28"/>
        </w:rPr>
      </w:pPr>
      <w:r w:rsidRPr="00C97934">
        <w:rPr>
          <w:rFonts w:ascii="Arial" w:hAnsi="Arial" w:cs="Arial"/>
          <w:b/>
          <w:sz w:val="28"/>
          <w:szCs w:val="28"/>
        </w:rPr>
        <w:t xml:space="preserve">Department of </w:t>
      </w:r>
      <w:r w:rsidR="00CD5639" w:rsidRPr="003837E3">
        <w:rPr>
          <w:rFonts w:ascii="Arial" w:hAnsi="Arial" w:cs="Arial"/>
          <w:b/>
          <w:sz w:val="28"/>
          <w:szCs w:val="28"/>
        </w:rPr>
        <w:t>Marine Resources</w:t>
      </w:r>
    </w:p>
    <w:p w14:paraId="68DE9C2F"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PROPOSAL COVER PAGE</w:t>
      </w:r>
    </w:p>
    <w:p w14:paraId="3F1AAA3D" w14:textId="316360B4" w:rsidR="00221A14" w:rsidRPr="00C97934" w:rsidRDefault="00221A14" w:rsidP="00221A14">
      <w:pPr>
        <w:jc w:val="center"/>
        <w:rPr>
          <w:rFonts w:ascii="Arial" w:hAnsi="Arial" w:cs="Arial"/>
          <w:b/>
          <w:sz w:val="28"/>
          <w:szCs w:val="28"/>
        </w:rPr>
      </w:pPr>
      <w:r w:rsidRPr="00C97934">
        <w:rPr>
          <w:rFonts w:ascii="Arial" w:hAnsi="Arial" w:cs="Arial"/>
          <w:b/>
          <w:sz w:val="28"/>
          <w:szCs w:val="28"/>
        </w:rPr>
        <w:t>RFP</w:t>
      </w:r>
      <w:r w:rsidRPr="00A579B6">
        <w:rPr>
          <w:rFonts w:ascii="Arial" w:hAnsi="Arial" w:cs="Arial"/>
          <w:b/>
          <w:sz w:val="28"/>
          <w:szCs w:val="28"/>
        </w:rPr>
        <w:t xml:space="preserve"># </w:t>
      </w:r>
      <w:r w:rsidR="00A579B6" w:rsidRPr="00A579B6">
        <w:rPr>
          <w:rFonts w:ascii="Arial" w:hAnsi="Arial" w:cs="Arial"/>
          <w:b/>
          <w:bCs/>
          <w:sz w:val="28"/>
          <w:szCs w:val="28"/>
        </w:rPr>
        <w:t>202503042</w:t>
      </w:r>
    </w:p>
    <w:p w14:paraId="7D01C6F7" w14:textId="6B1AA7BF" w:rsidR="00221A14" w:rsidRPr="00A579B6" w:rsidRDefault="00CD5639" w:rsidP="00221A14">
      <w:pPr>
        <w:jc w:val="center"/>
        <w:rPr>
          <w:rFonts w:ascii="Arial" w:hAnsi="Arial" w:cs="Arial"/>
          <w:sz w:val="28"/>
          <w:szCs w:val="28"/>
          <w:u w:val="single"/>
        </w:rPr>
      </w:pPr>
      <w:r w:rsidRPr="00A579B6">
        <w:rPr>
          <w:rFonts w:ascii="Arial" w:hAnsi="Arial" w:cs="Arial"/>
          <w:b/>
          <w:sz w:val="28"/>
          <w:szCs w:val="28"/>
          <w:u w:val="single"/>
        </w:rPr>
        <w:t>Aviation Services for Marine Mammal Surveys</w:t>
      </w:r>
    </w:p>
    <w:p w14:paraId="483AE5A5" w14:textId="77777777" w:rsidR="00221A14" w:rsidRPr="00C97934" w:rsidRDefault="00221A14" w:rsidP="00221A14">
      <w:pPr>
        <w:jc w:val="center"/>
        <w:rPr>
          <w:rFonts w:ascii="Arial" w:hAnsi="Arial" w:cs="Arial"/>
          <w:sz w:val="28"/>
          <w:szCs w:val="28"/>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20" w:type="dxa"/>
          <w:right w:w="120" w:type="dxa"/>
        </w:tblCellMar>
        <w:tblLook w:val="00A0" w:firstRow="1" w:lastRow="0" w:firstColumn="1" w:lastColumn="0" w:noHBand="0" w:noVBand="0"/>
      </w:tblPr>
      <w:tblGrid>
        <w:gridCol w:w="725"/>
        <w:gridCol w:w="2942"/>
        <w:gridCol w:w="1676"/>
        <w:gridCol w:w="1086"/>
        <w:gridCol w:w="3801"/>
      </w:tblGrid>
      <w:tr w:rsidR="00221A14" w:rsidRPr="00C97934" w14:paraId="39B6B5E8" w14:textId="77777777" w:rsidTr="00D80170">
        <w:trPr>
          <w:cantSplit/>
          <w:trHeight w:val="402"/>
        </w:trPr>
        <w:tc>
          <w:tcPr>
            <w:tcW w:w="1792" w:type="pct"/>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3208" w:type="pct"/>
            <w:gridSpan w:val="3"/>
            <w:tcBorders>
              <w:top w:val="double" w:sz="4" w:space="0" w:color="auto"/>
              <w:left w:val="single" w:sz="4" w:space="0" w:color="auto"/>
              <w:right w:val="double" w:sz="4" w:space="0" w:color="auto"/>
            </w:tcBorders>
            <w:vAlign w:val="center"/>
          </w:tcPr>
          <w:p w14:paraId="17F1FE55" w14:textId="77777777" w:rsidR="00221A14" w:rsidRPr="00C97934" w:rsidRDefault="00221A14" w:rsidP="00221A14">
            <w:pPr>
              <w:rPr>
                <w:rFonts w:ascii="Arial" w:hAnsi="Arial" w:cs="Arial"/>
                <w:sz w:val="24"/>
                <w:szCs w:val="24"/>
              </w:rPr>
            </w:pPr>
          </w:p>
        </w:tc>
      </w:tr>
      <w:tr w:rsidR="00221A14" w:rsidRPr="00C97934" w14:paraId="326D0229" w14:textId="77777777" w:rsidTr="00D80170">
        <w:trPr>
          <w:cantSplit/>
          <w:trHeight w:val="435"/>
        </w:trPr>
        <w:tc>
          <w:tcPr>
            <w:tcW w:w="1792" w:type="pct"/>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221A14">
            <w:pPr>
              <w:rPr>
                <w:rFonts w:ascii="Arial" w:hAnsi="Arial" w:cs="Arial"/>
                <w:b/>
                <w:sz w:val="24"/>
                <w:szCs w:val="24"/>
              </w:rPr>
            </w:pPr>
            <w:r w:rsidRPr="00C97934">
              <w:rPr>
                <w:rFonts w:ascii="Arial" w:hAnsi="Arial" w:cs="Arial"/>
                <w:b/>
                <w:sz w:val="24"/>
                <w:szCs w:val="24"/>
              </w:rPr>
              <w:t>Chief Executive - Name/Title:</w:t>
            </w:r>
          </w:p>
        </w:tc>
        <w:tc>
          <w:tcPr>
            <w:tcW w:w="3208" w:type="pct"/>
            <w:gridSpan w:val="3"/>
            <w:tcBorders>
              <w:left w:val="single" w:sz="4" w:space="0" w:color="auto"/>
              <w:right w:val="double" w:sz="4" w:space="0" w:color="auto"/>
            </w:tcBorders>
            <w:vAlign w:val="center"/>
          </w:tcPr>
          <w:p w14:paraId="4A296DFB" w14:textId="77777777" w:rsidR="00221A14" w:rsidRPr="00C97934" w:rsidRDefault="00221A14" w:rsidP="00221A14">
            <w:pPr>
              <w:rPr>
                <w:rFonts w:ascii="Arial" w:hAnsi="Arial" w:cs="Arial"/>
                <w:sz w:val="24"/>
                <w:szCs w:val="24"/>
              </w:rPr>
            </w:pPr>
          </w:p>
        </w:tc>
      </w:tr>
      <w:tr w:rsidR="00221A14" w:rsidRPr="00C97934" w14:paraId="3C45D8DE" w14:textId="77777777" w:rsidTr="00D80170">
        <w:trPr>
          <w:cantSplit/>
          <w:trHeight w:val="435"/>
        </w:trPr>
        <w:tc>
          <w:tcPr>
            <w:tcW w:w="354" w:type="pct"/>
            <w:tcBorders>
              <w:left w:val="double" w:sz="4" w:space="0" w:color="auto"/>
              <w:right w:val="single" w:sz="4" w:space="0" w:color="auto"/>
            </w:tcBorders>
            <w:shd w:val="clear" w:color="auto" w:fill="C6D9F1"/>
            <w:vAlign w:val="center"/>
          </w:tcPr>
          <w:p w14:paraId="1AF8BFC8"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2257" w:type="pct"/>
            <w:gridSpan w:val="2"/>
            <w:tcBorders>
              <w:left w:val="single" w:sz="4" w:space="0" w:color="auto"/>
              <w:right w:val="single" w:sz="4" w:space="0" w:color="auto"/>
            </w:tcBorders>
            <w:vAlign w:val="center"/>
          </w:tcPr>
          <w:p w14:paraId="53E209D0" w14:textId="77777777" w:rsidR="00221A14" w:rsidRPr="00C97934" w:rsidRDefault="00221A14" w:rsidP="00221A14">
            <w:pPr>
              <w:rPr>
                <w:rFonts w:ascii="Arial" w:hAnsi="Arial" w:cs="Arial"/>
                <w:sz w:val="24"/>
                <w:szCs w:val="24"/>
              </w:rPr>
            </w:pPr>
          </w:p>
        </w:tc>
        <w:tc>
          <w:tcPr>
            <w:tcW w:w="531" w:type="pct"/>
            <w:tcBorders>
              <w:left w:val="single" w:sz="4" w:space="0" w:color="auto"/>
              <w:right w:val="single" w:sz="4" w:space="0" w:color="auto"/>
            </w:tcBorders>
            <w:shd w:val="clear" w:color="auto" w:fill="C6D9F1"/>
            <w:vAlign w:val="center"/>
          </w:tcPr>
          <w:p w14:paraId="219F4635"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1858" w:type="pct"/>
            <w:tcBorders>
              <w:left w:val="single" w:sz="4" w:space="0" w:color="auto"/>
              <w:right w:val="double" w:sz="4" w:space="0" w:color="auto"/>
            </w:tcBorders>
            <w:vAlign w:val="center"/>
          </w:tcPr>
          <w:p w14:paraId="76552A54" w14:textId="77777777" w:rsidR="00221A14" w:rsidRPr="00C97934" w:rsidRDefault="00221A14" w:rsidP="00221A14">
            <w:pPr>
              <w:rPr>
                <w:rFonts w:ascii="Arial" w:hAnsi="Arial" w:cs="Arial"/>
                <w:sz w:val="24"/>
                <w:szCs w:val="24"/>
              </w:rPr>
            </w:pPr>
          </w:p>
        </w:tc>
      </w:tr>
      <w:tr w:rsidR="00221A14" w:rsidRPr="00C97934" w14:paraId="4961417D" w14:textId="77777777" w:rsidTr="00D80170">
        <w:trPr>
          <w:cantSplit/>
          <w:trHeight w:val="435"/>
        </w:trPr>
        <w:tc>
          <w:tcPr>
            <w:tcW w:w="1792" w:type="pct"/>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3208" w:type="pct"/>
            <w:gridSpan w:val="3"/>
            <w:tcBorders>
              <w:left w:val="single" w:sz="4" w:space="0" w:color="auto"/>
              <w:right w:val="double" w:sz="4" w:space="0" w:color="auto"/>
            </w:tcBorders>
            <w:vAlign w:val="center"/>
          </w:tcPr>
          <w:p w14:paraId="5F8340FE" w14:textId="77777777" w:rsidR="00221A14" w:rsidRPr="00C97934" w:rsidRDefault="00221A14" w:rsidP="00221A14">
            <w:pPr>
              <w:rPr>
                <w:rFonts w:ascii="Arial" w:hAnsi="Arial" w:cs="Arial"/>
                <w:sz w:val="24"/>
                <w:szCs w:val="24"/>
              </w:rPr>
            </w:pPr>
          </w:p>
        </w:tc>
      </w:tr>
      <w:tr w:rsidR="00221A14" w:rsidRPr="00C97934" w14:paraId="44E2756E" w14:textId="77777777" w:rsidTr="00D80170">
        <w:trPr>
          <w:cantSplit/>
          <w:trHeight w:val="435"/>
        </w:trPr>
        <w:tc>
          <w:tcPr>
            <w:tcW w:w="1792" w:type="pct"/>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3208" w:type="pct"/>
            <w:gridSpan w:val="3"/>
            <w:tcBorders>
              <w:left w:val="single" w:sz="4" w:space="0" w:color="auto"/>
              <w:bottom w:val="double" w:sz="4" w:space="0" w:color="auto"/>
              <w:right w:val="double" w:sz="4" w:space="0" w:color="auto"/>
            </w:tcBorders>
            <w:vAlign w:val="center"/>
          </w:tcPr>
          <w:p w14:paraId="11AA1489" w14:textId="77777777" w:rsidR="00221A14" w:rsidRPr="00C97934" w:rsidRDefault="00221A14" w:rsidP="00221A14">
            <w:pPr>
              <w:rPr>
                <w:rFonts w:ascii="Arial" w:hAnsi="Arial" w:cs="Arial"/>
                <w:sz w:val="24"/>
                <w:szCs w:val="24"/>
              </w:rPr>
            </w:pPr>
          </w:p>
        </w:tc>
      </w:tr>
      <w:tr w:rsidR="00221A14" w:rsidRPr="00C97934" w14:paraId="6094C8A9" w14:textId="77777777" w:rsidTr="00D80170">
        <w:trPr>
          <w:cantSplit/>
          <w:trHeight w:val="339"/>
        </w:trPr>
        <w:tc>
          <w:tcPr>
            <w:tcW w:w="5000" w:type="pct"/>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AD3957" w:rsidRDefault="00221A14" w:rsidP="00221A14">
            <w:pPr>
              <w:rPr>
                <w:rFonts w:ascii="Arial" w:hAnsi="Arial" w:cs="Arial"/>
                <w:bCs/>
                <w:i/>
                <w:sz w:val="24"/>
                <w:szCs w:val="24"/>
              </w:rPr>
            </w:pPr>
            <w:r w:rsidRPr="00AD3957">
              <w:rPr>
                <w:rFonts w:ascii="Arial" w:hAnsi="Arial" w:cs="Arial"/>
                <w:bCs/>
                <w:i/>
                <w:sz w:val="24"/>
                <w:szCs w:val="24"/>
              </w:rPr>
              <w:t xml:space="preserve">(Provide information requested below if </w:t>
            </w:r>
            <w:r w:rsidRPr="00AD3957">
              <w:rPr>
                <w:rFonts w:ascii="Arial" w:hAnsi="Arial" w:cs="Arial"/>
                <w:b/>
                <w:i/>
                <w:sz w:val="24"/>
                <w:szCs w:val="24"/>
              </w:rPr>
              <w:t>different</w:t>
            </w:r>
            <w:r w:rsidRPr="00AD3957">
              <w:rPr>
                <w:rFonts w:ascii="Arial" w:hAnsi="Arial" w:cs="Arial"/>
                <w:bCs/>
                <w:i/>
                <w:sz w:val="24"/>
                <w:szCs w:val="24"/>
              </w:rPr>
              <w:t xml:space="preserve"> from above)</w:t>
            </w:r>
          </w:p>
        </w:tc>
      </w:tr>
      <w:tr w:rsidR="00221A14" w:rsidRPr="00C97934" w14:paraId="67FBC995" w14:textId="77777777" w:rsidTr="00D80170">
        <w:trPr>
          <w:cantSplit/>
          <w:trHeight w:val="411"/>
        </w:trPr>
        <w:tc>
          <w:tcPr>
            <w:tcW w:w="1792" w:type="pct"/>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C97934" w:rsidRDefault="00221A14" w:rsidP="00221A14">
            <w:pPr>
              <w:rPr>
                <w:rFonts w:ascii="Arial" w:hAnsi="Arial" w:cs="Arial"/>
                <w:b/>
                <w:sz w:val="24"/>
                <w:szCs w:val="24"/>
              </w:rPr>
            </w:pPr>
            <w:r w:rsidRPr="00C97934">
              <w:rPr>
                <w:rFonts w:ascii="Arial" w:hAnsi="Arial" w:cs="Arial"/>
                <w:b/>
                <w:sz w:val="24"/>
                <w:szCs w:val="24"/>
              </w:rPr>
              <w:t>Lead Point of Contact for Proposal - Name/Title:</w:t>
            </w:r>
          </w:p>
        </w:tc>
        <w:tc>
          <w:tcPr>
            <w:tcW w:w="3208" w:type="pct"/>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221A14">
            <w:pPr>
              <w:rPr>
                <w:rFonts w:ascii="Arial" w:hAnsi="Arial" w:cs="Arial"/>
                <w:sz w:val="24"/>
                <w:szCs w:val="24"/>
              </w:rPr>
            </w:pPr>
          </w:p>
        </w:tc>
      </w:tr>
      <w:tr w:rsidR="00221A14" w:rsidRPr="00C97934" w14:paraId="2373BCE0" w14:textId="77777777" w:rsidTr="00D80170">
        <w:trPr>
          <w:cantSplit/>
          <w:trHeight w:val="444"/>
        </w:trPr>
        <w:tc>
          <w:tcPr>
            <w:tcW w:w="354" w:type="pct"/>
            <w:tcBorders>
              <w:left w:val="double" w:sz="4" w:space="0" w:color="auto"/>
              <w:right w:val="single" w:sz="4" w:space="0" w:color="auto"/>
            </w:tcBorders>
            <w:shd w:val="clear" w:color="auto" w:fill="C6D9F1"/>
            <w:vAlign w:val="center"/>
          </w:tcPr>
          <w:p w14:paraId="4171512A"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2257" w:type="pct"/>
            <w:gridSpan w:val="2"/>
            <w:tcBorders>
              <w:left w:val="single" w:sz="4" w:space="0" w:color="auto"/>
              <w:right w:val="single" w:sz="4" w:space="0" w:color="auto"/>
            </w:tcBorders>
            <w:vAlign w:val="center"/>
          </w:tcPr>
          <w:p w14:paraId="334391A6" w14:textId="77777777" w:rsidR="00221A14" w:rsidRPr="00C97934" w:rsidRDefault="00221A14" w:rsidP="00221A14">
            <w:pPr>
              <w:rPr>
                <w:rFonts w:ascii="Arial" w:hAnsi="Arial" w:cs="Arial"/>
                <w:sz w:val="24"/>
                <w:szCs w:val="24"/>
              </w:rPr>
            </w:pPr>
          </w:p>
        </w:tc>
        <w:tc>
          <w:tcPr>
            <w:tcW w:w="531" w:type="pct"/>
            <w:tcBorders>
              <w:left w:val="single" w:sz="4" w:space="0" w:color="auto"/>
              <w:right w:val="single" w:sz="4" w:space="0" w:color="auto"/>
            </w:tcBorders>
            <w:shd w:val="clear" w:color="auto" w:fill="C6D9F1"/>
            <w:vAlign w:val="center"/>
          </w:tcPr>
          <w:p w14:paraId="42375B88"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1858" w:type="pct"/>
            <w:tcBorders>
              <w:left w:val="single" w:sz="4" w:space="0" w:color="auto"/>
              <w:right w:val="double" w:sz="4" w:space="0" w:color="auto"/>
            </w:tcBorders>
            <w:vAlign w:val="center"/>
          </w:tcPr>
          <w:p w14:paraId="60BF3C28" w14:textId="77777777" w:rsidR="00221A14" w:rsidRPr="00C97934" w:rsidRDefault="00221A14" w:rsidP="00221A14">
            <w:pPr>
              <w:rPr>
                <w:rFonts w:ascii="Arial" w:hAnsi="Arial" w:cs="Arial"/>
                <w:sz w:val="24"/>
                <w:szCs w:val="24"/>
              </w:rPr>
            </w:pPr>
          </w:p>
        </w:tc>
      </w:tr>
      <w:tr w:rsidR="00221A14" w:rsidRPr="00C97934" w14:paraId="04A11BC4" w14:textId="77777777" w:rsidTr="00D80170">
        <w:trPr>
          <w:cantSplit/>
          <w:trHeight w:val="426"/>
        </w:trPr>
        <w:tc>
          <w:tcPr>
            <w:tcW w:w="1792" w:type="pct"/>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3208" w:type="pct"/>
            <w:gridSpan w:val="3"/>
            <w:tcBorders>
              <w:left w:val="single" w:sz="4" w:space="0" w:color="auto"/>
              <w:bottom w:val="single" w:sz="6" w:space="0" w:color="000000"/>
              <w:right w:val="double" w:sz="4" w:space="0" w:color="auto"/>
            </w:tcBorders>
            <w:vAlign w:val="center"/>
          </w:tcPr>
          <w:p w14:paraId="65CD00B5" w14:textId="77777777" w:rsidR="00221A14" w:rsidRPr="00C97934" w:rsidRDefault="00221A14" w:rsidP="00221A14">
            <w:pPr>
              <w:rPr>
                <w:rFonts w:ascii="Arial" w:hAnsi="Arial" w:cs="Arial"/>
                <w:sz w:val="24"/>
                <w:szCs w:val="24"/>
              </w:rPr>
            </w:pPr>
          </w:p>
        </w:tc>
      </w:tr>
      <w:tr w:rsidR="00221A14" w:rsidRPr="00C97934" w14:paraId="6887B807" w14:textId="77777777" w:rsidTr="00D80170">
        <w:trPr>
          <w:cantSplit/>
          <w:trHeight w:val="444"/>
        </w:trPr>
        <w:tc>
          <w:tcPr>
            <w:tcW w:w="1792" w:type="pct"/>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3208" w:type="pct"/>
            <w:gridSpan w:val="3"/>
            <w:tcBorders>
              <w:left w:val="single" w:sz="4" w:space="0" w:color="auto"/>
              <w:bottom w:val="double" w:sz="4" w:space="0" w:color="auto"/>
              <w:right w:val="double" w:sz="4" w:space="0" w:color="auto"/>
            </w:tcBorders>
            <w:vAlign w:val="center"/>
          </w:tcPr>
          <w:p w14:paraId="6E525B5C" w14:textId="77777777" w:rsidR="00221A14" w:rsidRPr="00C97934" w:rsidRDefault="00221A14" w:rsidP="00221A14">
            <w:pPr>
              <w:rPr>
                <w:rFonts w:ascii="Arial" w:hAnsi="Arial" w:cs="Arial"/>
                <w:sz w:val="24"/>
                <w:szCs w:val="24"/>
              </w:rPr>
            </w:pPr>
          </w:p>
        </w:tc>
      </w:tr>
    </w:tbl>
    <w:p w14:paraId="39ABDC0E" w14:textId="77777777" w:rsidR="00221A14" w:rsidRPr="00C97934" w:rsidRDefault="00221A14" w:rsidP="00221A14">
      <w:pPr>
        <w:rPr>
          <w:rFonts w:ascii="Arial" w:hAnsi="Arial" w:cs="Arial"/>
          <w:sz w:val="24"/>
          <w:szCs w:val="24"/>
        </w:rPr>
      </w:pPr>
    </w:p>
    <w:p w14:paraId="1125D410" w14:textId="77777777" w:rsidR="00221A14" w:rsidRPr="00C97934" w:rsidRDefault="00221A14" w:rsidP="00221A14">
      <w:pPr>
        <w:numPr>
          <w:ilvl w:val="0"/>
          <w:numId w:val="3"/>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C97934" w:rsidRDefault="00221A14" w:rsidP="00221A14">
      <w:pPr>
        <w:numPr>
          <w:ilvl w:val="0"/>
          <w:numId w:val="1"/>
        </w:numPr>
        <w:tabs>
          <w:tab w:val="left" w:pos="360"/>
        </w:tabs>
        <w:rPr>
          <w:rFonts w:ascii="Arial" w:hAnsi="Arial" w:cs="Arial"/>
          <w:sz w:val="24"/>
          <w:szCs w:val="24"/>
        </w:rPr>
      </w:pPr>
      <w:r w:rsidRPr="00C97934">
        <w:rPr>
          <w:rFonts w:ascii="Arial" w:hAnsi="Arial" w:cs="Arial"/>
          <w:sz w:val="24"/>
          <w:szCs w:val="24"/>
        </w:rPr>
        <w:t>No personnel currently employed by the Department or any other State agency participated, either directly or indirectly, in any activities relating to the preparation of the Bidder’s proposal.</w:t>
      </w:r>
    </w:p>
    <w:p w14:paraId="401693C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3C312B34" w:rsidR="009B22C4" w:rsidRPr="00C97934" w:rsidRDefault="009B22C4" w:rsidP="009B22C4">
      <w:pPr>
        <w:numPr>
          <w:ilvl w:val="0"/>
          <w:numId w:val="1"/>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Department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 xml:space="preserve">The undersigned is authorized to </w:t>
      </w:r>
      <w:r w:rsidR="00AC4E4D" w:rsidRPr="00C97934">
        <w:rPr>
          <w:rFonts w:ascii="Arial" w:hAnsi="Arial" w:cs="Arial"/>
          <w:sz w:val="24"/>
          <w:szCs w:val="24"/>
        </w:rPr>
        <w:t>enter</w:t>
      </w:r>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20" w:type="dxa"/>
          <w:right w:w="120" w:type="dxa"/>
        </w:tblCellMar>
        <w:tblLook w:val="0000" w:firstRow="0" w:lastRow="0" w:firstColumn="0" w:lastColumn="0" w:noHBand="0" w:noVBand="0"/>
      </w:tblPr>
      <w:tblGrid>
        <w:gridCol w:w="6163"/>
        <w:gridCol w:w="4067"/>
      </w:tblGrid>
      <w:tr w:rsidR="00221A14" w:rsidRPr="00C97934" w14:paraId="40547C18" w14:textId="77777777" w:rsidTr="00D80170">
        <w:trPr>
          <w:cantSplit/>
          <w:trHeight w:val="674"/>
        </w:trPr>
        <w:tc>
          <w:tcPr>
            <w:tcW w:w="3012" w:type="pct"/>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221A14">
            <w:pPr>
              <w:rPr>
                <w:rFonts w:ascii="Arial" w:hAnsi="Arial" w:cs="Arial"/>
                <w:sz w:val="24"/>
                <w:szCs w:val="24"/>
              </w:rPr>
            </w:pPr>
          </w:p>
          <w:p w14:paraId="6B694727" w14:textId="77777777" w:rsidR="00221A14" w:rsidRPr="00C97934" w:rsidRDefault="00221A14" w:rsidP="00221A14">
            <w:pPr>
              <w:rPr>
                <w:rFonts w:ascii="Arial" w:hAnsi="Arial" w:cs="Arial"/>
                <w:sz w:val="24"/>
                <w:szCs w:val="24"/>
              </w:rPr>
            </w:pPr>
          </w:p>
        </w:tc>
        <w:tc>
          <w:tcPr>
            <w:tcW w:w="1988" w:type="pct"/>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D80170">
        <w:trPr>
          <w:cantSplit/>
          <w:trHeight w:val="791"/>
        </w:trPr>
        <w:tc>
          <w:tcPr>
            <w:tcW w:w="3012" w:type="pct"/>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221A14">
            <w:pPr>
              <w:rPr>
                <w:rFonts w:ascii="Arial" w:hAnsi="Arial" w:cs="Arial"/>
                <w:sz w:val="24"/>
                <w:szCs w:val="24"/>
              </w:rPr>
            </w:pPr>
          </w:p>
          <w:p w14:paraId="7EA78400" w14:textId="77777777" w:rsidR="00221A14" w:rsidRPr="00C97934" w:rsidRDefault="00221A14" w:rsidP="00221A14">
            <w:pPr>
              <w:rPr>
                <w:rFonts w:ascii="Arial" w:hAnsi="Arial" w:cs="Arial"/>
                <w:sz w:val="24"/>
                <w:szCs w:val="24"/>
              </w:rPr>
            </w:pPr>
          </w:p>
        </w:tc>
        <w:tc>
          <w:tcPr>
            <w:tcW w:w="1988" w:type="pct"/>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4B2E65">
          <w:headerReference w:type="default" r:id="rId26"/>
          <w:footerReference w:type="default" r:id="rId27"/>
          <w:pgSz w:w="12240" w:h="15840" w:code="1"/>
          <w:pgMar w:top="720" w:right="900" w:bottom="990" w:left="1080" w:header="432" w:footer="288" w:gutter="0"/>
          <w:paperSrc w:first="15" w:other="15"/>
          <w:cols w:space="720"/>
          <w:docGrid w:linePitch="360"/>
        </w:sectPr>
      </w:pPr>
    </w:p>
    <w:p w14:paraId="1B9A5841" w14:textId="179F938A" w:rsidR="00A62F45" w:rsidRPr="00F63647" w:rsidRDefault="00A62F45" w:rsidP="00F63647">
      <w:pPr>
        <w:pStyle w:val="DefaultText"/>
        <w:rPr>
          <w:rStyle w:val="InitialStyle"/>
          <w:rFonts w:ascii="Arial" w:hAnsi="Arial" w:cs="Arial"/>
          <w:b/>
        </w:rPr>
      </w:pPr>
      <w:r w:rsidRPr="00C97934">
        <w:rPr>
          <w:rStyle w:val="InitialStyle"/>
          <w:rFonts w:ascii="Arial" w:hAnsi="Arial" w:cs="Arial"/>
          <w:b/>
        </w:rPr>
        <w:lastRenderedPageBreak/>
        <w:t>APPENDIX B</w:t>
      </w:r>
    </w:p>
    <w:p w14:paraId="0B388424" w14:textId="77777777" w:rsidR="00A62F45" w:rsidRPr="003837E3" w:rsidRDefault="00A62F45" w:rsidP="007D50B8">
      <w:pPr>
        <w:pStyle w:val="DefaultText"/>
        <w:jc w:val="center"/>
        <w:rPr>
          <w:rStyle w:val="InitialStyle"/>
          <w:rFonts w:ascii="Arial" w:hAnsi="Arial" w:cs="Arial"/>
          <w:b/>
          <w:sz w:val="28"/>
          <w:szCs w:val="28"/>
        </w:rPr>
      </w:pPr>
      <w:r w:rsidRPr="003837E3">
        <w:rPr>
          <w:rStyle w:val="InitialStyle"/>
          <w:rFonts w:ascii="Arial" w:hAnsi="Arial" w:cs="Arial"/>
          <w:b/>
          <w:sz w:val="28"/>
          <w:szCs w:val="28"/>
        </w:rPr>
        <w:t xml:space="preserve">State of Maine </w:t>
      </w:r>
    </w:p>
    <w:p w14:paraId="12321A58" w14:textId="4A0E0625" w:rsidR="00A62F45" w:rsidRPr="003837E3" w:rsidRDefault="00A62F45" w:rsidP="007D50B8">
      <w:pPr>
        <w:pStyle w:val="DefaultText"/>
        <w:jc w:val="center"/>
        <w:rPr>
          <w:rStyle w:val="InitialStyle"/>
          <w:rFonts w:ascii="Arial" w:hAnsi="Arial" w:cs="Arial"/>
          <w:b/>
          <w:sz w:val="28"/>
          <w:szCs w:val="28"/>
        </w:rPr>
      </w:pPr>
      <w:r w:rsidRPr="003837E3">
        <w:rPr>
          <w:rStyle w:val="InitialStyle"/>
          <w:rFonts w:ascii="Arial" w:hAnsi="Arial" w:cs="Arial"/>
          <w:b/>
          <w:sz w:val="28"/>
          <w:szCs w:val="28"/>
        </w:rPr>
        <w:t xml:space="preserve">Department of </w:t>
      </w:r>
      <w:r w:rsidR="007606AB" w:rsidRPr="003837E3">
        <w:rPr>
          <w:rStyle w:val="InitialStyle"/>
          <w:rFonts w:ascii="Arial" w:hAnsi="Arial" w:cs="Arial"/>
          <w:b/>
          <w:sz w:val="28"/>
          <w:szCs w:val="28"/>
        </w:rPr>
        <w:t>Marine Resources</w:t>
      </w:r>
    </w:p>
    <w:p w14:paraId="27295D77" w14:textId="15B13193" w:rsidR="00A62F45" w:rsidRPr="00C97934" w:rsidRDefault="00F63647" w:rsidP="007D50B8">
      <w:pPr>
        <w:pStyle w:val="DefaultText"/>
        <w:jc w:val="center"/>
        <w:rPr>
          <w:rStyle w:val="InitialStyle"/>
          <w:rFonts w:ascii="Arial" w:hAnsi="Arial" w:cs="Arial"/>
          <w:b/>
          <w:sz w:val="28"/>
          <w:szCs w:val="28"/>
        </w:rPr>
      </w:pPr>
      <w:r>
        <w:rPr>
          <w:rStyle w:val="InitialStyle"/>
          <w:rFonts w:ascii="Arial" w:hAnsi="Arial" w:cs="Arial"/>
          <w:b/>
          <w:sz w:val="28"/>
          <w:szCs w:val="28"/>
        </w:rPr>
        <w:t>RESPONSIBLE BIDDER</w:t>
      </w:r>
      <w:r w:rsidR="00DE7837" w:rsidRPr="00C97934">
        <w:rPr>
          <w:rStyle w:val="InitialStyle"/>
          <w:rFonts w:ascii="Arial" w:hAnsi="Arial" w:cs="Arial"/>
          <w:b/>
          <w:sz w:val="28"/>
          <w:szCs w:val="28"/>
        </w:rPr>
        <w:t xml:space="preserve"> CERTIFICATION</w:t>
      </w:r>
    </w:p>
    <w:p w14:paraId="78F35A3F" w14:textId="361AEC5C"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RFP</w:t>
      </w:r>
      <w:r w:rsidRPr="00A579B6">
        <w:rPr>
          <w:rStyle w:val="InitialStyle"/>
          <w:rFonts w:ascii="Arial" w:hAnsi="Arial" w:cs="Arial"/>
          <w:b/>
          <w:sz w:val="28"/>
          <w:szCs w:val="28"/>
        </w:rPr>
        <w:t xml:space="preserve"># </w:t>
      </w:r>
      <w:r w:rsidR="00A579B6" w:rsidRPr="00A579B6">
        <w:rPr>
          <w:rFonts w:ascii="Arial" w:hAnsi="Arial" w:cs="Arial"/>
          <w:b/>
          <w:bCs/>
          <w:sz w:val="28"/>
          <w:szCs w:val="28"/>
        </w:rPr>
        <w:t>202503042</w:t>
      </w:r>
    </w:p>
    <w:p w14:paraId="2ADA0FAF" w14:textId="7A7B6794" w:rsidR="00A62F45" w:rsidRPr="00A579B6" w:rsidRDefault="007606AB" w:rsidP="007D50B8">
      <w:pPr>
        <w:pStyle w:val="DefaultText"/>
        <w:jc w:val="center"/>
        <w:rPr>
          <w:rStyle w:val="InitialStyle"/>
          <w:rFonts w:ascii="Arial" w:hAnsi="Arial" w:cs="Arial"/>
          <w:b/>
          <w:sz w:val="28"/>
          <w:szCs w:val="28"/>
          <w:u w:val="single"/>
        </w:rPr>
      </w:pPr>
      <w:r w:rsidRPr="00A579B6">
        <w:rPr>
          <w:rStyle w:val="InitialStyle"/>
          <w:rFonts w:ascii="Arial" w:hAnsi="Arial" w:cs="Arial"/>
          <w:b/>
          <w:sz w:val="28"/>
          <w:szCs w:val="28"/>
          <w:u w:val="single"/>
        </w:rPr>
        <w:t>Aviation Services for Marine Mammal Surveys</w:t>
      </w:r>
    </w:p>
    <w:p w14:paraId="0A987C87" w14:textId="77777777" w:rsidR="00155269" w:rsidRPr="00C97934" w:rsidRDefault="00155269" w:rsidP="007D50B8">
      <w:pPr>
        <w:pStyle w:val="DefaultText"/>
        <w:rPr>
          <w:rStyle w:val="InitialStyle"/>
          <w:rFonts w:ascii="Arial" w:hAnsi="Arial" w:cs="Arial"/>
          <w:i/>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598"/>
        <w:gridCol w:w="6452"/>
      </w:tblGrid>
      <w:tr w:rsidR="00221A14" w:rsidRPr="00C97934" w14:paraId="422F50E8" w14:textId="77777777" w:rsidTr="00D80170">
        <w:trPr>
          <w:cantSplit/>
          <w:trHeight w:val="456"/>
        </w:trPr>
        <w:tc>
          <w:tcPr>
            <w:tcW w:w="1790" w:type="pct"/>
            <w:tcBorders>
              <w:top w:val="double" w:sz="4" w:space="0" w:color="auto"/>
              <w:bottom w:val="double" w:sz="4" w:space="0" w:color="auto"/>
            </w:tcBorders>
            <w:shd w:val="clear" w:color="auto" w:fill="C6D9F1"/>
            <w:vAlign w:val="center"/>
          </w:tcPr>
          <w:p w14:paraId="16EDF341" w14:textId="77777777" w:rsidR="00221A14" w:rsidRPr="00C97934" w:rsidRDefault="00221A14" w:rsidP="00C379F0">
            <w:pPr>
              <w:pStyle w:val="DefaultText"/>
              <w:rPr>
                <w:rStyle w:val="InitialStyle"/>
                <w:rFonts w:ascii="Arial" w:hAnsi="Arial" w:cs="Arial"/>
                <w:b/>
              </w:rPr>
            </w:pPr>
            <w:r w:rsidRPr="00C97934">
              <w:rPr>
                <w:rStyle w:val="InitialStyle"/>
                <w:rFonts w:ascii="Arial" w:hAnsi="Arial" w:cs="Arial"/>
                <w:b/>
              </w:rPr>
              <w:t>Bidder’s Organization Name:</w:t>
            </w:r>
          </w:p>
        </w:tc>
        <w:tc>
          <w:tcPr>
            <w:tcW w:w="3210" w:type="pct"/>
            <w:vAlign w:val="center"/>
          </w:tcPr>
          <w:p w14:paraId="4199BE88" w14:textId="77777777" w:rsidR="00221A14" w:rsidRPr="00C97934" w:rsidRDefault="00221A14" w:rsidP="00C379F0">
            <w:pPr>
              <w:pStyle w:val="DefaultText"/>
              <w:rPr>
                <w:rStyle w:val="InitialStyle"/>
                <w:rFonts w:ascii="Arial" w:hAnsi="Arial" w:cs="Arial"/>
                <w:b/>
              </w:rPr>
            </w:pPr>
          </w:p>
        </w:tc>
      </w:tr>
    </w:tbl>
    <w:p w14:paraId="2C3FA488" w14:textId="77777777" w:rsidR="00221A14" w:rsidRPr="00C97934" w:rsidRDefault="00221A14" w:rsidP="007D50B8">
      <w:pPr>
        <w:pStyle w:val="DefaultText"/>
        <w:rPr>
          <w:rStyle w:val="InitialStyle"/>
          <w:rFonts w:ascii="Arial" w:hAnsi="Arial" w:cs="Arial"/>
          <w:i/>
        </w:rPr>
      </w:pPr>
    </w:p>
    <w:p w14:paraId="2006EA83" w14:textId="77777777" w:rsidR="00F63647" w:rsidRPr="00C97934" w:rsidRDefault="00F63647" w:rsidP="00F06EEF">
      <w:pPr>
        <w:spacing w:after="200"/>
        <w:rPr>
          <w:rFonts w:ascii="Arial" w:hAnsi="Arial" w:cs="Arial"/>
          <w:i/>
          <w:iCs/>
          <w:sz w:val="24"/>
          <w:szCs w:val="24"/>
        </w:rPr>
      </w:pPr>
      <w:bookmarkStart w:id="51" w:name="_Hlk185006654"/>
      <w:r w:rsidRPr="00C97934">
        <w:rPr>
          <w:rFonts w:ascii="Arial" w:hAnsi="Arial" w:cs="Arial"/>
          <w:i/>
          <w:iCs/>
          <w:sz w:val="24"/>
          <w:szCs w:val="24"/>
        </w:rPr>
        <w:t xml:space="preserve">By signing this document, I certify to the best of my knowledge and belief that the </w:t>
      </w:r>
      <w:proofErr w:type="gramStart"/>
      <w:r w:rsidRPr="00C97934">
        <w:rPr>
          <w:rFonts w:ascii="Arial" w:hAnsi="Arial" w:cs="Arial"/>
          <w:i/>
          <w:iCs/>
          <w:sz w:val="24"/>
          <w:szCs w:val="24"/>
        </w:rPr>
        <w:t>aforementioned organization</w:t>
      </w:r>
      <w:proofErr w:type="gramEnd"/>
      <w:r w:rsidRPr="00C97934">
        <w:rPr>
          <w:rFonts w:ascii="Arial" w:hAnsi="Arial" w:cs="Arial"/>
          <w:i/>
          <w:iCs/>
          <w:sz w:val="24"/>
          <w:szCs w:val="24"/>
        </w:rPr>
        <w:t xml:space="preserve">, its principals and any subcontractors </w:t>
      </w:r>
      <w:proofErr w:type="gramStart"/>
      <w:r w:rsidRPr="00C97934">
        <w:rPr>
          <w:rFonts w:ascii="Arial" w:hAnsi="Arial" w:cs="Arial"/>
          <w:i/>
          <w:iCs/>
          <w:sz w:val="24"/>
          <w:szCs w:val="24"/>
        </w:rPr>
        <w:t>named</w:t>
      </w:r>
      <w:proofErr w:type="gramEnd"/>
      <w:r w:rsidRPr="00C97934">
        <w:rPr>
          <w:rFonts w:ascii="Arial" w:hAnsi="Arial" w:cs="Arial"/>
          <w:i/>
          <w:iCs/>
          <w:sz w:val="24"/>
          <w:szCs w:val="24"/>
        </w:rPr>
        <w:t xml:space="preserve"> in this proposal:</w:t>
      </w:r>
    </w:p>
    <w:p w14:paraId="445F775C" w14:textId="77777777" w:rsidR="00F63647" w:rsidRPr="00C97934"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1D72E11C" w14:textId="77777777" w:rsidR="00F63647"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B32BD19" w14:textId="77777777" w:rsidR="00F63647" w:rsidRDefault="00F63647" w:rsidP="00F63647">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448D3E53" w14:textId="77777777" w:rsidR="00F63647" w:rsidRPr="00C97934" w:rsidRDefault="00F63647" w:rsidP="00F63647">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14:paraId="799CD29C" w14:textId="77777777" w:rsidR="00F63647" w:rsidRPr="00C97934"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proofErr w:type="gramStart"/>
      <w:r w:rsidRPr="00C97934">
        <w:rPr>
          <w:rFonts w:ascii="Arial" w:hAnsi="Arial" w:cs="Arial"/>
          <w:i/>
          <w:iCs/>
          <w:sz w:val="24"/>
          <w:szCs w:val="24"/>
        </w:rPr>
        <w:t>Are</w:t>
      </w:r>
      <w:proofErr w:type="gramEnd"/>
      <w:r w:rsidRPr="00C97934">
        <w:rPr>
          <w:rFonts w:ascii="Arial" w:hAnsi="Arial" w:cs="Arial"/>
          <w:i/>
          <w:iCs/>
          <w:sz w:val="24"/>
          <w:szCs w:val="24"/>
        </w:rPr>
        <w:t xml:space="preserv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1048B06C" w14:textId="77777777" w:rsidR="00F63647" w:rsidRPr="00C97934" w:rsidRDefault="00F63647" w:rsidP="00F63647">
      <w:pPr>
        <w:pStyle w:val="ListParagraph"/>
        <w:widowControl/>
        <w:numPr>
          <w:ilvl w:val="0"/>
          <w:numId w:val="35"/>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4FA4DB8D" w14:textId="77777777" w:rsidR="00F63647"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w:t>
      </w:r>
      <w:proofErr w:type="gramStart"/>
      <w:r w:rsidRPr="00C97934">
        <w:rPr>
          <w:rFonts w:ascii="Arial" w:hAnsi="Arial" w:cs="Arial"/>
          <w:i/>
          <w:iCs/>
          <w:sz w:val="24"/>
          <w:szCs w:val="24"/>
        </w:rPr>
        <w:t>entered into</w:t>
      </w:r>
      <w:proofErr w:type="gramEnd"/>
      <w:r w:rsidRPr="00C97934">
        <w:rPr>
          <w:rFonts w:ascii="Arial" w:hAnsi="Arial" w:cs="Arial"/>
          <w:i/>
          <w:iCs/>
          <w:sz w:val="24"/>
          <w:szCs w:val="24"/>
        </w:rPr>
        <w:t xml:space="preserve">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02879288" w14:textId="582F3A88" w:rsidR="00F63647" w:rsidRPr="000957F6"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 not a foreign adversary business entity</w:t>
      </w:r>
      <w:r w:rsidR="00273769">
        <w:rPr>
          <w:rFonts w:ascii="Arial" w:hAnsi="Arial" w:cs="Arial"/>
          <w:i/>
          <w:iCs/>
          <w:sz w:val="24"/>
          <w:szCs w:val="24"/>
        </w:rPr>
        <w:t xml:space="preserve"> </w:t>
      </w:r>
      <w:r w:rsidR="00152047">
        <w:rPr>
          <w:rFonts w:ascii="Arial" w:hAnsi="Arial" w:cs="Arial"/>
          <w:i/>
          <w:iCs/>
          <w:sz w:val="24"/>
          <w:szCs w:val="24"/>
        </w:rPr>
        <w:t>(</w:t>
      </w:r>
      <w:hyperlink r:id="rId28" w:history="1">
        <w:r w:rsidR="00152047" w:rsidRPr="00F258C0">
          <w:rPr>
            <w:rStyle w:val="Hyperlink"/>
            <w:rFonts w:ascii="Arial" w:hAnsi="Arial" w:cs="Arial"/>
            <w:i/>
            <w:iCs/>
            <w:sz w:val="22"/>
            <w:szCs w:val="22"/>
          </w:rPr>
          <w:t>https://www.maine.gov/oit/prohibited-technologies</w:t>
        </w:r>
      </w:hyperlink>
      <w:r w:rsidR="00152047">
        <w:rPr>
          <w:rFonts w:ascii="Arial" w:hAnsi="Arial" w:cs="Arial"/>
          <w:i/>
          <w:iCs/>
          <w:sz w:val="24"/>
          <w:szCs w:val="24"/>
        </w:rPr>
        <w:t>)</w:t>
      </w:r>
      <w:r>
        <w:rPr>
          <w:rFonts w:ascii="Arial" w:hAnsi="Arial" w:cs="Arial"/>
          <w:i/>
          <w:iCs/>
          <w:sz w:val="24"/>
          <w:szCs w:val="24"/>
        </w:rPr>
        <w:t>.</w:t>
      </w:r>
    </w:p>
    <w:p w14:paraId="260D2ADF" w14:textId="0D9243B5" w:rsidR="00F63647" w:rsidRPr="00FA460B"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w:t>
      </w:r>
      <w:r>
        <w:rPr>
          <w:rFonts w:ascii="Arial" w:hAnsi="Arial" w:cs="Arial"/>
          <w:i/>
          <w:iCs/>
          <w:sz w:val="24"/>
          <w:szCs w:val="24"/>
        </w:rPr>
        <w:t xml:space="preserve"> not</w:t>
      </w:r>
      <w:r w:rsidRPr="000957F6">
        <w:rPr>
          <w:rFonts w:ascii="Arial" w:hAnsi="Arial" w:cs="Arial"/>
          <w:i/>
          <w:iCs/>
          <w:sz w:val="24"/>
          <w:szCs w:val="24"/>
        </w:rPr>
        <w:t xml:space="preserve"> on the list of prohibited companies</w:t>
      </w:r>
      <w:r w:rsidR="00152047">
        <w:rPr>
          <w:rFonts w:ascii="Arial" w:hAnsi="Arial" w:cs="Arial"/>
          <w:i/>
          <w:iCs/>
          <w:sz w:val="24"/>
          <w:szCs w:val="24"/>
        </w:rPr>
        <w:t xml:space="preserve"> (</w:t>
      </w:r>
      <w:hyperlink r:id="rId29" w:tgtFrame="_blank" w:tooltip="https://www.maine.gov/oit/prohibited-technologies" w:history="1">
        <w:r w:rsidR="00152047" w:rsidRPr="00F258C0">
          <w:rPr>
            <w:rStyle w:val="Hyperlink"/>
            <w:rFonts w:ascii="Arial" w:hAnsi="Arial" w:cs="Arial"/>
            <w:i/>
            <w:iCs/>
            <w:sz w:val="22"/>
            <w:szCs w:val="22"/>
          </w:rPr>
          <w:t>https://www.maine.gov/oit/prohibited-technologies</w:t>
        </w:r>
      </w:hyperlink>
      <w:r w:rsidR="00152047">
        <w:rPr>
          <w:rFonts w:ascii="Arial" w:hAnsi="Arial" w:cs="Arial"/>
          <w:i/>
          <w:iCs/>
          <w:sz w:val="24"/>
          <w:szCs w:val="24"/>
        </w:rPr>
        <w:t>)</w:t>
      </w:r>
      <w:r w:rsidRPr="000957F6">
        <w:rPr>
          <w:rFonts w:ascii="Arial" w:hAnsi="Arial" w:cs="Arial"/>
          <w:i/>
          <w:iCs/>
          <w:color w:val="FF0000"/>
          <w:sz w:val="24"/>
          <w:szCs w:val="24"/>
        </w:rPr>
        <w:t xml:space="preserve"> </w:t>
      </w:r>
      <w:r w:rsidRPr="000957F6">
        <w:rPr>
          <w:rFonts w:ascii="Arial" w:hAnsi="Arial" w:cs="Arial"/>
          <w:i/>
          <w:iCs/>
          <w:sz w:val="24"/>
          <w:szCs w:val="24"/>
        </w:rPr>
        <w:t>or</w:t>
      </w:r>
      <w:r>
        <w:rPr>
          <w:rFonts w:ascii="Arial" w:hAnsi="Arial" w:cs="Arial"/>
          <w:i/>
          <w:iCs/>
          <w:sz w:val="24"/>
          <w:szCs w:val="24"/>
        </w:rPr>
        <w:t xml:space="preserve"> does not</w:t>
      </w:r>
      <w:r w:rsidRPr="000957F6">
        <w:rPr>
          <w:rFonts w:ascii="Arial" w:hAnsi="Arial" w:cs="Arial"/>
          <w:i/>
          <w:iCs/>
          <w:sz w:val="24"/>
          <w:szCs w:val="24"/>
        </w:rPr>
        <w:t xml:space="preserve"> obtain or purchase any information or communications technology or services included on the list of prohibited information and communications technology and services</w:t>
      </w:r>
      <w:r w:rsidR="00152047">
        <w:rPr>
          <w:rFonts w:ascii="Arial" w:hAnsi="Arial" w:cs="Arial"/>
          <w:i/>
          <w:iCs/>
          <w:sz w:val="24"/>
          <w:szCs w:val="24"/>
        </w:rPr>
        <w:t xml:space="preserve"> </w:t>
      </w:r>
      <w:hyperlink r:id="rId30" w:tgtFrame="_blank" w:tooltip="https://www.maine.gov/oit/prohibited-technologies" w:history="1">
        <w:r w:rsidR="00152047" w:rsidRPr="00F258C0">
          <w:rPr>
            <w:rStyle w:val="Hyperlink"/>
            <w:rFonts w:ascii="Arial" w:hAnsi="Arial" w:cs="Arial"/>
            <w:i/>
            <w:iCs/>
            <w:sz w:val="22"/>
            <w:szCs w:val="22"/>
          </w:rPr>
          <w:t>https://www.maine.gov/oit/prohibited-technologies</w:t>
        </w:r>
      </w:hyperlink>
      <w:r w:rsidRPr="00F258C0">
        <w:rPr>
          <w:rFonts w:ascii="Arial" w:hAnsi="Arial" w:cs="Arial"/>
          <w:i/>
          <w:iCs/>
          <w:sz w:val="22"/>
          <w:szCs w:val="22"/>
        </w:rPr>
        <w:t xml:space="preserve"> </w:t>
      </w:r>
      <w:r w:rsidRPr="000957F6">
        <w:rPr>
          <w:rFonts w:ascii="Arial" w:hAnsi="Arial" w:cs="Arial"/>
          <w:i/>
          <w:iCs/>
          <w:sz w:val="24"/>
          <w:szCs w:val="24"/>
        </w:rPr>
        <w:t>(Title 5 §2030-B).</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20" w:type="dxa"/>
          <w:right w:w="120" w:type="dxa"/>
        </w:tblCellMar>
        <w:tblLook w:val="0000" w:firstRow="0" w:lastRow="0" w:firstColumn="0" w:lastColumn="0" w:noHBand="0" w:noVBand="0"/>
      </w:tblPr>
      <w:tblGrid>
        <w:gridCol w:w="5642"/>
        <w:gridCol w:w="4408"/>
      </w:tblGrid>
      <w:tr w:rsidR="008E4FC0" w:rsidRPr="00C97934" w14:paraId="1A781CD5" w14:textId="77777777" w:rsidTr="00D80170">
        <w:trPr>
          <w:cantSplit/>
          <w:trHeight w:val="712"/>
          <w:jc w:val="center"/>
        </w:trPr>
        <w:tc>
          <w:tcPr>
            <w:tcW w:w="2807" w:type="pct"/>
          </w:tcPr>
          <w:bookmarkEnd w:id="51"/>
          <w:p w14:paraId="3787FC44"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Name (Print):</w:t>
            </w:r>
          </w:p>
          <w:p w14:paraId="5DBC6779" w14:textId="77777777" w:rsidR="00597DD2" w:rsidRPr="00C97934" w:rsidRDefault="00597DD2" w:rsidP="007D50B8">
            <w:pPr>
              <w:pStyle w:val="DefaultText"/>
              <w:rPr>
                <w:rStyle w:val="InitialStyle"/>
                <w:rFonts w:ascii="Arial" w:hAnsi="Arial" w:cs="Arial"/>
              </w:rPr>
            </w:pPr>
          </w:p>
        </w:tc>
        <w:tc>
          <w:tcPr>
            <w:tcW w:w="2193" w:type="pct"/>
          </w:tcPr>
          <w:p w14:paraId="1FDA72F0"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D80170">
        <w:trPr>
          <w:cantSplit/>
          <w:trHeight w:val="836"/>
          <w:jc w:val="center"/>
        </w:trPr>
        <w:tc>
          <w:tcPr>
            <w:tcW w:w="2807" w:type="pct"/>
          </w:tcPr>
          <w:p w14:paraId="0CF6E156"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Authorized Signature:</w:t>
            </w:r>
          </w:p>
          <w:p w14:paraId="12469906" w14:textId="77777777" w:rsidR="00597DD2" w:rsidRPr="00C97934" w:rsidRDefault="00597DD2" w:rsidP="007D50B8">
            <w:pPr>
              <w:pStyle w:val="DefaultText"/>
              <w:rPr>
                <w:rStyle w:val="InitialStyle"/>
                <w:rFonts w:ascii="Arial" w:hAnsi="Arial" w:cs="Arial"/>
              </w:rPr>
            </w:pPr>
          </w:p>
        </w:tc>
        <w:tc>
          <w:tcPr>
            <w:tcW w:w="2193" w:type="pct"/>
          </w:tcPr>
          <w:p w14:paraId="396946C8"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1047E2AD" w14:textId="752F85AF"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r w:rsidRPr="00C97934">
        <w:rPr>
          <w:rFonts w:ascii="Arial" w:hAnsi="Arial" w:cs="Arial"/>
          <w:b/>
        </w:rPr>
        <w:lastRenderedPageBreak/>
        <w:t>APPENDIX C</w:t>
      </w:r>
    </w:p>
    <w:p w14:paraId="30CFAE69" w14:textId="77777777"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2A62C863" w14:textId="4C0D4B72" w:rsidR="003D5C04" w:rsidRPr="003837E3"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Department of </w:t>
      </w:r>
      <w:r w:rsidR="007606AB" w:rsidRPr="003837E3">
        <w:rPr>
          <w:rStyle w:val="InitialStyle"/>
          <w:rFonts w:ascii="Arial" w:hAnsi="Arial" w:cs="Arial"/>
          <w:b/>
          <w:sz w:val="28"/>
          <w:szCs w:val="28"/>
        </w:rPr>
        <w:t>Marine Resources</w:t>
      </w:r>
    </w:p>
    <w:p w14:paraId="2AAE5A6E" w14:textId="14F0DEAD" w:rsidR="003D5C04" w:rsidRPr="00C97934" w:rsidRDefault="003D5C04" w:rsidP="003D5C04">
      <w:pPr>
        <w:pStyle w:val="Heading2"/>
        <w:spacing w:before="0" w:after="0"/>
        <w:jc w:val="center"/>
        <w:rPr>
          <w:rStyle w:val="InitialStyle"/>
          <w:sz w:val="28"/>
          <w:szCs w:val="28"/>
        </w:rPr>
      </w:pPr>
      <w:r w:rsidRPr="00C97934">
        <w:rPr>
          <w:rStyle w:val="InitialStyle"/>
          <w:sz w:val="28"/>
          <w:szCs w:val="28"/>
        </w:rPr>
        <w:t xml:space="preserve">QUALIFICATIONS </w:t>
      </w:r>
      <w:r w:rsidR="00CF38D4" w:rsidRPr="00C97934">
        <w:rPr>
          <w:rStyle w:val="InitialStyle"/>
          <w:sz w:val="28"/>
          <w:szCs w:val="28"/>
        </w:rPr>
        <w:t>and</w:t>
      </w:r>
      <w:r w:rsidRPr="00C97934">
        <w:rPr>
          <w:rStyle w:val="InitialStyle"/>
          <w:sz w:val="28"/>
          <w:szCs w:val="28"/>
        </w:rPr>
        <w:t xml:space="preserve"> EXPERIENCE FORM</w:t>
      </w:r>
    </w:p>
    <w:p w14:paraId="7DCFE6FA" w14:textId="7735441C"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RFP</w:t>
      </w:r>
      <w:r w:rsidRPr="00A579B6">
        <w:rPr>
          <w:rStyle w:val="InitialStyle"/>
          <w:rFonts w:ascii="Arial" w:hAnsi="Arial" w:cs="Arial"/>
          <w:b/>
          <w:sz w:val="28"/>
          <w:szCs w:val="28"/>
        </w:rPr>
        <w:t xml:space="preserve"># </w:t>
      </w:r>
      <w:r w:rsidR="00A579B6" w:rsidRPr="00A579B6">
        <w:rPr>
          <w:rFonts w:ascii="Arial" w:hAnsi="Arial" w:cs="Arial"/>
          <w:b/>
          <w:bCs/>
          <w:sz w:val="28"/>
          <w:szCs w:val="28"/>
        </w:rPr>
        <w:t>202503042</w:t>
      </w:r>
    </w:p>
    <w:p w14:paraId="2BDD0DCA" w14:textId="32B8E7D8" w:rsidR="003D5C04" w:rsidRPr="00A579B6" w:rsidRDefault="007606AB" w:rsidP="003D5C04">
      <w:pPr>
        <w:pStyle w:val="DefaultText"/>
        <w:jc w:val="center"/>
        <w:rPr>
          <w:rStyle w:val="InitialStyle"/>
          <w:rFonts w:ascii="Arial" w:hAnsi="Arial" w:cs="Arial"/>
          <w:b/>
          <w:sz w:val="28"/>
          <w:szCs w:val="28"/>
          <w:u w:val="single"/>
        </w:rPr>
      </w:pPr>
      <w:r w:rsidRPr="00A579B6">
        <w:rPr>
          <w:rStyle w:val="InitialStyle"/>
          <w:rFonts w:ascii="Arial" w:hAnsi="Arial" w:cs="Arial"/>
          <w:b/>
          <w:sz w:val="28"/>
          <w:szCs w:val="28"/>
          <w:u w:val="single"/>
        </w:rPr>
        <w:t>Aviation Services for Marine Mammals Surveys</w:t>
      </w:r>
    </w:p>
    <w:p w14:paraId="4B3DAC71"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674"/>
        <w:gridCol w:w="6376"/>
      </w:tblGrid>
      <w:tr w:rsidR="001D36F2" w:rsidRPr="00C97934" w14:paraId="2D1737E8" w14:textId="77777777" w:rsidTr="00C90357">
        <w:trPr>
          <w:cantSplit/>
          <w:trHeight w:val="438"/>
        </w:trPr>
        <w:tc>
          <w:tcPr>
            <w:tcW w:w="1828" w:type="pct"/>
            <w:tcBorders>
              <w:top w:val="double" w:sz="4" w:space="0" w:color="auto"/>
              <w:bottom w:val="double" w:sz="4" w:space="0" w:color="auto"/>
            </w:tcBorders>
            <w:shd w:val="clear" w:color="auto" w:fill="C6D9F1"/>
            <w:vAlign w:val="center"/>
          </w:tcPr>
          <w:p w14:paraId="180D40C6" w14:textId="77777777" w:rsidR="001D36F2" w:rsidRPr="00C97934" w:rsidRDefault="001D36F2" w:rsidP="001D36F2">
            <w:pPr>
              <w:pStyle w:val="DefaultText"/>
              <w:rPr>
                <w:rStyle w:val="InitialStyle"/>
                <w:rFonts w:ascii="Arial" w:hAnsi="Arial" w:cs="Arial"/>
                <w:b/>
              </w:rPr>
            </w:pPr>
            <w:bookmarkStart w:id="52" w:name="_Hlk185006728"/>
            <w:r w:rsidRPr="00C97934">
              <w:rPr>
                <w:rStyle w:val="InitialStyle"/>
                <w:rFonts w:ascii="Arial" w:hAnsi="Arial" w:cs="Arial"/>
                <w:b/>
              </w:rPr>
              <w:t>Bidder’s Organization Name:</w:t>
            </w:r>
          </w:p>
        </w:tc>
        <w:tc>
          <w:tcPr>
            <w:tcW w:w="3172" w:type="pct"/>
            <w:vAlign w:val="center"/>
          </w:tcPr>
          <w:p w14:paraId="4F7A979D" w14:textId="77777777" w:rsidR="001D36F2" w:rsidRPr="00C97934" w:rsidRDefault="001D36F2" w:rsidP="001D36F2">
            <w:pPr>
              <w:pStyle w:val="DefaultText"/>
              <w:rPr>
                <w:rStyle w:val="InitialStyle"/>
                <w:rFonts w:ascii="Arial" w:hAnsi="Arial" w:cs="Arial"/>
                <w:b/>
              </w:rPr>
            </w:pPr>
          </w:p>
        </w:tc>
      </w:tr>
    </w:tbl>
    <w:p w14:paraId="1BD3038C" w14:textId="77777777" w:rsidR="00AD3920" w:rsidRPr="00C97934" w:rsidRDefault="00AD3920"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AD3920" w:rsidRPr="00C97934" w14:paraId="5616BA04" w14:textId="77777777" w:rsidTr="00C90357">
        <w:trPr>
          <w:trHeight w:val="384"/>
        </w:trPr>
        <w:tc>
          <w:tcPr>
            <w:tcW w:w="5000" w:type="pct"/>
            <w:tcBorders>
              <w:top w:val="double" w:sz="4" w:space="0" w:color="auto"/>
              <w:bottom w:val="double" w:sz="4" w:space="0" w:color="auto"/>
            </w:tcBorders>
            <w:shd w:val="clear" w:color="auto" w:fill="C6D9F1"/>
            <w:vAlign w:val="center"/>
          </w:tcPr>
          <w:p w14:paraId="093BCC3B" w14:textId="36A99DD3" w:rsidR="00AD3920" w:rsidRPr="00C97934" w:rsidRDefault="00D12A85" w:rsidP="00090AB0">
            <w:pPr>
              <w:widowControl/>
              <w:tabs>
                <w:tab w:val="left" w:pos="0"/>
                <w:tab w:val="left" w:pos="1080"/>
                <w:tab w:val="left" w:pos="1440"/>
              </w:tabs>
              <w:autoSpaceDE/>
              <w:autoSpaceDN/>
              <w:rPr>
                <w:rFonts w:ascii="Arial" w:eastAsia="Calibri" w:hAnsi="Arial" w:cs="Arial"/>
                <w:b/>
                <w:sz w:val="24"/>
                <w:szCs w:val="24"/>
              </w:rPr>
            </w:pPr>
            <w:r w:rsidRPr="00C97934">
              <w:rPr>
                <w:rFonts w:ascii="Arial" w:eastAsia="Calibri" w:hAnsi="Arial" w:cs="Arial"/>
                <w:b/>
                <w:sz w:val="24"/>
                <w:szCs w:val="24"/>
              </w:rPr>
              <w:t>Present a brief statement of qualifications</w:t>
            </w:r>
            <w:r w:rsidR="00372D1F" w:rsidRPr="00C97934">
              <w:rPr>
                <w:rFonts w:ascii="Arial" w:eastAsia="Calibri" w:hAnsi="Arial" w:cs="Arial"/>
                <w:b/>
                <w:sz w:val="24"/>
                <w:szCs w:val="24"/>
              </w:rPr>
              <w:t>.  D</w:t>
            </w:r>
            <w:r w:rsidRPr="00C97934">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C97934">
              <w:rPr>
                <w:rFonts w:ascii="Arial" w:eastAsia="Calibri" w:hAnsi="Arial" w:cs="Arial"/>
                <w:b/>
                <w:sz w:val="24"/>
                <w:szCs w:val="24"/>
              </w:rPr>
              <w:t>You</w:t>
            </w:r>
            <w:r w:rsidR="00A636FF" w:rsidRPr="00C97934">
              <w:rPr>
                <w:rFonts w:ascii="Arial" w:eastAsia="Calibri" w:hAnsi="Arial" w:cs="Arial"/>
                <w:b/>
                <w:sz w:val="24"/>
                <w:szCs w:val="24"/>
              </w:rPr>
              <w:t xml:space="preserve"> may </w:t>
            </w:r>
            <w:r w:rsidR="002A2DA5" w:rsidRPr="00C97934">
              <w:rPr>
                <w:rFonts w:ascii="Arial" w:eastAsia="Calibri" w:hAnsi="Arial" w:cs="Arial"/>
                <w:b/>
                <w:sz w:val="24"/>
                <w:szCs w:val="24"/>
              </w:rPr>
              <w:t xml:space="preserve">expand this form and </w:t>
            </w:r>
            <w:r w:rsidR="00A636FF" w:rsidRPr="00C97934">
              <w:rPr>
                <w:rFonts w:ascii="Arial" w:eastAsia="Calibri" w:hAnsi="Arial" w:cs="Arial"/>
                <w:b/>
                <w:sz w:val="24"/>
                <w:szCs w:val="24"/>
              </w:rPr>
              <w:t>use</w:t>
            </w:r>
            <w:r w:rsidR="00F26652" w:rsidRPr="00C97934">
              <w:rPr>
                <w:rFonts w:ascii="Arial" w:eastAsia="Calibri" w:hAnsi="Arial" w:cs="Arial"/>
                <w:b/>
                <w:sz w:val="24"/>
                <w:szCs w:val="24"/>
              </w:rPr>
              <w:t xml:space="preserve"> additional pages to provide this information.</w:t>
            </w:r>
          </w:p>
        </w:tc>
      </w:tr>
      <w:tr w:rsidR="00AD3920" w:rsidRPr="00C97934" w14:paraId="7A3245AF" w14:textId="77777777" w:rsidTr="00C90357">
        <w:trPr>
          <w:trHeight w:val="870"/>
        </w:trPr>
        <w:tc>
          <w:tcPr>
            <w:tcW w:w="5000" w:type="pct"/>
            <w:tcBorders>
              <w:top w:val="double" w:sz="4" w:space="0" w:color="auto"/>
            </w:tcBorders>
            <w:shd w:val="clear" w:color="auto" w:fill="auto"/>
          </w:tcPr>
          <w:p w14:paraId="3459F5AA" w14:textId="77777777" w:rsidR="00AD3920" w:rsidRPr="00C97934" w:rsidRDefault="00AD3920" w:rsidP="00AD3920">
            <w:pPr>
              <w:rPr>
                <w:rFonts w:ascii="Arial" w:eastAsia="Calibri" w:hAnsi="Arial" w:cs="Arial"/>
                <w:sz w:val="24"/>
                <w:szCs w:val="24"/>
              </w:rPr>
            </w:pPr>
          </w:p>
        </w:tc>
      </w:tr>
    </w:tbl>
    <w:p w14:paraId="028871F2" w14:textId="77777777" w:rsidR="008E0B24" w:rsidRPr="00C97934" w:rsidRDefault="008E0B24"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AD3920" w:rsidRPr="00C97934" w14:paraId="514D2283" w14:textId="77777777" w:rsidTr="00C90357">
        <w:trPr>
          <w:trHeight w:val="627"/>
        </w:trPr>
        <w:tc>
          <w:tcPr>
            <w:tcW w:w="5000" w:type="pct"/>
            <w:tcBorders>
              <w:top w:val="double" w:sz="4" w:space="0" w:color="auto"/>
              <w:bottom w:val="double" w:sz="4" w:space="0" w:color="auto"/>
            </w:tcBorders>
            <w:shd w:val="clear" w:color="auto" w:fill="C6D9F1"/>
            <w:vAlign w:val="center"/>
          </w:tcPr>
          <w:p w14:paraId="4787F5DB" w14:textId="3DF2E846" w:rsidR="00372D1F" w:rsidRPr="00C97934" w:rsidRDefault="00372D1F" w:rsidP="003B1648">
            <w:pPr>
              <w:tabs>
                <w:tab w:val="left" w:pos="360"/>
                <w:tab w:val="left" w:pos="720"/>
                <w:tab w:val="left" w:pos="1260"/>
              </w:tabs>
              <w:rPr>
                <w:rFonts w:ascii="Arial" w:eastAsia="Calibri" w:hAnsi="Arial" w:cs="Arial"/>
                <w:b/>
                <w:sz w:val="24"/>
                <w:szCs w:val="24"/>
              </w:rPr>
            </w:pPr>
            <w:r w:rsidRPr="00C97934">
              <w:rPr>
                <w:rFonts w:ascii="Arial" w:eastAsia="Calibri" w:hAnsi="Arial" w:cs="Arial"/>
                <w:b/>
                <w:sz w:val="24"/>
                <w:szCs w:val="24"/>
              </w:rPr>
              <w:t xml:space="preserve">Provide a description of projects that occurred within the past five </w:t>
            </w:r>
            <w:r w:rsidR="00F63647">
              <w:rPr>
                <w:rFonts w:ascii="Arial" w:eastAsia="Calibri" w:hAnsi="Arial" w:cs="Arial"/>
                <w:b/>
                <w:sz w:val="24"/>
                <w:szCs w:val="24"/>
              </w:rPr>
              <w:t xml:space="preserve">(5) </w:t>
            </w:r>
            <w:r w:rsidRPr="00C97934">
              <w:rPr>
                <w:rFonts w:ascii="Arial" w:eastAsia="Calibri" w:hAnsi="Arial" w:cs="Arial"/>
                <w:b/>
                <w:sz w:val="24"/>
                <w:szCs w:val="24"/>
              </w:rPr>
              <w:t xml:space="preserve">years which reflect experience and expertise needed in performing the functions described in </w:t>
            </w:r>
            <w:r w:rsidR="00D06174">
              <w:rPr>
                <w:rFonts w:ascii="Arial" w:eastAsia="Calibri" w:hAnsi="Arial" w:cs="Arial"/>
                <w:b/>
                <w:sz w:val="24"/>
                <w:szCs w:val="24"/>
              </w:rPr>
              <w:t>Part II – Scope of Services to be Provided</w:t>
            </w:r>
            <w:r w:rsidRPr="00C97934">
              <w:rPr>
                <w:rFonts w:ascii="Arial" w:eastAsia="Calibri" w:hAnsi="Arial" w:cs="Arial"/>
                <w:b/>
                <w:sz w:val="24"/>
                <w:szCs w:val="24"/>
              </w:rPr>
              <w:t xml:space="preserve"> of th</w:t>
            </w:r>
            <w:r w:rsidR="00AA460A" w:rsidRPr="00C97934">
              <w:rPr>
                <w:rFonts w:ascii="Arial" w:eastAsia="Calibri" w:hAnsi="Arial" w:cs="Arial"/>
                <w:b/>
                <w:sz w:val="24"/>
                <w:szCs w:val="24"/>
              </w:rPr>
              <w:t>e</w:t>
            </w:r>
            <w:r w:rsidRPr="00C97934">
              <w:rPr>
                <w:rFonts w:ascii="Arial" w:eastAsia="Calibri" w:hAnsi="Arial" w:cs="Arial"/>
                <w:b/>
                <w:sz w:val="24"/>
                <w:szCs w:val="24"/>
              </w:rPr>
              <w:t xml:space="preserve"> RFP.  </w:t>
            </w:r>
            <w:r w:rsidR="00F63647">
              <w:rPr>
                <w:rFonts w:ascii="Arial" w:eastAsia="Calibri" w:hAnsi="Arial" w:cs="Arial"/>
                <w:b/>
                <w:sz w:val="24"/>
                <w:szCs w:val="24"/>
              </w:rPr>
              <w:t>C</w:t>
            </w:r>
            <w:r w:rsidRPr="00C97934">
              <w:rPr>
                <w:rFonts w:ascii="Arial" w:eastAsia="Calibri" w:hAnsi="Arial" w:cs="Arial"/>
                <w:b/>
                <w:sz w:val="24"/>
                <w:szCs w:val="24"/>
              </w:rPr>
              <w:t xml:space="preserve">ontract history with the State of Maine, whether positive or negative, may be considered in </w:t>
            </w:r>
            <w:r w:rsidR="00F63647">
              <w:rPr>
                <w:rFonts w:ascii="Arial" w:eastAsia="Calibri" w:hAnsi="Arial" w:cs="Arial"/>
                <w:b/>
                <w:sz w:val="24"/>
                <w:szCs w:val="24"/>
              </w:rPr>
              <w:t>evaluating</w:t>
            </w:r>
            <w:r w:rsidR="00F63647" w:rsidRPr="00C97934">
              <w:rPr>
                <w:rFonts w:ascii="Arial" w:eastAsia="Calibri" w:hAnsi="Arial" w:cs="Arial"/>
                <w:b/>
                <w:sz w:val="24"/>
                <w:szCs w:val="24"/>
              </w:rPr>
              <w:t xml:space="preserve"> </w:t>
            </w:r>
            <w:r w:rsidRPr="00C97934">
              <w:rPr>
                <w:rFonts w:ascii="Arial" w:eastAsia="Calibri" w:hAnsi="Arial" w:cs="Arial"/>
                <w:b/>
                <w:sz w:val="24"/>
                <w:szCs w:val="24"/>
              </w:rPr>
              <w:t>proposals even if not provided by the Bidder.</w:t>
            </w:r>
          </w:p>
          <w:p w14:paraId="45EF9B17" w14:textId="77777777" w:rsidR="00372D1F" w:rsidRPr="00C97934" w:rsidRDefault="00372D1F" w:rsidP="003B1648">
            <w:pPr>
              <w:tabs>
                <w:tab w:val="left" w:pos="360"/>
                <w:tab w:val="left" w:pos="720"/>
                <w:tab w:val="left" w:pos="1260"/>
              </w:tabs>
              <w:rPr>
                <w:rFonts w:ascii="Arial" w:eastAsia="Calibri" w:hAnsi="Arial" w:cs="Arial"/>
                <w:b/>
                <w:sz w:val="24"/>
                <w:szCs w:val="24"/>
              </w:rPr>
            </w:pPr>
          </w:p>
          <w:p w14:paraId="141DAB9B" w14:textId="080FDA00" w:rsidR="00AD3920" w:rsidRPr="00C97934" w:rsidRDefault="00372D1F" w:rsidP="003B1648">
            <w:pPr>
              <w:tabs>
                <w:tab w:val="left" w:pos="360"/>
                <w:tab w:val="left" w:pos="720"/>
                <w:tab w:val="left" w:pos="1260"/>
                <w:tab w:val="left" w:pos="1800"/>
              </w:tabs>
              <w:rPr>
                <w:rFonts w:ascii="Arial" w:eastAsia="Calibri" w:hAnsi="Arial" w:cs="Arial"/>
                <w:i/>
                <w:sz w:val="24"/>
                <w:szCs w:val="22"/>
              </w:rPr>
            </w:pPr>
            <w:r w:rsidRPr="00C97934">
              <w:rPr>
                <w:rFonts w:ascii="Arial" w:eastAsia="Calibri" w:hAnsi="Arial" w:cs="Arial"/>
                <w:i/>
                <w:sz w:val="24"/>
                <w:szCs w:val="24"/>
              </w:rPr>
              <w:t xml:space="preserve">If </w:t>
            </w:r>
            <w:proofErr w:type="gramStart"/>
            <w:r w:rsidRPr="00C97934">
              <w:rPr>
                <w:rFonts w:ascii="Arial" w:eastAsia="Calibri" w:hAnsi="Arial" w:cs="Arial"/>
                <w:i/>
                <w:sz w:val="24"/>
                <w:szCs w:val="24"/>
              </w:rPr>
              <w:t>the Bidder</w:t>
            </w:r>
            <w:proofErr w:type="gramEnd"/>
            <w:r w:rsidRPr="00C97934">
              <w:rPr>
                <w:rFonts w:ascii="Arial" w:eastAsia="Calibri" w:hAnsi="Arial" w:cs="Arial"/>
                <w:i/>
                <w:sz w:val="24"/>
                <w:szCs w:val="24"/>
              </w:rPr>
              <w:t xml:space="preserve"> has not provided similar services, note this, and describe experience with projects that highlight </w:t>
            </w:r>
            <w:proofErr w:type="gramStart"/>
            <w:r w:rsidRPr="00C97934">
              <w:rPr>
                <w:rFonts w:ascii="Arial" w:eastAsia="Calibri" w:hAnsi="Arial" w:cs="Arial"/>
                <w:i/>
                <w:sz w:val="24"/>
                <w:szCs w:val="24"/>
              </w:rPr>
              <w:t>the Bidder’s</w:t>
            </w:r>
            <w:proofErr w:type="gramEnd"/>
            <w:r w:rsidRPr="00C97934">
              <w:rPr>
                <w:rFonts w:ascii="Arial" w:eastAsia="Calibri" w:hAnsi="Arial" w:cs="Arial"/>
                <w:i/>
                <w:sz w:val="24"/>
                <w:szCs w:val="24"/>
              </w:rPr>
              <w:t xml:space="preserve"> general capabilities. </w:t>
            </w:r>
          </w:p>
        </w:tc>
      </w:tr>
    </w:tbl>
    <w:p w14:paraId="1731E731" w14:textId="77777777" w:rsidR="00AD3920" w:rsidRPr="00C97934" w:rsidRDefault="00AD3920"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42"/>
        <w:gridCol w:w="7308"/>
      </w:tblGrid>
      <w:tr w:rsidR="00372D1F" w:rsidRPr="00C97934" w14:paraId="50C95E54" w14:textId="77777777" w:rsidTr="00C90357">
        <w:tc>
          <w:tcPr>
            <w:tcW w:w="5000" w:type="pct"/>
            <w:gridSpan w:val="2"/>
            <w:tcBorders>
              <w:top w:val="double" w:sz="4" w:space="0" w:color="auto"/>
              <w:bottom w:val="single" w:sz="12" w:space="0" w:color="auto"/>
            </w:tcBorders>
            <w:shd w:val="clear" w:color="auto" w:fill="C6D9F1"/>
            <w:vAlign w:val="center"/>
          </w:tcPr>
          <w:p w14:paraId="707EEFFB"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 One</w:t>
            </w:r>
          </w:p>
        </w:tc>
      </w:tr>
      <w:tr w:rsidR="00372D1F" w:rsidRPr="00C97934" w14:paraId="51381873" w14:textId="77777777" w:rsidTr="00C90357">
        <w:tc>
          <w:tcPr>
            <w:tcW w:w="1364" w:type="pct"/>
            <w:tcBorders>
              <w:top w:val="single" w:sz="12" w:space="0" w:color="auto"/>
              <w:bottom w:val="single" w:sz="4" w:space="0" w:color="auto"/>
            </w:tcBorders>
            <w:shd w:val="clear" w:color="auto" w:fill="C6D9F1"/>
            <w:vAlign w:val="center"/>
          </w:tcPr>
          <w:p w14:paraId="583496F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Name:</w:t>
            </w:r>
          </w:p>
        </w:tc>
        <w:tc>
          <w:tcPr>
            <w:tcW w:w="3636" w:type="pct"/>
            <w:tcBorders>
              <w:top w:val="single" w:sz="12" w:space="0" w:color="auto"/>
            </w:tcBorders>
            <w:shd w:val="clear" w:color="auto" w:fill="auto"/>
            <w:vAlign w:val="center"/>
          </w:tcPr>
          <w:p w14:paraId="748FF1B1" w14:textId="77777777" w:rsidR="00372D1F" w:rsidRPr="00C97934" w:rsidRDefault="00372D1F" w:rsidP="00090AB0">
            <w:pPr>
              <w:rPr>
                <w:rFonts w:ascii="Arial" w:eastAsia="Calibri" w:hAnsi="Arial" w:cs="Arial"/>
                <w:sz w:val="24"/>
                <w:szCs w:val="24"/>
              </w:rPr>
            </w:pPr>
          </w:p>
        </w:tc>
      </w:tr>
      <w:tr w:rsidR="00372D1F" w:rsidRPr="00C97934" w14:paraId="22C87C65" w14:textId="77777777" w:rsidTr="00C90357">
        <w:tc>
          <w:tcPr>
            <w:tcW w:w="1364" w:type="pct"/>
            <w:tcBorders>
              <w:top w:val="single" w:sz="4" w:space="0" w:color="auto"/>
              <w:bottom w:val="single" w:sz="4" w:space="0" w:color="auto"/>
            </w:tcBorders>
            <w:shd w:val="clear" w:color="auto" w:fill="C6D9F1"/>
            <w:vAlign w:val="center"/>
          </w:tcPr>
          <w:p w14:paraId="700EC512"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Contact Person:</w:t>
            </w:r>
          </w:p>
        </w:tc>
        <w:tc>
          <w:tcPr>
            <w:tcW w:w="3636" w:type="pct"/>
            <w:shd w:val="clear" w:color="auto" w:fill="auto"/>
            <w:vAlign w:val="center"/>
          </w:tcPr>
          <w:p w14:paraId="01AB46D1" w14:textId="77777777" w:rsidR="00372D1F" w:rsidRPr="00C97934" w:rsidRDefault="00372D1F" w:rsidP="00090AB0">
            <w:pPr>
              <w:rPr>
                <w:rFonts w:ascii="Arial" w:eastAsia="Calibri" w:hAnsi="Arial" w:cs="Arial"/>
                <w:sz w:val="24"/>
                <w:szCs w:val="24"/>
              </w:rPr>
            </w:pPr>
          </w:p>
        </w:tc>
      </w:tr>
      <w:tr w:rsidR="00372D1F" w:rsidRPr="00C97934" w14:paraId="1F5D053F" w14:textId="77777777" w:rsidTr="00C90357">
        <w:tc>
          <w:tcPr>
            <w:tcW w:w="1364" w:type="pct"/>
            <w:tcBorders>
              <w:top w:val="single" w:sz="4" w:space="0" w:color="auto"/>
              <w:bottom w:val="single" w:sz="4" w:space="0" w:color="auto"/>
            </w:tcBorders>
            <w:shd w:val="clear" w:color="auto" w:fill="C6D9F1"/>
            <w:vAlign w:val="center"/>
          </w:tcPr>
          <w:p w14:paraId="0058F89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Telephone:</w:t>
            </w:r>
          </w:p>
        </w:tc>
        <w:tc>
          <w:tcPr>
            <w:tcW w:w="3636" w:type="pct"/>
            <w:tcBorders>
              <w:bottom w:val="single" w:sz="4" w:space="0" w:color="auto"/>
            </w:tcBorders>
            <w:shd w:val="clear" w:color="auto" w:fill="auto"/>
            <w:vAlign w:val="center"/>
          </w:tcPr>
          <w:p w14:paraId="7044EDA0" w14:textId="77777777" w:rsidR="00372D1F" w:rsidRPr="00C97934" w:rsidRDefault="00372D1F" w:rsidP="00090AB0">
            <w:pPr>
              <w:rPr>
                <w:rFonts w:ascii="Arial" w:eastAsia="Calibri" w:hAnsi="Arial" w:cs="Arial"/>
                <w:sz w:val="24"/>
                <w:szCs w:val="24"/>
              </w:rPr>
            </w:pPr>
          </w:p>
        </w:tc>
      </w:tr>
      <w:tr w:rsidR="00372D1F" w:rsidRPr="00C97934" w14:paraId="3F5F2B05" w14:textId="77777777" w:rsidTr="00C90357">
        <w:tc>
          <w:tcPr>
            <w:tcW w:w="1364" w:type="pct"/>
            <w:tcBorders>
              <w:top w:val="single" w:sz="4" w:space="0" w:color="auto"/>
              <w:bottom w:val="single" w:sz="12" w:space="0" w:color="auto"/>
            </w:tcBorders>
            <w:shd w:val="clear" w:color="auto" w:fill="C6D9F1"/>
            <w:vAlign w:val="center"/>
          </w:tcPr>
          <w:p w14:paraId="4E9EF5F6"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E-Mail:</w:t>
            </w:r>
          </w:p>
        </w:tc>
        <w:tc>
          <w:tcPr>
            <w:tcW w:w="3636" w:type="pct"/>
            <w:tcBorders>
              <w:top w:val="single" w:sz="4" w:space="0" w:color="auto"/>
              <w:bottom w:val="single" w:sz="12" w:space="0" w:color="auto"/>
            </w:tcBorders>
            <w:shd w:val="clear" w:color="auto" w:fill="auto"/>
            <w:vAlign w:val="center"/>
          </w:tcPr>
          <w:p w14:paraId="434EC16C" w14:textId="77777777" w:rsidR="00372D1F" w:rsidRPr="00C97934" w:rsidRDefault="00372D1F" w:rsidP="00090AB0">
            <w:pPr>
              <w:rPr>
                <w:rFonts w:ascii="Arial" w:eastAsia="Calibri" w:hAnsi="Arial" w:cs="Arial"/>
                <w:sz w:val="24"/>
                <w:szCs w:val="24"/>
              </w:rPr>
            </w:pPr>
          </w:p>
        </w:tc>
      </w:tr>
      <w:tr w:rsidR="00372D1F" w:rsidRPr="00C97934" w14:paraId="0BF9C594" w14:textId="77777777" w:rsidTr="00C90357">
        <w:tc>
          <w:tcPr>
            <w:tcW w:w="5000" w:type="pct"/>
            <w:gridSpan w:val="2"/>
            <w:tcBorders>
              <w:top w:val="single" w:sz="12" w:space="0" w:color="auto"/>
              <w:bottom w:val="single" w:sz="12" w:space="0" w:color="auto"/>
            </w:tcBorders>
            <w:shd w:val="clear" w:color="auto" w:fill="C6D9F1"/>
            <w:vAlign w:val="center"/>
          </w:tcPr>
          <w:p w14:paraId="4102300A"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372D1F" w:rsidRPr="00C97934" w14:paraId="17179816" w14:textId="77777777" w:rsidTr="00C90357">
        <w:trPr>
          <w:trHeight w:val="868"/>
        </w:trPr>
        <w:tc>
          <w:tcPr>
            <w:tcW w:w="5000" w:type="pct"/>
            <w:gridSpan w:val="2"/>
            <w:tcBorders>
              <w:top w:val="single" w:sz="12" w:space="0" w:color="auto"/>
            </w:tcBorders>
            <w:shd w:val="clear" w:color="auto" w:fill="auto"/>
          </w:tcPr>
          <w:p w14:paraId="081D7F5C" w14:textId="77777777" w:rsidR="00372D1F" w:rsidRPr="00C97934" w:rsidRDefault="00372D1F" w:rsidP="00090AB0">
            <w:pPr>
              <w:rPr>
                <w:rFonts w:ascii="Arial" w:eastAsia="Calibri" w:hAnsi="Arial" w:cs="Arial"/>
                <w:sz w:val="24"/>
                <w:szCs w:val="24"/>
              </w:rPr>
            </w:pPr>
          </w:p>
          <w:p w14:paraId="42030409" w14:textId="7ED8A47E" w:rsidR="00A341A2" w:rsidRDefault="00A341A2" w:rsidP="00090AB0">
            <w:pPr>
              <w:rPr>
                <w:rFonts w:ascii="Arial" w:eastAsia="Calibri" w:hAnsi="Arial" w:cs="Arial"/>
                <w:sz w:val="24"/>
                <w:szCs w:val="24"/>
              </w:rPr>
            </w:pPr>
          </w:p>
          <w:p w14:paraId="582B5F6C" w14:textId="77777777" w:rsidR="00D06174" w:rsidRPr="00C97934" w:rsidRDefault="00D06174" w:rsidP="00090AB0">
            <w:pPr>
              <w:rPr>
                <w:rFonts w:ascii="Arial" w:eastAsia="Calibri" w:hAnsi="Arial" w:cs="Arial"/>
                <w:sz w:val="24"/>
                <w:szCs w:val="24"/>
              </w:rPr>
            </w:pPr>
          </w:p>
          <w:p w14:paraId="08BEB44D" w14:textId="77777777" w:rsidR="00A341A2" w:rsidRPr="00C97934" w:rsidRDefault="00A341A2" w:rsidP="00090AB0">
            <w:pPr>
              <w:rPr>
                <w:rFonts w:ascii="Arial" w:eastAsia="Calibri" w:hAnsi="Arial" w:cs="Arial"/>
                <w:sz w:val="24"/>
                <w:szCs w:val="24"/>
              </w:rPr>
            </w:pPr>
          </w:p>
        </w:tc>
      </w:tr>
    </w:tbl>
    <w:p w14:paraId="7F323A9D" w14:textId="77777777" w:rsidR="00372D1F" w:rsidRPr="00C97934" w:rsidRDefault="00372D1F"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42"/>
        <w:gridCol w:w="7308"/>
      </w:tblGrid>
      <w:tr w:rsidR="00AD3920" w:rsidRPr="00C97934" w14:paraId="194B1181" w14:textId="77777777" w:rsidTr="00C90357">
        <w:tc>
          <w:tcPr>
            <w:tcW w:w="5000" w:type="pct"/>
            <w:gridSpan w:val="2"/>
            <w:tcBorders>
              <w:top w:val="double" w:sz="4" w:space="0" w:color="auto"/>
              <w:bottom w:val="single" w:sz="12" w:space="0" w:color="auto"/>
            </w:tcBorders>
            <w:shd w:val="clear" w:color="auto" w:fill="C6D9F1"/>
            <w:vAlign w:val="center"/>
          </w:tcPr>
          <w:p w14:paraId="44FF82D5"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Two</w:t>
            </w:r>
          </w:p>
        </w:tc>
      </w:tr>
      <w:tr w:rsidR="00AD3920" w:rsidRPr="00C97934" w14:paraId="0BEC693F" w14:textId="77777777" w:rsidTr="00C90357">
        <w:tc>
          <w:tcPr>
            <w:tcW w:w="1364" w:type="pct"/>
            <w:tcBorders>
              <w:top w:val="single" w:sz="12" w:space="0" w:color="auto"/>
              <w:bottom w:val="single" w:sz="4" w:space="0" w:color="auto"/>
            </w:tcBorders>
            <w:shd w:val="clear" w:color="auto" w:fill="C6D9F1"/>
            <w:vAlign w:val="center"/>
          </w:tcPr>
          <w:p w14:paraId="6FEB397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3636" w:type="pct"/>
            <w:tcBorders>
              <w:top w:val="single" w:sz="12" w:space="0" w:color="auto"/>
            </w:tcBorders>
            <w:shd w:val="clear" w:color="auto" w:fill="auto"/>
            <w:vAlign w:val="center"/>
          </w:tcPr>
          <w:p w14:paraId="2E08352A" w14:textId="77777777" w:rsidR="00AD3920" w:rsidRPr="00C97934" w:rsidRDefault="00AD3920" w:rsidP="00372D1F">
            <w:pPr>
              <w:rPr>
                <w:rFonts w:ascii="Arial" w:eastAsia="Calibri" w:hAnsi="Arial" w:cs="Arial"/>
                <w:sz w:val="24"/>
                <w:szCs w:val="24"/>
              </w:rPr>
            </w:pPr>
          </w:p>
        </w:tc>
      </w:tr>
      <w:tr w:rsidR="00AD3920" w:rsidRPr="00C97934" w14:paraId="1EAEEA9B" w14:textId="77777777" w:rsidTr="00C90357">
        <w:tc>
          <w:tcPr>
            <w:tcW w:w="1364" w:type="pct"/>
            <w:tcBorders>
              <w:top w:val="single" w:sz="4" w:space="0" w:color="auto"/>
              <w:bottom w:val="single" w:sz="4" w:space="0" w:color="auto"/>
            </w:tcBorders>
            <w:shd w:val="clear" w:color="auto" w:fill="C6D9F1"/>
            <w:vAlign w:val="center"/>
          </w:tcPr>
          <w:p w14:paraId="078E595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3636" w:type="pct"/>
            <w:shd w:val="clear" w:color="auto" w:fill="auto"/>
            <w:vAlign w:val="center"/>
          </w:tcPr>
          <w:p w14:paraId="7B058AE8" w14:textId="77777777" w:rsidR="00AD3920" w:rsidRPr="00C97934" w:rsidRDefault="00AD3920" w:rsidP="00372D1F">
            <w:pPr>
              <w:rPr>
                <w:rFonts w:ascii="Arial" w:eastAsia="Calibri" w:hAnsi="Arial" w:cs="Arial"/>
                <w:sz w:val="24"/>
                <w:szCs w:val="24"/>
              </w:rPr>
            </w:pPr>
          </w:p>
        </w:tc>
      </w:tr>
      <w:tr w:rsidR="00AD3920" w:rsidRPr="00C97934" w14:paraId="6DCEAAF4" w14:textId="77777777" w:rsidTr="00C90357">
        <w:tc>
          <w:tcPr>
            <w:tcW w:w="1364" w:type="pct"/>
            <w:tcBorders>
              <w:top w:val="single" w:sz="4" w:space="0" w:color="auto"/>
              <w:bottom w:val="single" w:sz="4" w:space="0" w:color="auto"/>
            </w:tcBorders>
            <w:shd w:val="clear" w:color="auto" w:fill="C6D9F1"/>
            <w:vAlign w:val="center"/>
          </w:tcPr>
          <w:p w14:paraId="376B0DC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3636" w:type="pct"/>
            <w:tcBorders>
              <w:bottom w:val="single" w:sz="4" w:space="0" w:color="auto"/>
            </w:tcBorders>
            <w:shd w:val="clear" w:color="auto" w:fill="auto"/>
            <w:vAlign w:val="center"/>
          </w:tcPr>
          <w:p w14:paraId="20FB8FF7" w14:textId="77777777" w:rsidR="00AD3920" w:rsidRPr="00C97934" w:rsidRDefault="00AD3920" w:rsidP="00372D1F">
            <w:pPr>
              <w:rPr>
                <w:rFonts w:ascii="Arial" w:eastAsia="Calibri" w:hAnsi="Arial" w:cs="Arial"/>
                <w:sz w:val="24"/>
                <w:szCs w:val="24"/>
              </w:rPr>
            </w:pPr>
          </w:p>
        </w:tc>
      </w:tr>
      <w:tr w:rsidR="00AD3920" w:rsidRPr="00C97934" w14:paraId="56DA18A9" w14:textId="77777777" w:rsidTr="00C90357">
        <w:tc>
          <w:tcPr>
            <w:tcW w:w="1364" w:type="pct"/>
            <w:tcBorders>
              <w:top w:val="single" w:sz="4" w:space="0" w:color="auto"/>
              <w:bottom w:val="single" w:sz="12" w:space="0" w:color="auto"/>
            </w:tcBorders>
            <w:shd w:val="clear" w:color="auto" w:fill="C6D9F1"/>
            <w:vAlign w:val="center"/>
          </w:tcPr>
          <w:p w14:paraId="2C8143A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3636" w:type="pct"/>
            <w:tcBorders>
              <w:top w:val="single" w:sz="4" w:space="0" w:color="auto"/>
              <w:bottom w:val="single" w:sz="12" w:space="0" w:color="auto"/>
            </w:tcBorders>
            <w:shd w:val="clear" w:color="auto" w:fill="auto"/>
            <w:vAlign w:val="center"/>
          </w:tcPr>
          <w:p w14:paraId="760C7464" w14:textId="77777777" w:rsidR="00AD3920" w:rsidRPr="00C97934" w:rsidRDefault="00AD3920" w:rsidP="00372D1F">
            <w:pPr>
              <w:rPr>
                <w:rFonts w:ascii="Arial" w:eastAsia="Calibri" w:hAnsi="Arial" w:cs="Arial"/>
                <w:sz w:val="24"/>
                <w:szCs w:val="24"/>
              </w:rPr>
            </w:pPr>
          </w:p>
        </w:tc>
      </w:tr>
      <w:tr w:rsidR="00AD3920" w:rsidRPr="00C97934" w14:paraId="43B8D0E0" w14:textId="77777777" w:rsidTr="00C90357">
        <w:tc>
          <w:tcPr>
            <w:tcW w:w="5000" w:type="pct"/>
            <w:gridSpan w:val="2"/>
            <w:tcBorders>
              <w:top w:val="single" w:sz="12" w:space="0" w:color="auto"/>
              <w:bottom w:val="single" w:sz="12" w:space="0" w:color="auto"/>
            </w:tcBorders>
            <w:shd w:val="clear" w:color="auto" w:fill="C6D9F1"/>
            <w:vAlign w:val="center"/>
          </w:tcPr>
          <w:p w14:paraId="07F100D0"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5FDD9364" w14:textId="77777777" w:rsidTr="00C90357">
        <w:trPr>
          <w:trHeight w:val="868"/>
        </w:trPr>
        <w:tc>
          <w:tcPr>
            <w:tcW w:w="5000" w:type="pct"/>
            <w:gridSpan w:val="2"/>
            <w:tcBorders>
              <w:top w:val="single" w:sz="12" w:space="0" w:color="auto"/>
            </w:tcBorders>
            <w:shd w:val="clear" w:color="auto" w:fill="auto"/>
          </w:tcPr>
          <w:p w14:paraId="24320CC0" w14:textId="77777777" w:rsidR="00AD3920" w:rsidRPr="00C97934" w:rsidRDefault="00AD3920" w:rsidP="00AD3920">
            <w:pPr>
              <w:rPr>
                <w:rFonts w:ascii="Arial" w:eastAsia="Calibri" w:hAnsi="Arial" w:cs="Arial"/>
                <w:sz w:val="24"/>
                <w:szCs w:val="24"/>
              </w:rPr>
            </w:pPr>
          </w:p>
          <w:p w14:paraId="2F1FE064" w14:textId="77777777" w:rsidR="00AD3920" w:rsidRPr="00C97934" w:rsidRDefault="00AD3920" w:rsidP="00AD3920">
            <w:pPr>
              <w:rPr>
                <w:rFonts w:ascii="Arial" w:eastAsia="Calibri" w:hAnsi="Arial" w:cs="Arial"/>
                <w:sz w:val="24"/>
                <w:szCs w:val="24"/>
              </w:rPr>
            </w:pPr>
          </w:p>
          <w:p w14:paraId="322D5DBE" w14:textId="77777777" w:rsidR="00A341A2" w:rsidRPr="00C97934" w:rsidRDefault="00A341A2" w:rsidP="00AD3920">
            <w:pPr>
              <w:rPr>
                <w:rFonts w:ascii="Arial" w:eastAsia="Calibri" w:hAnsi="Arial" w:cs="Arial"/>
                <w:sz w:val="24"/>
                <w:szCs w:val="24"/>
              </w:rPr>
            </w:pPr>
          </w:p>
          <w:p w14:paraId="11721007" w14:textId="77777777" w:rsidR="00A341A2" w:rsidRPr="00C97934" w:rsidRDefault="00A341A2" w:rsidP="00AD3920">
            <w:pPr>
              <w:rPr>
                <w:rFonts w:ascii="Arial" w:eastAsia="Calibri" w:hAnsi="Arial" w:cs="Arial"/>
                <w:sz w:val="24"/>
                <w:szCs w:val="24"/>
              </w:rPr>
            </w:pPr>
          </w:p>
        </w:tc>
      </w:tr>
    </w:tbl>
    <w:p w14:paraId="2E8EC163" w14:textId="77777777" w:rsidR="008E0B24" w:rsidRPr="00C97934" w:rsidRDefault="008E0B24"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42"/>
        <w:gridCol w:w="7308"/>
      </w:tblGrid>
      <w:tr w:rsidR="00AD3920" w:rsidRPr="00C97934" w14:paraId="7EB8EFAE" w14:textId="77777777" w:rsidTr="00C90357">
        <w:tc>
          <w:tcPr>
            <w:tcW w:w="5000" w:type="pct"/>
            <w:gridSpan w:val="2"/>
            <w:tcBorders>
              <w:top w:val="double" w:sz="4" w:space="0" w:color="auto"/>
              <w:bottom w:val="single" w:sz="12" w:space="0" w:color="auto"/>
            </w:tcBorders>
            <w:shd w:val="clear" w:color="auto" w:fill="C6D9F1"/>
            <w:vAlign w:val="center"/>
          </w:tcPr>
          <w:p w14:paraId="359DB86D"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Three</w:t>
            </w:r>
          </w:p>
        </w:tc>
      </w:tr>
      <w:tr w:rsidR="00AD3920" w:rsidRPr="00C97934" w14:paraId="296D7062" w14:textId="77777777" w:rsidTr="00C90357">
        <w:tc>
          <w:tcPr>
            <w:tcW w:w="1364" w:type="pct"/>
            <w:tcBorders>
              <w:top w:val="single" w:sz="12" w:space="0" w:color="auto"/>
              <w:bottom w:val="single" w:sz="4" w:space="0" w:color="auto"/>
            </w:tcBorders>
            <w:shd w:val="clear" w:color="auto" w:fill="C6D9F1"/>
            <w:vAlign w:val="center"/>
          </w:tcPr>
          <w:p w14:paraId="17CFEE5C"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3636" w:type="pct"/>
            <w:tcBorders>
              <w:top w:val="single" w:sz="12" w:space="0" w:color="auto"/>
            </w:tcBorders>
            <w:shd w:val="clear" w:color="auto" w:fill="auto"/>
            <w:vAlign w:val="center"/>
          </w:tcPr>
          <w:p w14:paraId="1EF7F48C" w14:textId="77777777" w:rsidR="00AD3920" w:rsidRPr="00C97934" w:rsidRDefault="00AD3920" w:rsidP="00372D1F">
            <w:pPr>
              <w:rPr>
                <w:rFonts w:ascii="Arial" w:eastAsia="Calibri" w:hAnsi="Arial" w:cs="Arial"/>
                <w:sz w:val="24"/>
                <w:szCs w:val="24"/>
              </w:rPr>
            </w:pPr>
          </w:p>
        </w:tc>
      </w:tr>
      <w:tr w:rsidR="00AD3920" w:rsidRPr="00C97934" w14:paraId="1D0EA897" w14:textId="77777777" w:rsidTr="00C90357">
        <w:tc>
          <w:tcPr>
            <w:tcW w:w="1364" w:type="pct"/>
            <w:tcBorders>
              <w:top w:val="single" w:sz="4" w:space="0" w:color="auto"/>
              <w:bottom w:val="single" w:sz="4" w:space="0" w:color="auto"/>
            </w:tcBorders>
            <w:shd w:val="clear" w:color="auto" w:fill="C6D9F1"/>
            <w:vAlign w:val="center"/>
          </w:tcPr>
          <w:p w14:paraId="667D2B0D"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3636" w:type="pct"/>
            <w:shd w:val="clear" w:color="auto" w:fill="auto"/>
            <w:vAlign w:val="center"/>
          </w:tcPr>
          <w:p w14:paraId="6AE98E8D" w14:textId="77777777" w:rsidR="00AD3920" w:rsidRPr="00C97934" w:rsidRDefault="00AD3920" w:rsidP="00372D1F">
            <w:pPr>
              <w:rPr>
                <w:rFonts w:ascii="Arial" w:eastAsia="Calibri" w:hAnsi="Arial" w:cs="Arial"/>
                <w:sz w:val="24"/>
                <w:szCs w:val="24"/>
              </w:rPr>
            </w:pPr>
          </w:p>
        </w:tc>
      </w:tr>
      <w:tr w:rsidR="00AD3920" w:rsidRPr="00C97934" w14:paraId="12DB5A7A" w14:textId="77777777" w:rsidTr="00C90357">
        <w:tc>
          <w:tcPr>
            <w:tcW w:w="1364" w:type="pct"/>
            <w:tcBorders>
              <w:top w:val="single" w:sz="4" w:space="0" w:color="auto"/>
              <w:bottom w:val="single" w:sz="4" w:space="0" w:color="auto"/>
            </w:tcBorders>
            <w:shd w:val="clear" w:color="auto" w:fill="C6D9F1"/>
            <w:vAlign w:val="center"/>
          </w:tcPr>
          <w:p w14:paraId="56667BF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3636" w:type="pct"/>
            <w:tcBorders>
              <w:bottom w:val="single" w:sz="4" w:space="0" w:color="auto"/>
            </w:tcBorders>
            <w:shd w:val="clear" w:color="auto" w:fill="auto"/>
            <w:vAlign w:val="center"/>
          </w:tcPr>
          <w:p w14:paraId="34AE03FA" w14:textId="77777777" w:rsidR="00AD3920" w:rsidRPr="00C97934" w:rsidRDefault="00AD3920" w:rsidP="00372D1F">
            <w:pPr>
              <w:rPr>
                <w:rFonts w:ascii="Arial" w:eastAsia="Calibri" w:hAnsi="Arial" w:cs="Arial"/>
                <w:sz w:val="24"/>
                <w:szCs w:val="24"/>
              </w:rPr>
            </w:pPr>
          </w:p>
        </w:tc>
      </w:tr>
      <w:tr w:rsidR="00AD3920" w:rsidRPr="00C97934" w14:paraId="35462637" w14:textId="77777777" w:rsidTr="00C90357">
        <w:tc>
          <w:tcPr>
            <w:tcW w:w="1364" w:type="pct"/>
            <w:tcBorders>
              <w:top w:val="single" w:sz="4" w:space="0" w:color="auto"/>
              <w:bottom w:val="single" w:sz="12" w:space="0" w:color="auto"/>
            </w:tcBorders>
            <w:shd w:val="clear" w:color="auto" w:fill="C6D9F1"/>
            <w:vAlign w:val="center"/>
          </w:tcPr>
          <w:p w14:paraId="042AA6D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3636" w:type="pct"/>
            <w:tcBorders>
              <w:top w:val="single" w:sz="4" w:space="0" w:color="auto"/>
              <w:bottom w:val="single" w:sz="12" w:space="0" w:color="auto"/>
            </w:tcBorders>
            <w:shd w:val="clear" w:color="auto" w:fill="auto"/>
            <w:vAlign w:val="center"/>
          </w:tcPr>
          <w:p w14:paraId="734EE8CE" w14:textId="77777777" w:rsidR="00AD3920" w:rsidRPr="00C97934" w:rsidRDefault="00AD3920" w:rsidP="00372D1F">
            <w:pPr>
              <w:rPr>
                <w:rFonts w:ascii="Arial" w:eastAsia="Calibri" w:hAnsi="Arial" w:cs="Arial"/>
                <w:sz w:val="24"/>
                <w:szCs w:val="24"/>
              </w:rPr>
            </w:pPr>
          </w:p>
        </w:tc>
      </w:tr>
      <w:tr w:rsidR="00AD3920" w:rsidRPr="00C97934" w14:paraId="0A2B08EF" w14:textId="77777777" w:rsidTr="00C90357">
        <w:tc>
          <w:tcPr>
            <w:tcW w:w="5000" w:type="pct"/>
            <w:gridSpan w:val="2"/>
            <w:tcBorders>
              <w:top w:val="single" w:sz="12" w:space="0" w:color="auto"/>
              <w:bottom w:val="single" w:sz="12" w:space="0" w:color="auto"/>
            </w:tcBorders>
            <w:shd w:val="clear" w:color="auto" w:fill="C6D9F1"/>
            <w:vAlign w:val="center"/>
          </w:tcPr>
          <w:p w14:paraId="5F34DDBA"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67977DC7" w14:textId="77777777" w:rsidTr="00C90357">
        <w:trPr>
          <w:trHeight w:val="868"/>
        </w:trPr>
        <w:tc>
          <w:tcPr>
            <w:tcW w:w="5000" w:type="pct"/>
            <w:gridSpan w:val="2"/>
            <w:tcBorders>
              <w:top w:val="single" w:sz="12" w:space="0" w:color="auto"/>
            </w:tcBorders>
            <w:shd w:val="clear" w:color="auto" w:fill="auto"/>
          </w:tcPr>
          <w:p w14:paraId="28825775" w14:textId="77777777" w:rsidR="00A341A2" w:rsidRPr="00C97934" w:rsidRDefault="00A341A2" w:rsidP="00AD3920">
            <w:pPr>
              <w:rPr>
                <w:rFonts w:ascii="Arial" w:eastAsia="Calibri" w:hAnsi="Arial" w:cs="Arial"/>
                <w:sz w:val="24"/>
                <w:szCs w:val="24"/>
              </w:rPr>
            </w:pPr>
          </w:p>
          <w:p w14:paraId="259ACF72" w14:textId="77777777" w:rsidR="00A341A2" w:rsidRDefault="00A341A2" w:rsidP="00AD3920">
            <w:pPr>
              <w:rPr>
                <w:rFonts w:ascii="Arial" w:eastAsia="Calibri" w:hAnsi="Arial" w:cs="Arial"/>
                <w:sz w:val="24"/>
                <w:szCs w:val="24"/>
              </w:rPr>
            </w:pPr>
          </w:p>
          <w:p w14:paraId="262F478D" w14:textId="77777777" w:rsidR="00D06174" w:rsidRDefault="00D06174" w:rsidP="00AD3920">
            <w:pPr>
              <w:rPr>
                <w:rFonts w:ascii="Arial" w:eastAsia="Calibri" w:hAnsi="Arial" w:cs="Arial"/>
                <w:sz w:val="24"/>
                <w:szCs w:val="24"/>
              </w:rPr>
            </w:pPr>
          </w:p>
          <w:p w14:paraId="2B61F241" w14:textId="3F1510B8" w:rsidR="00D06174" w:rsidRPr="00C97934" w:rsidRDefault="00D06174" w:rsidP="00AD3920">
            <w:pPr>
              <w:rPr>
                <w:rFonts w:ascii="Arial" w:eastAsia="Calibri" w:hAnsi="Arial" w:cs="Arial"/>
                <w:sz w:val="24"/>
                <w:szCs w:val="24"/>
              </w:rPr>
            </w:pPr>
          </w:p>
        </w:tc>
      </w:tr>
    </w:tbl>
    <w:p w14:paraId="39C13726" w14:textId="77777777" w:rsidR="00AD3920" w:rsidRPr="00C97934" w:rsidRDefault="00AD3920" w:rsidP="00AD3920">
      <w:pPr>
        <w:rPr>
          <w:rFonts w:ascii="Arial" w:hAnsi="Arial" w:cs="Arial"/>
          <w:sz w:val="24"/>
          <w:szCs w:val="24"/>
        </w:rPr>
      </w:pPr>
    </w:p>
    <w:p w14:paraId="446D904F" w14:textId="77777777" w:rsidR="00221A14" w:rsidRPr="00C97934"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p>
    <w:bookmarkEnd w:id="52"/>
    <w:p w14:paraId="2BD17152" w14:textId="650E0D29" w:rsidR="00221A14" w:rsidRPr="00C97934" w:rsidRDefault="00221A14" w:rsidP="00F6364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APPENDIX D</w:t>
      </w:r>
    </w:p>
    <w:p w14:paraId="1CF52EFB"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05182502" w14:textId="7C5683FD" w:rsidR="00221A14" w:rsidRPr="00C97934" w:rsidRDefault="00221A14" w:rsidP="00221A14">
      <w:pPr>
        <w:jc w:val="center"/>
        <w:rPr>
          <w:rFonts w:ascii="Arial" w:hAnsi="Arial" w:cs="Arial"/>
          <w:b/>
          <w:color w:val="FF0000"/>
          <w:sz w:val="28"/>
          <w:szCs w:val="28"/>
        </w:rPr>
      </w:pPr>
      <w:r w:rsidRPr="00C97934">
        <w:rPr>
          <w:rFonts w:ascii="Arial" w:hAnsi="Arial" w:cs="Arial"/>
          <w:b/>
          <w:sz w:val="28"/>
          <w:szCs w:val="28"/>
        </w:rPr>
        <w:t xml:space="preserve">Department of </w:t>
      </w:r>
      <w:r w:rsidR="00956F24" w:rsidRPr="003837E3">
        <w:rPr>
          <w:rFonts w:ascii="Arial" w:hAnsi="Arial" w:cs="Arial"/>
          <w:b/>
          <w:sz w:val="28"/>
          <w:szCs w:val="28"/>
        </w:rPr>
        <w:t>Marine Resources</w:t>
      </w:r>
    </w:p>
    <w:p w14:paraId="0A507EB1"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COST PROPOSAL FORM</w:t>
      </w:r>
    </w:p>
    <w:p w14:paraId="4D191249" w14:textId="6791B979" w:rsidR="00221A14" w:rsidRPr="00C97934" w:rsidRDefault="00221A14" w:rsidP="00221A14">
      <w:pPr>
        <w:jc w:val="center"/>
        <w:rPr>
          <w:rFonts w:ascii="Arial" w:hAnsi="Arial" w:cs="Arial"/>
          <w:b/>
          <w:sz w:val="28"/>
          <w:szCs w:val="28"/>
        </w:rPr>
      </w:pPr>
      <w:r w:rsidRPr="00C97934">
        <w:rPr>
          <w:rFonts w:ascii="Arial" w:hAnsi="Arial" w:cs="Arial"/>
          <w:b/>
          <w:sz w:val="28"/>
          <w:szCs w:val="28"/>
        </w:rPr>
        <w:t>RFP</w:t>
      </w:r>
      <w:r w:rsidRPr="00A579B6">
        <w:rPr>
          <w:rFonts w:ascii="Arial" w:hAnsi="Arial" w:cs="Arial"/>
          <w:b/>
          <w:sz w:val="28"/>
          <w:szCs w:val="28"/>
        </w:rPr>
        <w:t xml:space="preserve"># </w:t>
      </w:r>
      <w:r w:rsidR="00A579B6" w:rsidRPr="00A579B6">
        <w:rPr>
          <w:rFonts w:ascii="Arial" w:hAnsi="Arial" w:cs="Arial"/>
          <w:b/>
          <w:bCs/>
          <w:sz w:val="28"/>
          <w:szCs w:val="28"/>
        </w:rPr>
        <w:t>202503042</w:t>
      </w:r>
    </w:p>
    <w:p w14:paraId="55DF4705" w14:textId="3EAEA98D" w:rsidR="00221A14" w:rsidRPr="00A579B6" w:rsidRDefault="00956F24" w:rsidP="00221A14">
      <w:pPr>
        <w:jc w:val="center"/>
        <w:rPr>
          <w:rFonts w:ascii="Arial" w:hAnsi="Arial" w:cs="Arial"/>
          <w:b/>
          <w:sz w:val="28"/>
          <w:szCs w:val="28"/>
          <w:u w:val="single"/>
        </w:rPr>
      </w:pPr>
      <w:r w:rsidRPr="00A579B6">
        <w:rPr>
          <w:rFonts w:ascii="Arial" w:hAnsi="Arial" w:cs="Arial"/>
          <w:b/>
          <w:sz w:val="28"/>
          <w:szCs w:val="28"/>
          <w:u w:val="single"/>
        </w:rPr>
        <w:t>Aviation Services for Marine Mammal Surveys</w:t>
      </w:r>
    </w:p>
    <w:p w14:paraId="33241492" w14:textId="77777777" w:rsidR="00221A14" w:rsidRPr="00A579B6"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u w:val="single"/>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674"/>
        <w:gridCol w:w="6376"/>
      </w:tblGrid>
      <w:tr w:rsidR="00221A14" w:rsidRPr="00C97934" w14:paraId="28C482B9" w14:textId="77777777" w:rsidTr="00D80170">
        <w:trPr>
          <w:cantSplit/>
          <w:trHeight w:val="438"/>
        </w:trPr>
        <w:tc>
          <w:tcPr>
            <w:tcW w:w="1828" w:type="pct"/>
            <w:tcBorders>
              <w:top w:val="double" w:sz="4" w:space="0" w:color="auto"/>
              <w:bottom w:val="single" w:sz="12" w:space="0" w:color="auto"/>
            </w:tcBorders>
            <w:shd w:val="clear" w:color="auto" w:fill="C6D9F1"/>
            <w:vAlign w:val="center"/>
          </w:tcPr>
          <w:p w14:paraId="0A35FD62"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3172" w:type="pct"/>
            <w:tcBorders>
              <w:top w:val="double" w:sz="4" w:space="0" w:color="auto"/>
              <w:bottom w:val="single" w:sz="12" w:space="0" w:color="auto"/>
            </w:tcBorders>
            <w:vAlign w:val="center"/>
          </w:tcPr>
          <w:p w14:paraId="544651FF" w14:textId="77777777" w:rsidR="00221A14" w:rsidRPr="00C97934" w:rsidRDefault="00221A14" w:rsidP="00221A14">
            <w:pPr>
              <w:rPr>
                <w:rFonts w:ascii="Arial" w:hAnsi="Arial" w:cs="Arial"/>
                <w:b/>
                <w:sz w:val="24"/>
                <w:szCs w:val="24"/>
              </w:rPr>
            </w:pPr>
          </w:p>
        </w:tc>
      </w:tr>
      <w:tr w:rsidR="00221A14" w:rsidRPr="00C97934" w14:paraId="2E76ED2E" w14:textId="77777777" w:rsidTr="00F747AB">
        <w:trPr>
          <w:cantSplit/>
          <w:trHeight w:val="438"/>
        </w:trPr>
        <w:tc>
          <w:tcPr>
            <w:tcW w:w="1828" w:type="pct"/>
            <w:tcBorders>
              <w:top w:val="single" w:sz="12" w:space="0" w:color="auto"/>
              <w:bottom w:val="single" w:sz="12" w:space="0" w:color="auto"/>
            </w:tcBorders>
            <w:shd w:val="clear" w:color="auto" w:fill="C6D9F1"/>
            <w:vAlign w:val="center"/>
          </w:tcPr>
          <w:p w14:paraId="15D7B9F1" w14:textId="77777777" w:rsidR="00221A14" w:rsidRPr="00C97934" w:rsidRDefault="00221A14" w:rsidP="00221A14">
            <w:pPr>
              <w:rPr>
                <w:rFonts w:ascii="Arial" w:hAnsi="Arial" w:cs="Arial"/>
                <w:b/>
                <w:sz w:val="24"/>
                <w:szCs w:val="24"/>
              </w:rPr>
            </w:pPr>
            <w:r w:rsidRPr="00C97934">
              <w:rPr>
                <w:rFonts w:ascii="Arial" w:hAnsi="Arial" w:cs="Arial"/>
                <w:b/>
                <w:sz w:val="24"/>
                <w:szCs w:val="24"/>
              </w:rPr>
              <w:t>Proposed Cost:</w:t>
            </w:r>
          </w:p>
        </w:tc>
        <w:tc>
          <w:tcPr>
            <w:tcW w:w="3172" w:type="pct"/>
            <w:tcBorders>
              <w:top w:val="single" w:sz="12" w:space="0" w:color="auto"/>
              <w:bottom w:val="single" w:sz="12" w:space="0" w:color="auto"/>
            </w:tcBorders>
            <w:vAlign w:val="center"/>
          </w:tcPr>
          <w:p w14:paraId="10051803" w14:textId="77777777" w:rsidR="00221A14" w:rsidRPr="00C97934" w:rsidRDefault="00221A14" w:rsidP="00221A14">
            <w:pPr>
              <w:rPr>
                <w:rFonts w:ascii="Arial" w:hAnsi="Arial" w:cs="Arial"/>
                <w:b/>
                <w:sz w:val="24"/>
                <w:szCs w:val="24"/>
              </w:rPr>
            </w:pPr>
            <w:r w:rsidRPr="00C97934">
              <w:rPr>
                <w:rFonts w:ascii="Arial" w:hAnsi="Arial" w:cs="Arial"/>
                <w:b/>
                <w:sz w:val="24"/>
                <w:szCs w:val="24"/>
              </w:rPr>
              <w:t xml:space="preserve">$ </w:t>
            </w:r>
          </w:p>
        </w:tc>
      </w:tr>
      <w:tr w:rsidR="00C407CE" w:rsidRPr="00C97934" w14:paraId="1EAA218E" w14:textId="77777777" w:rsidTr="00C407CE">
        <w:trPr>
          <w:cantSplit/>
          <w:trHeight w:val="438"/>
        </w:trPr>
        <w:tc>
          <w:tcPr>
            <w:tcW w:w="5000" w:type="pct"/>
            <w:gridSpan w:val="2"/>
            <w:tcBorders>
              <w:top w:val="single" w:sz="12" w:space="0" w:color="auto"/>
              <w:bottom w:val="single" w:sz="12" w:space="0" w:color="auto"/>
            </w:tcBorders>
            <w:shd w:val="clear" w:color="auto" w:fill="FFFFFF" w:themeFill="background1"/>
            <w:vAlign w:val="center"/>
          </w:tcPr>
          <w:p w14:paraId="21F3BD19" w14:textId="62399F17" w:rsidR="00C407CE" w:rsidRPr="00C97934" w:rsidRDefault="00715760" w:rsidP="00221A14">
            <w:pPr>
              <w:rPr>
                <w:rFonts w:ascii="Arial" w:hAnsi="Arial" w:cs="Arial"/>
                <w:b/>
                <w:sz w:val="24"/>
                <w:szCs w:val="24"/>
              </w:rPr>
            </w:pPr>
            <w:r>
              <w:rPr>
                <w:rFonts w:ascii="Arial" w:hAnsi="Arial" w:cs="Arial"/>
                <w:b/>
                <w:sz w:val="24"/>
                <w:szCs w:val="24"/>
              </w:rPr>
              <w:t>Line Items</w:t>
            </w:r>
          </w:p>
        </w:tc>
      </w:tr>
      <w:tr w:rsidR="00F747AB" w:rsidRPr="00C97934" w14:paraId="47BD8DB0" w14:textId="77777777" w:rsidTr="00F747AB">
        <w:trPr>
          <w:cantSplit/>
          <w:trHeight w:val="438"/>
        </w:trPr>
        <w:tc>
          <w:tcPr>
            <w:tcW w:w="1828" w:type="pct"/>
            <w:tcBorders>
              <w:top w:val="single" w:sz="12" w:space="0" w:color="auto"/>
              <w:bottom w:val="single" w:sz="12" w:space="0" w:color="auto"/>
            </w:tcBorders>
            <w:shd w:val="clear" w:color="auto" w:fill="C6D9F1"/>
            <w:vAlign w:val="center"/>
          </w:tcPr>
          <w:p w14:paraId="7FD60445" w14:textId="2ED0E73B" w:rsidR="00F747AB" w:rsidRPr="00C97934" w:rsidRDefault="00C407CE" w:rsidP="00221A14">
            <w:pPr>
              <w:rPr>
                <w:rFonts w:ascii="Arial" w:hAnsi="Arial" w:cs="Arial"/>
                <w:b/>
                <w:sz w:val="24"/>
                <w:szCs w:val="24"/>
              </w:rPr>
            </w:pPr>
            <w:r>
              <w:rPr>
                <w:rFonts w:ascii="Arial" w:hAnsi="Arial" w:cs="Arial"/>
                <w:b/>
                <w:sz w:val="24"/>
                <w:szCs w:val="24"/>
              </w:rPr>
              <w:t>Aircraft Stan</w:t>
            </w:r>
            <w:r w:rsidR="009A07AF">
              <w:rPr>
                <w:rFonts w:ascii="Arial" w:hAnsi="Arial" w:cs="Arial"/>
                <w:b/>
                <w:sz w:val="24"/>
                <w:szCs w:val="24"/>
              </w:rPr>
              <w:t>dby Rate</w:t>
            </w:r>
          </w:p>
        </w:tc>
        <w:tc>
          <w:tcPr>
            <w:tcW w:w="3172" w:type="pct"/>
            <w:tcBorders>
              <w:top w:val="single" w:sz="12" w:space="0" w:color="auto"/>
              <w:bottom w:val="single" w:sz="12" w:space="0" w:color="auto"/>
            </w:tcBorders>
            <w:vAlign w:val="center"/>
          </w:tcPr>
          <w:p w14:paraId="506EDA67" w14:textId="77777777" w:rsidR="00F747AB" w:rsidRPr="00C97934" w:rsidRDefault="00F747AB" w:rsidP="00221A14">
            <w:pPr>
              <w:rPr>
                <w:rFonts w:ascii="Arial" w:hAnsi="Arial" w:cs="Arial"/>
                <w:b/>
                <w:sz w:val="24"/>
                <w:szCs w:val="24"/>
              </w:rPr>
            </w:pPr>
          </w:p>
        </w:tc>
      </w:tr>
      <w:tr w:rsidR="00F747AB" w:rsidRPr="00C97934" w14:paraId="42A74DDB" w14:textId="77777777" w:rsidTr="00F747AB">
        <w:trPr>
          <w:cantSplit/>
          <w:trHeight w:val="438"/>
        </w:trPr>
        <w:tc>
          <w:tcPr>
            <w:tcW w:w="1828" w:type="pct"/>
            <w:tcBorders>
              <w:top w:val="single" w:sz="12" w:space="0" w:color="auto"/>
              <w:bottom w:val="single" w:sz="12" w:space="0" w:color="auto"/>
            </w:tcBorders>
            <w:shd w:val="clear" w:color="auto" w:fill="C6D9F1"/>
            <w:vAlign w:val="center"/>
          </w:tcPr>
          <w:p w14:paraId="5D82AF2A" w14:textId="565636B7" w:rsidR="00F747AB" w:rsidRPr="00C97934" w:rsidRDefault="009A07AF" w:rsidP="00221A14">
            <w:pPr>
              <w:rPr>
                <w:rFonts w:ascii="Arial" w:hAnsi="Arial" w:cs="Arial"/>
                <w:b/>
                <w:sz w:val="24"/>
                <w:szCs w:val="24"/>
              </w:rPr>
            </w:pPr>
            <w:r>
              <w:rPr>
                <w:rFonts w:ascii="Arial" w:hAnsi="Arial" w:cs="Arial"/>
                <w:b/>
                <w:sz w:val="24"/>
                <w:szCs w:val="24"/>
              </w:rPr>
              <w:t>Aircraft Flight Rate</w:t>
            </w:r>
          </w:p>
        </w:tc>
        <w:tc>
          <w:tcPr>
            <w:tcW w:w="3172" w:type="pct"/>
            <w:tcBorders>
              <w:top w:val="single" w:sz="12" w:space="0" w:color="auto"/>
              <w:bottom w:val="single" w:sz="12" w:space="0" w:color="auto"/>
            </w:tcBorders>
            <w:vAlign w:val="center"/>
          </w:tcPr>
          <w:p w14:paraId="7986C7AE" w14:textId="77777777" w:rsidR="00F747AB" w:rsidRPr="00C97934" w:rsidRDefault="00F747AB" w:rsidP="00221A14">
            <w:pPr>
              <w:rPr>
                <w:rFonts w:ascii="Arial" w:hAnsi="Arial" w:cs="Arial"/>
                <w:b/>
                <w:sz w:val="24"/>
                <w:szCs w:val="24"/>
              </w:rPr>
            </w:pPr>
          </w:p>
        </w:tc>
      </w:tr>
      <w:tr w:rsidR="00F747AB" w:rsidRPr="00C97934" w14:paraId="7F7C457C" w14:textId="77777777" w:rsidTr="00C407CE">
        <w:trPr>
          <w:cantSplit/>
          <w:trHeight w:val="438"/>
        </w:trPr>
        <w:tc>
          <w:tcPr>
            <w:tcW w:w="1828" w:type="pct"/>
            <w:tcBorders>
              <w:top w:val="single" w:sz="12" w:space="0" w:color="auto"/>
              <w:bottom w:val="single" w:sz="12" w:space="0" w:color="auto"/>
            </w:tcBorders>
            <w:shd w:val="clear" w:color="auto" w:fill="C6D9F1"/>
            <w:vAlign w:val="center"/>
          </w:tcPr>
          <w:p w14:paraId="33F666C2" w14:textId="07000C84" w:rsidR="00F747AB" w:rsidRPr="00C97934" w:rsidRDefault="009A07AF" w:rsidP="00221A14">
            <w:pPr>
              <w:rPr>
                <w:rFonts w:ascii="Arial" w:hAnsi="Arial" w:cs="Arial"/>
                <w:b/>
                <w:sz w:val="24"/>
                <w:szCs w:val="24"/>
              </w:rPr>
            </w:pPr>
            <w:r>
              <w:rPr>
                <w:rFonts w:ascii="Arial" w:hAnsi="Arial" w:cs="Arial"/>
                <w:b/>
                <w:sz w:val="24"/>
                <w:szCs w:val="24"/>
              </w:rPr>
              <w:t>Pilot Standby Rate</w:t>
            </w:r>
          </w:p>
        </w:tc>
        <w:tc>
          <w:tcPr>
            <w:tcW w:w="3172" w:type="pct"/>
            <w:tcBorders>
              <w:top w:val="single" w:sz="12" w:space="0" w:color="auto"/>
              <w:bottom w:val="single" w:sz="12" w:space="0" w:color="auto"/>
            </w:tcBorders>
            <w:vAlign w:val="center"/>
          </w:tcPr>
          <w:p w14:paraId="0ED0E8B6" w14:textId="77777777" w:rsidR="00F747AB" w:rsidRPr="00C97934" w:rsidRDefault="00F747AB" w:rsidP="00221A14">
            <w:pPr>
              <w:rPr>
                <w:rFonts w:ascii="Arial" w:hAnsi="Arial" w:cs="Arial"/>
                <w:b/>
                <w:sz w:val="24"/>
                <w:szCs w:val="24"/>
              </w:rPr>
            </w:pPr>
          </w:p>
        </w:tc>
      </w:tr>
      <w:tr w:rsidR="00C407CE" w:rsidRPr="00C97934" w14:paraId="28926BCB" w14:textId="77777777" w:rsidTr="00C407CE">
        <w:trPr>
          <w:cantSplit/>
          <w:trHeight w:val="438"/>
        </w:trPr>
        <w:tc>
          <w:tcPr>
            <w:tcW w:w="1828" w:type="pct"/>
            <w:tcBorders>
              <w:top w:val="single" w:sz="12" w:space="0" w:color="auto"/>
              <w:bottom w:val="single" w:sz="12" w:space="0" w:color="auto"/>
            </w:tcBorders>
            <w:shd w:val="clear" w:color="auto" w:fill="C6D9F1"/>
            <w:vAlign w:val="center"/>
          </w:tcPr>
          <w:p w14:paraId="0139DA44" w14:textId="678C1459" w:rsidR="00C407CE" w:rsidRPr="00C97934" w:rsidRDefault="00402310" w:rsidP="00221A14">
            <w:pPr>
              <w:rPr>
                <w:rFonts w:ascii="Arial" w:hAnsi="Arial" w:cs="Arial"/>
                <w:b/>
                <w:sz w:val="24"/>
                <w:szCs w:val="24"/>
              </w:rPr>
            </w:pPr>
            <w:r>
              <w:rPr>
                <w:rFonts w:ascii="Arial" w:hAnsi="Arial" w:cs="Arial"/>
                <w:b/>
                <w:sz w:val="24"/>
                <w:szCs w:val="24"/>
              </w:rPr>
              <w:t>Pilot Flight Rate</w:t>
            </w:r>
          </w:p>
        </w:tc>
        <w:tc>
          <w:tcPr>
            <w:tcW w:w="3172" w:type="pct"/>
            <w:tcBorders>
              <w:top w:val="single" w:sz="12" w:space="0" w:color="auto"/>
              <w:bottom w:val="single" w:sz="12" w:space="0" w:color="auto"/>
            </w:tcBorders>
            <w:vAlign w:val="center"/>
          </w:tcPr>
          <w:p w14:paraId="2377089E" w14:textId="77777777" w:rsidR="00C407CE" w:rsidRPr="00C97934" w:rsidRDefault="00C407CE" w:rsidP="00221A14">
            <w:pPr>
              <w:rPr>
                <w:rFonts w:ascii="Arial" w:hAnsi="Arial" w:cs="Arial"/>
                <w:b/>
                <w:sz w:val="24"/>
                <w:szCs w:val="24"/>
              </w:rPr>
            </w:pPr>
          </w:p>
        </w:tc>
      </w:tr>
      <w:tr w:rsidR="00C407CE" w:rsidRPr="00C97934" w14:paraId="1ABA24AF" w14:textId="77777777" w:rsidTr="00C407CE">
        <w:trPr>
          <w:cantSplit/>
          <w:trHeight w:val="438"/>
        </w:trPr>
        <w:tc>
          <w:tcPr>
            <w:tcW w:w="1828" w:type="pct"/>
            <w:tcBorders>
              <w:top w:val="single" w:sz="12" w:space="0" w:color="auto"/>
              <w:bottom w:val="single" w:sz="12" w:space="0" w:color="auto"/>
            </w:tcBorders>
            <w:shd w:val="clear" w:color="auto" w:fill="C6D9F1"/>
            <w:vAlign w:val="center"/>
          </w:tcPr>
          <w:p w14:paraId="143E1A49" w14:textId="7FBC1E81" w:rsidR="00C407CE" w:rsidRPr="00C97934" w:rsidRDefault="00402310" w:rsidP="00221A14">
            <w:pPr>
              <w:rPr>
                <w:rFonts w:ascii="Arial" w:hAnsi="Arial" w:cs="Arial"/>
                <w:b/>
                <w:sz w:val="24"/>
                <w:szCs w:val="24"/>
              </w:rPr>
            </w:pPr>
            <w:r>
              <w:rPr>
                <w:rFonts w:ascii="Arial" w:hAnsi="Arial" w:cs="Arial"/>
                <w:b/>
                <w:sz w:val="24"/>
                <w:szCs w:val="24"/>
              </w:rPr>
              <w:t>(Other)</w:t>
            </w:r>
          </w:p>
        </w:tc>
        <w:tc>
          <w:tcPr>
            <w:tcW w:w="3172" w:type="pct"/>
            <w:tcBorders>
              <w:top w:val="single" w:sz="12" w:space="0" w:color="auto"/>
              <w:bottom w:val="single" w:sz="12" w:space="0" w:color="auto"/>
            </w:tcBorders>
            <w:vAlign w:val="center"/>
          </w:tcPr>
          <w:p w14:paraId="2D8321F3" w14:textId="77777777" w:rsidR="00C407CE" w:rsidRPr="00C97934" w:rsidRDefault="00C407CE" w:rsidP="00221A14">
            <w:pPr>
              <w:rPr>
                <w:rFonts w:ascii="Arial" w:hAnsi="Arial" w:cs="Arial"/>
                <w:b/>
                <w:sz w:val="24"/>
                <w:szCs w:val="24"/>
              </w:rPr>
            </w:pPr>
          </w:p>
        </w:tc>
      </w:tr>
      <w:tr w:rsidR="00C407CE" w:rsidRPr="00C97934" w14:paraId="4EC90C46" w14:textId="77777777" w:rsidTr="00C407CE">
        <w:trPr>
          <w:cantSplit/>
          <w:trHeight w:val="438"/>
        </w:trPr>
        <w:tc>
          <w:tcPr>
            <w:tcW w:w="1828" w:type="pct"/>
            <w:tcBorders>
              <w:top w:val="single" w:sz="12" w:space="0" w:color="auto"/>
              <w:bottom w:val="single" w:sz="12" w:space="0" w:color="auto"/>
            </w:tcBorders>
            <w:shd w:val="clear" w:color="auto" w:fill="C6D9F1"/>
            <w:vAlign w:val="center"/>
          </w:tcPr>
          <w:p w14:paraId="721E0EA6" w14:textId="53371679" w:rsidR="00C407CE" w:rsidRPr="00C97934" w:rsidRDefault="00402310" w:rsidP="00221A14">
            <w:pPr>
              <w:rPr>
                <w:rFonts w:ascii="Arial" w:hAnsi="Arial" w:cs="Arial"/>
                <w:b/>
                <w:sz w:val="24"/>
                <w:szCs w:val="24"/>
              </w:rPr>
            </w:pPr>
            <w:r>
              <w:rPr>
                <w:rFonts w:ascii="Arial" w:hAnsi="Arial" w:cs="Arial"/>
                <w:b/>
                <w:sz w:val="24"/>
                <w:szCs w:val="24"/>
              </w:rPr>
              <w:t>(Other)</w:t>
            </w:r>
          </w:p>
        </w:tc>
        <w:tc>
          <w:tcPr>
            <w:tcW w:w="3172" w:type="pct"/>
            <w:tcBorders>
              <w:top w:val="single" w:sz="12" w:space="0" w:color="auto"/>
              <w:bottom w:val="single" w:sz="12" w:space="0" w:color="auto"/>
            </w:tcBorders>
            <w:vAlign w:val="center"/>
          </w:tcPr>
          <w:p w14:paraId="0624D9ED" w14:textId="77777777" w:rsidR="00C407CE" w:rsidRPr="00C97934" w:rsidRDefault="00C407CE" w:rsidP="00221A14">
            <w:pPr>
              <w:rPr>
                <w:rFonts w:ascii="Arial" w:hAnsi="Arial" w:cs="Arial"/>
                <w:b/>
                <w:sz w:val="24"/>
                <w:szCs w:val="24"/>
              </w:rPr>
            </w:pPr>
          </w:p>
        </w:tc>
      </w:tr>
      <w:tr w:rsidR="00C407CE" w:rsidRPr="00C97934" w14:paraId="218EE026" w14:textId="77777777" w:rsidTr="00D80170">
        <w:trPr>
          <w:cantSplit/>
          <w:trHeight w:val="438"/>
        </w:trPr>
        <w:tc>
          <w:tcPr>
            <w:tcW w:w="1828" w:type="pct"/>
            <w:tcBorders>
              <w:top w:val="single" w:sz="12" w:space="0" w:color="auto"/>
              <w:bottom w:val="double" w:sz="4" w:space="0" w:color="auto"/>
            </w:tcBorders>
            <w:shd w:val="clear" w:color="auto" w:fill="C6D9F1"/>
            <w:vAlign w:val="center"/>
          </w:tcPr>
          <w:p w14:paraId="68393C99" w14:textId="6A86F800" w:rsidR="00C407CE" w:rsidRPr="00C97934" w:rsidRDefault="00402310" w:rsidP="00221A14">
            <w:pPr>
              <w:rPr>
                <w:rFonts w:ascii="Arial" w:hAnsi="Arial" w:cs="Arial"/>
                <w:b/>
                <w:sz w:val="24"/>
                <w:szCs w:val="24"/>
              </w:rPr>
            </w:pPr>
            <w:r>
              <w:rPr>
                <w:rFonts w:ascii="Arial" w:hAnsi="Arial" w:cs="Arial"/>
                <w:b/>
                <w:sz w:val="24"/>
                <w:szCs w:val="24"/>
              </w:rPr>
              <w:t>(Other</w:t>
            </w:r>
            <w:r w:rsidR="00B74709">
              <w:rPr>
                <w:rFonts w:ascii="Arial" w:hAnsi="Arial" w:cs="Arial"/>
                <w:b/>
                <w:sz w:val="24"/>
                <w:szCs w:val="24"/>
              </w:rPr>
              <w:t>)</w:t>
            </w:r>
          </w:p>
        </w:tc>
        <w:tc>
          <w:tcPr>
            <w:tcW w:w="3172" w:type="pct"/>
            <w:tcBorders>
              <w:top w:val="single" w:sz="12" w:space="0" w:color="auto"/>
            </w:tcBorders>
            <w:vAlign w:val="center"/>
          </w:tcPr>
          <w:p w14:paraId="76D697EA" w14:textId="77777777" w:rsidR="00C407CE" w:rsidRPr="00C97934" w:rsidRDefault="00C407CE" w:rsidP="00221A14">
            <w:pPr>
              <w:rPr>
                <w:rFonts w:ascii="Arial" w:hAnsi="Arial" w:cs="Arial"/>
                <w:b/>
                <w:sz w:val="24"/>
                <w:szCs w:val="24"/>
              </w:rPr>
            </w:pPr>
          </w:p>
        </w:tc>
      </w:tr>
    </w:tbl>
    <w:p w14:paraId="5D04F3F8" w14:textId="086E78AA" w:rsidR="00221A1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4843EEE3" w14:textId="65D760A3" w:rsidR="00AD3957" w:rsidRDefault="00AD3957" w:rsidP="406EB073">
      <w:pPr>
        <w:pStyle w:val="DefaultText"/>
        <w:rPr>
          <w:rFonts w:ascii="Arial" w:hAnsi="Arial" w:cs="Arial"/>
        </w:rPr>
      </w:pPr>
      <w:r w:rsidRPr="406EB073">
        <w:rPr>
          <w:rFonts w:ascii="Arial" w:hAnsi="Arial" w:cs="Arial"/>
        </w:rPr>
        <w:t xml:space="preserve">Bidders must submit a cost proposal that includes the costs necessary for the Bidder to fully comply with the contract terms, conditions, and RFP requirements. The proposed cost </w:t>
      </w:r>
      <w:r w:rsidR="00715760" w:rsidRPr="406EB073">
        <w:rPr>
          <w:rFonts w:ascii="Arial" w:hAnsi="Arial" w:cs="Arial"/>
        </w:rPr>
        <w:t xml:space="preserve">(line 2) </w:t>
      </w:r>
      <w:r w:rsidRPr="406EB073">
        <w:rPr>
          <w:rFonts w:ascii="Arial" w:hAnsi="Arial" w:cs="Arial"/>
        </w:rPr>
        <w:t xml:space="preserve">must be presented as </w:t>
      </w:r>
      <w:r w:rsidR="0057158B" w:rsidRPr="406EB073">
        <w:rPr>
          <w:rFonts w:ascii="Arial" w:hAnsi="Arial" w:cs="Arial"/>
        </w:rPr>
        <w:t>a total proposed cost</w:t>
      </w:r>
      <w:r w:rsidR="00B74709" w:rsidRPr="406EB073">
        <w:rPr>
          <w:rFonts w:ascii="Arial" w:hAnsi="Arial" w:cs="Arial"/>
        </w:rPr>
        <w:t xml:space="preserve"> for the entire Period of Performance</w:t>
      </w:r>
      <w:r w:rsidR="0057158B" w:rsidRPr="406EB073">
        <w:rPr>
          <w:rFonts w:ascii="Arial" w:hAnsi="Arial" w:cs="Arial"/>
        </w:rPr>
        <w:t xml:space="preserve">. Line items within the </w:t>
      </w:r>
      <w:r w:rsidR="00F67076" w:rsidRPr="406EB073">
        <w:rPr>
          <w:rFonts w:ascii="Arial" w:hAnsi="Arial" w:cs="Arial"/>
        </w:rPr>
        <w:t xml:space="preserve">cost proposal form may be presented as </w:t>
      </w:r>
      <w:r w:rsidR="001A5EAE" w:rsidRPr="406EB073">
        <w:rPr>
          <w:rFonts w:ascii="Arial" w:hAnsi="Arial" w:cs="Arial"/>
        </w:rPr>
        <w:t>hourly, daily or monthly rates</w:t>
      </w:r>
      <w:r w:rsidR="00153615" w:rsidRPr="406EB073">
        <w:rPr>
          <w:rFonts w:ascii="Arial" w:hAnsi="Arial" w:cs="Arial"/>
        </w:rPr>
        <w:t>, as applicable to the line items listed.</w:t>
      </w:r>
      <w:r w:rsidR="0090196B" w:rsidRPr="406EB073">
        <w:rPr>
          <w:rFonts w:ascii="Arial" w:hAnsi="Arial" w:cs="Arial"/>
        </w:rPr>
        <w:t xml:space="preserve"> Additional line items may be added to increase cost transparency.</w:t>
      </w:r>
      <w:r w:rsidR="3EDF60C4" w:rsidRPr="406EB073">
        <w:rPr>
          <w:rFonts w:ascii="Arial" w:hAnsi="Arial" w:cs="Arial"/>
        </w:rPr>
        <w:t xml:space="preserve"> The cost proposal should include a detailed </w:t>
      </w:r>
      <w:proofErr w:type="spellStart"/>
      <w:proofErr w:type="gramStart"/>
      <w:r w:rsidR="3EDF60C4" w:rsidRPr="406EB073">
        <w:rPr>
          <w:rFonts w:ascii="Arial" w:hAnsi="Arial" w:cs="Arial"/>
        </w:rPr>
        <w:t>break down</w:t>
      </w:r>
      <w:proofErr w:type="spellEnd"/>
      <w:proofErr w:type="gramEnd"/>
      <w:r w:rsidR="3EDF60C4" w:rsidRPr="406EB073">
        <w:rPr>
          <w:rFonts w:ascii="Arial" w:hAnsi="Arial" w:cs="Arial"/>
        </w:rPr>
        <w:t xml:space="preserve"> that shows how the proposed cost has been reached.</w:t>
      </w:r>
    </w:p>
    <w:p w14:paraId="50D9DA56" w14:textId="77777777" w:rsidR="00AD3957" w:rsidRDefault="00AD3957" w:rsidP="00AD3957">
      <w:pPr>
        <w:pStyle w:val="DefaultText"/>
        <w:rPr>
          <w:rFonts w:ascii="Arial" w:hAnsi="Arial" w:cs="Arial"/>
          <w:color w:val="FF0000"/>
        </w:rPr>
      </w:pPr>
    </w:p>
    <w:p w14:paraId="289477A5" w14:textId="5018D619" w:rsidR="00AD3957" w:rsidRPr="00AD3957" w:rsidRDefault="00AD3957" w:rsidP="00AD3957">
      <w:pPr>
        <w:pStyle w:val="DefaultText"/>
        <w:rPr>
          <w:rFonts w:ascii="Arial" w:hAnsi="Arial" w:cs="Arial"/>
        </w:rPr>
      </w:pPr>
      <w:r w:rsidRPr="088022D3">
        <w:rPr>
          <w:rFonts w:ascii="Arial" w:hAnsi="Arial" w:cs="Arial"/>
        </w:rPr>
        <w:t>The</w:t>
      </w:r>
      <w:r w:rsidR="0002570D">
        <w:rPr>
          <w:rFonts w:ascii="Arial" w:hAnsi="Arial" w:cs="Arial"/>
          <w:color w:val="FF0000"/>
        </w:rPr>
        <w:t xml:space="preserve"> </w:t>
      </w:r>
      <w:r w:rsidR="0002570D" w:rsidRPr="0002570D">
        <w:rPr>
          <w:rFonts w:ascii="Arial" w:hAnsi="Arial" w:cs="Arial"/>
        </w:rPr>
        <w:t xml:space="preserve">Proposed Cost </w:t>
      </w:r>
      <w:r w:rsidRPr="088022D3">
        <w:rPr>
          <w:rFonts w:ascii="Arial" w:hAnsi="Arial" w:cs="Arial"/>
        </w:rPr>
        <w:t xml:space="preserve">will be used to score the cost proposal as </w:t>
      </w:r>
      <w:proofErr w:type="gramStart"/>
      <w:r w:rsidRPr="088022D3">
        <w:rPr>
          <w:rFonts w:ascii="Arial" w:hAnsi="Arial" w:cs="Arial"/>
        </w:rPr>
        <w:t>defined</w:t>
      </w:r>
      <w:proofErr w:type="gramEnd"/>
      <w:r w:rsidRPr="088022D3">
        <w:rPr>
          <w:rFonts w:ascii="Arial" w:hAnsi="Arial" w:cs="Arial"/>
        </w:rPr>
        <w:t xml:space="preserve"> Part V, B, 3 of the RFP.</w:t>
      </w:r>
    </w:p>
    <w:p w14:paraId="6A5053DE" w14:textId="04A6990C" w:rsidR="00FE4BEB" w:rsidRPr="00C97934" w:rsidRDefault="00C01C76" w:rsidP="007D618A">
      <w:pPr>
        <w:pStyle w:val="DefaultText"/>
        <w:rPr>
          <w:rFonts w:ascii="Arial" w:hAnsi="Arial" w:cs="Arial"/>
          <w:b/>
        </w:rPr>
      </w:pPr>
      <w:r w:rsidRPr="00F63647">
        <w:br w:type="page"/>
      </w:r>
      <w:r w:rsidR="007D618A" w:rsidRPr="00C97934">
        <w:rPr>
          <w:rFonts w:ascii="Arial" w:hAnsi="Arial" w:cs="Arial"/>
          <w:b/>
        </w:rPr>
        <w:lastRenderedPageBreak/>
        <w:t xml:space="preserve"> </w:t>
      </w:r>
      <w:r w:rsidR="00FE4BEB" w:rsidRPr="00C97934">
        <w:rPr>
          <w:rFonts w:ascii="Arial" w:hAnsi="Arial" w:cs="Arial"/>
          <w:b/>
        </w:rPr>
        <w:t>APPENDIX</w:t>
      </w:r>
      <w:r w:rsidR="00E65157" w:rsidRPr="00C97934">
        <w:rPr>
          <w:rFonts w:ascii="Arial" w:hAnsi="Arial" w:cs="Arial"/>
          <w:b/>
        </w:rPr>
        <w:t xml:space="preserve"> </w:t>
      </w:r>
      <w:r w:rsidRPr="00C97934">
        <w:rPr>
          <w:rFonts w:ascii="Arial" w:hAnsi="Arial" w:cs="Arial"/>
          <w:b/>
        </w:rPr>
        <w:t>E</w:t>
      </w:r>
    </w:p>
    <w:p w14:paraId="26AE5C6B"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A1C3683" w14:textId="77777777" w:rsidR="00FE4BEB" w:rsidRPr="00C97934" w:rsidRDefault="00FE4BEB" w:rsidP="00FE4BEB">
      <w:pPr>
        <w:jc w:val="center"/>
        <w:rPr>
          <w:rFonts w:ascii="Arial" w:hAnsi="Arial" w:cs="Arial"/>
          <w:b/>
          <w:sz w:val="24"/>
          <w:szCs w:val="24"/>
        </w:rPr>
      </w:pPr>
      <w:r w:rsidRPr="00C97934">
        <w:rPr>
          <w:rFonts w:ascii="Arial" w:hAnsi="Arial" w:cs="Arial"/>
          <w:b/>
          <w:sz w:val="28"/>
          <w:szCs w:val="28"/>
        </w:rPr>
        <w:t xml:space="preserve">State of Maine </w:t>
      </w:r>
    </w:p>
    <w:p w14:paraId="7763F78F" w14:textId="30608479" w:rsidR="00FE4BEB" w:rsidRPr="00C97934" w:rsidRDefault="00FE4BEB" w:rsidP="00FE4BEB">
      <w:pPr>
        <w:widowControl/>
        <w:jc w:val="center"/>
        <w:rPr>
          <w:rStyle w:val="InitialStyle"/>
          <w:rFonts w:ascii="Arial" w:hAnsi="Arial" w:cs="Arial"/>
          <w:b/>
          <w:color w:val="FF0000"/>
          <w:sz w:val="28"/>
          <w:szCs w:val="28"/>
        </w:rPr>
      </w:pPr>
      <w:r w:rsidRPr="00C97934">
        <w:rPr>
          <w:rFonts w:ascii="Arial" w:hAnsi="Arial" w:cs="Arial"/>
          <w:b/>
          <w:bCs/>
          <w:sz w:val="28"/>
          <w:szCs w:val="28"/>
        </w:rPr>
        <w:t xml:space="preserve">Department of </w:t>
      </w:r>
      <w:r w:rsidR="003837E3">
        <w:rPr>
          <w:rStyle w:val="InitialStyle"/>
          <w:rFonts w:ascii="Arial" w:hAnsi="Arial" w:cs="Arial"/>
          <w:b/>
          <w:sz w:val="28"/>
          <w:szCs w:val="28"/>
        </w:rPr>
        <w:t>Marine Resources</w:t>
      </w:r>
    </w:p>
    <w:p w14:paraId="511D1D16" w14:textId="77777777" w:rsidR="00FE4BEB" w:rsidRPr="00C97934" w:rsidRDefault="00FE4BEB" w:rsidP="00FE4BEB">
      <w:pPr>
        <w:jc w:val="center"/>
        <w:outlineLvl w:val="1"/>
        <w:rPr>
          <w:rFonts w:ascii="Arial" w:hAnsi="Arial" w:cs="Arial"/>
          <w:b/>
          <w:bCs/>
          <w:sz w:val="28"/>
          <w:szCs w:val="28"/>
        </w:rPr>
      </w:pPr>
      <w:r w:rsidRPr="00C97934">
        <w:rPr>
          <w:rFonts w:ascii="Arial" w:hAnsi="Arial" w:cs="Arial"/>
          <w:b/>
          <w:bCs/>
          <w:sz w:val="28"/>
          <w:szCs w:val="28"/>
        </w:rPr>
        <w:t>SUBMITTED QUESTIONS FORM</w:t>
      </w:r>
    </w:p>
    <w:p w14:paraId="64F1C3CF" w14:textId="3BFDF530" w:rsidR="00FE4BEB" w:rsidRPr="00A579B6" w:rsidRDefault="00FE4BEB" w:rsidP="00FE4BEB">
      <w:pPr>
        <w:pStyle w:val="DefaultText"/>
        <w:jc w:val="center"/>
        <w:rPr>
          <w:rStyle w:val="InitialStyle"/>
          <w:rFonts w:ascii="Arial" w:hAnsi="Arial" w:cs="Arial"/>
          <w:b/>
          <w:sz w:val="28"/>
          <w:szCs w:val="28"/>
        </w:rPr>
      </w:pPr>
      <w:r w:rsidRPr="00A579B6">
        <w:rPr>
          <w:rStyle w:val="InitialStyle"/>
          <w:rFonts w:ascii="Arial" w:hAnsi="Arial" w:cs="Arial"/>
          <w:b/>
          <w:sz w:val="28"/>
          <w:szCs w:val="28"/>
        </w:rPr>
        <w:t xml:space="preserve">RFP# </w:t>
      </w:r>
      <w:r w:rsidR="00A579B6" w:rsidRPr="00A579B6">
        <w:rPr>
          <w:rFonts w:ascii="Arial" w:hAnsi="Arial" w:cs="Arial"/>
          <w:b/>
          <w:bCs/>
          <w:sz w:val="28"/>
          <w:szCs w:val="28"/>
        </w:rPr>
        <w:t>202503042</w:t>
      </w:r>
    </w:p>
    <w:p w14:paraId="29F1CED7" w14:textId="46DF20AA" w:rsidR="00FE4BEB" w:rsidRPr="00A579B6" w:rsidRDefault="003837E3" w:rsidP="00FE4BEB">
      <w:pPr>
        <w:pStyle w:val="DefaultText"/>
        <w:jc w:val="center"/>
        <w:rPr>
          <w:rStyle w:val="InitialStyle"/>
          <w:rFonts w:ascii="Arial" w:hAnsi="Arial" w:cs="Arial"/>
          <w:b/>
          <w:sz w:val="28"/>
          <w:szCs w:val="28"/>
          <w:u w:val="single"/>
        </w:rPr>
      </w:pPr>
      <w:r w:rsidRPr="00A579B6">
        <w:rPr>
          <w:rStyle w:val="InitialStyle"/>
          <w:rFonts w:ascii="Arial" w:hAnsi="Arial" w:cs="Arial"/>
          <w:b/>
          <w:sz w:val="28"/>
          <w:szCs w:val="28"/>
          <w:u w:val="single"/>
        </w:rPr>
        <w:t>Aviation Services for Marine Mammal Surveys</w:t>
      </w:r>
    </w:p>
    <w:p w14:paraId="3C98E480"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15520778" w:rsidR="00FE4BEB"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3" w:name="_Hlk185006894"/>
      <w:r>
        <w:rPr>
          <w:rFonts w:ascii="Arial" w:hAnsi="Arial" w:cs="Arial"/>
        </w:rPr>
        <w:t xml:space="preserve">This form should be used by Bidders when submitting written questions to the RFP Coordinator as defined in Part III of the RFP. </w:t>
      </w:r>
    </w:p>
    <w:p w14:paraId="06F53A5F" w14:textId="08CD15B3"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61692" w14:textId="4CC62D04"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646F1FE4" w14:textId="77777777" w:rsidR="00D06174" w:rsidRPr="00C9793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FE4BEB" w:rsidRPr="00C97934" w14:paraId="14D5564C" w14:textId="77777777" w:rsidTr="00D06174">
        <w:trPr>
          <w:cantSplit/>
          <w:trHeight w:val="486"/>
        </w:trPr>
        <w:tc>
          <w:tcPr>
            <w:tcW w:w="1336" w:type="pct"/>
            <w:tcBorders>
              <w:top w:val="double" w:sz="4" w:space="0" w:color="auto"/>
              <w:bottom w:val="double" w:sz="4" w:space="0" w:color="auto"/>
            </w:tcBorders>
            <w:shd w:val="clear" w:color="auto" w:fill="C6D9F1"/>
            <w:vAlign w:val="center"/>
          </w:tcPr>
          <w:p w14:paraId="44074CE9" w14:textId="77777777" w:rsidR="00FE4BEB" w:rsidRPr="00C97934" w:rsidRDefault="00FE4BEB" w:rsidP="00C379F0">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14:paraId="671E69FF" w14:textId="77777777" w:rsidR="00FE4BEB" w:rsidRPr="00C97934" w:rsidRDefault="00FE4BEB" w:rsidP="00C379F0">
            <w:pPr>
              <w:pStyle w:val="DefaultText"/>
              <w:rPr>
                <w:rStyle w:val="InitialStyle"/>
                <w:rFonts w:ascii="Arial" w:hAnsi="Arial" w:cs="Arial"/>
                <w:b/>
              </w:rPr>
            </w:pPr>
          </w:p>
        </w:tc>
      </w:tr>
    </w:tbl>
    <w:p w14:paraId="0E35C7C7"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FE4BEB" w:rsidRPr="00C97934" w14:paraId="6BE687F8" w14:textId="77777777" w:rsidTr="00D06174">
        <w:trPr>
          <w:trHeight w:val="348"/>
        </w:trPr>
        <w:tc>
          <w:tcPr>
            <w:tcW w:w="1164" w:type="pct"/>
            <w:tcBorders>
              <w:top w:val="double" w:sz="4" w:space="0" w:color="auto"/>
              <w:bottom w:val="double" w:sz="4" w:space="0" w:color="auto"/>
            </w:tcBorders>
            <w:shd w:val="clear" w:color="auto" w:fill="C6D9F1"/>
            <w:vAlign w:val="center"/>
          </w:tcPr>
          <w:p w14:paraId="403DCFC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54" w:name="_Hlk48893155"/>
            <w:r w:rsidRPr="00C9793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C97934" w14:paraId="799E6178" w14:textId="77777777" w:rsidTr="00D06174">
        <w:tc>
          <w:tcPr>
            <w:tcW w:w="1164" w:type="pct"/>
            <w:tcBorders>
              <w:top w:val="double" w:sz="4" w:space="0" w:color="auto"/>
            </w:tcBorders>
            <w:shd w:val="clear" w:color="auto" w:fill="auto"/>
            <w:vAlign w:val="center"/>
          </w:tcPr>
          <w:p w14:paraId="05FB24D1" w14:textId="184D9C36"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5" w:name="_Hlk48893261"/>
            <w:bookmarkEnd w:id="54"/>
          </w:p>
        </w:tc>
        <w:tc>
          <w:tcPr>
            <w:tcW w:w="3836" w:type="pct"/>
            <w:tcBorders>
              <w:top w:val="double" w:sz="4" w:space="0" w:color="auto"/>
            </w:tcBorders>
            <w:shd w:val="clear" w:color="auto" w:fill="auto"/>
            <w:vAlign w:val="center"/>
          </w:tcPr>
          <w:p w14:paraId="0EC012D0" w14:textId="5024368D"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5"/>
      <w:tr w:rsidR="00FE4BEB" w:rsidRPr="00C97934" w14:paraId="367A5430" w14:textId="77777777" w:rsidTr="00D06174">
        <w:tc>
          <w:tcPr>
            <w:tcW w:w="1164" w:type="pct"/>
            <w:shd w:val="clear" w:color="auto" w:fill="auto"/>
            <w:vAlign w:val="center"/>
          </w:tcPr>
          <w:p w14:paraId="4C0E235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56FA0D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4671FE" w14:textId="77777777" w:rsidTr="00D06174">
        <w:tc>
          <w:tcPr>
            <w:tcW w:w="1164" w:type="pct"/>
            <w:shd w:val="clear" w:color="auto" w:fill="auto"/>
            <w:vAlign w:val="center"/>
          </w:tcPr>
          <w:p w14:paraId="0DFC877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BE675E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91B8F77" w14:textId="77777777" w:rsidTr="00D06174">
        <w:tc>
          <w:tcPr>
            <w:tcW w:w="1164" w:type="pct"/>
            <w:shd w:val="clear" w:color="auto" w:fill="auto"/>
            <w:vAlign w:val="center"/>
          </w:tcPr>
          <w:p w14:paraId="008FEAE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35A4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4F05B40" w14:textId="77777777" w:rsidTr="00D06174">
        <w:tc>
          <w:tcPr>
            <w:tcW w:w="1164" w:type="pct"/>
            <w:shd w:val="clear" w:color="auto" w:fill="auto"/>
            <w:vAlign w:val="center"/>
          </w:tcPr>
          <w:p w14:paraId="415BB19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5B9D36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4EF2834" w14:textId="77777777" w:rsidTr="00D06174">
        <w:tc>
          <w:tcPr>
            <w:tcW w:w="1164" w:type="pct"/>
            <w:shd w:val="clear" w:color="auto" w:fill="auto"/>
            <w:vAlign w:val="center"/>
          </w:tcPr>
          <w:p w14:paraId="43E9AD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6A0768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014E950" w14:textId="77777777" w:rsidTr="00D06174">
        <w:tc>
          <w:tcPr>
            <w:tcW w:w="1164" w:type="pct"/>
            <w:shd w:val="clear" w:color="auto" w:fill="auto"/>
            <w:vAlign w:val="center"/>
          </w:tcPr>
          <w:p w14:paraId="65E617B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729F7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E8D8452" w14:textId="77777777" w:rsidTr="00D06174">
        <w:tc>
          <w:tcPr>
            <w:tcW w:w="1164" w:type="pct"/>
            <w:shd w:val="clear" w:color="auto" w:fill="auto"/>
            <w:vAlign w:val="center"/>
          </w:tcPr>
          <w:p w14:paraId="2D477A7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A3281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5F53682" w14:textId="77777777" w:rsidTr="00D06174">
        <w:tc>
          <w:tcPr>
            <w:tcW w:w="1164" w:type="pct"/>
            <w:shd w:val="clear" w:color="auto" w:fill="auto"/>
            <w:vAlign w:val="center"/>
          </w:tcPr>
          <w:p w14:paraId="461A2B4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4FA6B5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C95620F" w14:textId="77777777" w:rsidTr="00D06174">
        <w:tc>
          <w:tcPr>
            <w:tcW w:w="1164" w:type="pct"/>
            <w:shd w:val="clear" w:color="auto" w:fill="auto"/>
            <w:vAlign w:val="center"/>
          </w:tcPr>
          <w:p w14:paraId="6B38F8C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3AC1B0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F1DB4C7" w14:textId="77777777" w:rsidTr="00D06174">
        <w:tc>
          <w:tcPr>
            <w:tcW w:w="1164" w:type="pct"/>
            <w:shd w:val="clear" w:color="auto" w:fill="auto"/>
            <w:vAlign w:val="center"/>
          </w:tcPr>
          <w:p w14:paraId="09DFD21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A8B5A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8DD41AB" w14:textId="77777777" w:rsidTr="00D06174">
        <w:tc>
          <w:tcPr>
            <w:tcW w:w="1164" w:type="pct"/>
            <w:shd w:val="clear" w:color="auto" w:fill="auto"/>
            <w:vAlign w:val="center"/>
          </w:tcPr>
          <w:p w14:paraId="31AD232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2AD94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7A01616" w14:textId="77777777" w:rsidTr="00D06174">
        <w:tc>
          <w:tcPr>
            <w:tcW w:w="1164" w:type="pct"/>
            <w:shd w:val="clear" w:color="auto" w:fill="auto"/>
            <w:vAlign w:val="center"/>
          </w:tcPr>
          <w:p w14:paraId="1B2D19A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E286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28C4760" w14:textId="77777777" w:rsidTr="00D06174">
        <w:tc>
          <w:tcPr>
            <w:tcW w:w="1164" w:type="pct"/>
            <w:shd w:val="clear" w:color="auto" w:fill="auto"/>
            <w:vAlign w:val="center"/>
          </w:tcPr>
          <w:p w14:paraId="037C25B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CBF50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5C15DB" w14:textId="77777777" w:rsidTr="00D06174">
        <w:tc>
          <w:tcPr>
            <w:tcW w:w="1164" w:type="pct"/>
            <w:tcBorders>
              <w:bottom w:val="single" w:sz="4" w:space="0" w:color="auto"/>
            </w:tcBorders>
            <w:shd w:val="clear" w:color="auto" w:fill="auto"/>
            <w:vAlign w:val="center"/>
          </w:tcPr>
          <w:p w14:paraId="3A9B2BD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6DED4A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CBEE037" w14:textId="77777777" w:rsidTr="00D06174">
        <w:trPr>
          <w:trHeight w:val="152"/>
        </w:trPr>
        <w:tc>
          <w:tcPr>
            <w:tcW w:w="1164" w:type="pct"/>
            <w:tcBorders>
              <w:top w:val="single" w:sz="4" w:space="0" w:color="auto"/>
              <w:bottom w:val="double" w:sz="4" w:space="0" w:color="auto"/>
            </w:tcBorders>
            <w:shd w:val="clear" w:color="auto" w:fill="auto"/>
            <w:vAlign w:val="center"/>
          </w:tcPr>
          <w:p w14:paraId="3EBF5B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4E389BD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3"/>
    </w:tbl>
    <w:p w14:paraId="7C37D5AA" w14:textId="69B9DF52" w:rsidR="00EF68D8" w:rsidRDefault="00EF68D8" w:rsidP="00C01C76">
      <w:pPr>
        <w:pStyle w:val="DefaultText"/>
        <w:rPr>
          <w:rFonts w:ascii="Arial" w:hAnsi="Arial" w:cs="Arial"/>
          <w:color w:val="000000"/>
        </w:rPr>
      </w:pPr>
    </w:p>
    <w:p w14:paraId="0902D385" w14:textId="77777777" w:rsidR="003837E3" w:rsidRDefault="003837E3" w:rsidP="00C01C76">
      <w:pPr>
        <w:pStyle w:val="DefaultText"/>
        <w:rPr>
          <w:rFonts w:ascii="Arial" w:hAnsi="Arial" w:cs="Arial"/>
          <w:color w:val="000000"/>
        </w:rPr>
      </w:pPr>
    </w:p>
    <w:p w14:paraId="63662B5D" w14:textId="77777777" w:rsidR="003837E3" w:rsidRDefault="003837E3" w:rsidP="00C01C76">
      <w:pPr>
        <w:pStyle w:val="DefaultText"/>
        <w:rPr>
          <w:rFonts w:ascii="Arial" w:hAnsi="Arial" w:cs="Arial"/>
          <w:color w:val="000000"/>
        </w:rPr>
      </w:pPr>
    </w:p>
    <w:p w14:paraId="0104D63E" w14:textId="77777777" w:rsidR="003837E3" w:rsidRDefault="003837E3" w:rsidP="00C01C76">
      <w:pPr>
        <w:pStyle w:val="DefaultText"/>
        <w:rPr>
          <w:rFonts w:ascii="Arial" w:hAnsi="Arial" w:cs="Arial"/>
          <w:color w:val="000000"/>
        </w:rPr>
      </w:pPr>
    </w:p>
    <w:p w14:paraId="3DB3673E" w14:textId="77777777" w:rsidR="003837E3" w:rsidRDefault="003837E3" w:rsidP="00C01C76">
      <w:pPr>
        <w:pStyle w:val="DefaultText"/>
        <w:rPr>
          <w:rFonts w:ascii="Arial" w:hAnsi="Arial" w:cs="Arial"/>
          <w:color w:val="000000"/>
        </w:rPr>
      </w:pPr>
    </w:p>
    <w:p w14:paraId="7AC1F4C7" w14:textId="77777777" w:rsidR="003837E3" w:rsidRDefault="003837E3" w:rsidP="00C01C76">
      <w:pPr>
        <w:pStyle w:val="DefaultText"/>
        <w:rPr>
          <w:rFonts w:ascii="Arial" w:hAnsi="Arial" w:cs="Arial"/>
          <w:color w:val="000000"/>
        </w:rPr>
      </w:pPr>
    </w:p>
    <w:p w14:paraId="746EF612" w14:textId="77777777" w:rsidR="003837E3" w:rsidRDefault="003837E3" w:rsidP="00C01C76">
      <w:pPr>
        <w:pStyle w:val="DefaultText"/>
        <w:rPr>
          <w:rFonts w:ascii="Arial" w:hAnsi="Arial" w:cs="Arial"/>
          <w:color w:val="000000"/>
        </w:rPr>
      </w:pPr>
    </w:p>
    <w:p w14:paraId="231D70C2" w14:textId="77777777" w:rsidR="003837E3" w:rsidRDefault="003837E3" w:rsidP="00C01C76">
      <w:pPr>
        <w:pStyle w:val="DefaultText"/>
        <w:rPr>
          <w:rFonts w:ascii="Arial" w:hAnsi="Arial" w:cs="Arial"/>
          <w:color w:val="000000"/>
        </w:rPr>
      </w:pPr>
    </w:p>
    <w:p w14:paraId="0CE426BC" w14:textId="77777777" w:rsidR="003837E3" w:rsidRDefault="003837E3" w:rsidP="00C01C76">
      <w:pPr>
        <w:pStyle w:val="DefaultText"/>
        <w:rPr>
          <w:rFonts w:ascii="Arial" w:hAnsi="Arial" w:cs="Arial"/>
          <w:color w:val="000000"/>
        </w:rPr>
      </w:pPr>
    </w:p>
    <w:p w14:paraId="74BA662D" w14:textId="77777777" w:rsidR="003837E3" w:rsidRDefault="003837E3" w:rsidP="00C01C76">
      <w:pPr>
        <w:pStyle w:val="DefaultText"/>
        <w:rPr>
          <w:rFonts w:ascii="Arial" w:hAnsi="Arial" w:cs="Arial"/>
          <w:color w:val="000000"/>
        </w:rPr>
      </w:pPr>
    </w:p>
    <w:p w14:paraId="39671A38" w14:textId="77777777" w:rsidR="003837E3" w:rsidRDefault="003837E3" w:rsidP="00C01C76">
      <w:pPr>
        <w:pStyle w:val="DefaultText"/>
        <w:rPr>
          <w:rFonts w:ascii="Arial" w:hAnsi="Arial" w:cs="Arial"/>
          <w:color w:val="000000"/>
        </w:rPr>
      </w:pPr>
    </w:p>
    <w:p w14:paraId="2EFF6E6E" w14:textId="77777777" w:rsidR="003837E3" w:rsidRDefault="003837E3" w:rsidP="00C01C76">
      <w:pPr>
        <w:pStyle w:val="DefaultText"/>
        <w:rPr>
          <w:rFonts w:ascii="Arial" w:hAnsi="Arial" w:cs="Arial"/>
          <w:color w:val="000000"/>
        </w:rPr>
      </w:pPr>
    </w:p>
    <w:p w14:paraId="58AB51E2" w14:textId="77777777" w:rsidR="003837E3" w:rsidRDefault="003837E3" w:rsidP="00C01C76">
      <w:pPr>
        <w:pStyle w:val="DefaultText"/>
        <w:rPr>
          <w:rFonts w:ascii="Arial" w:hAnsi="Arial" w:cs="Arial"/>
          <w:color w:val="000000"/>
        </w:rPr>
      </w:pPr>
    </w:p>
    <w:p w14:paraId="71A32EBB" w14:textId="77777777" w:rsidR="003837E3" w:rsidRDefault="003837E3" w:rsidP="00C01C76">
      <w:pPr>
        <w:pStyle w:val="DefaultText"/>
        <w:rPr>
          <w:rFonts w:ascii="Arial" w:hAnsi="Arial" w:cs="Arial"/>
          <w:color w:val="000000"/>
        </w:rPr>
      </w:pPr>
    </w:p>
    <w:p w14:paraId="52458E9C" w14:textId="55922577" w:rsidR="003837E3" w:rsidRPr="00C97934" w:rsidRDefault="003837E3" w:rsidP="003837E3">
      <w:pPr>
        <w:pStyle w:val="DefaultText"/>
        <w:rPr>
          <w:rFonts w:ascii="Arial" w:hAnsi="Arial" w:cs="Arial"/>
          <w:b/>
        </w:rPr>
      </w:pPr>
      <w:r w:rsidRPr="00C97934">
        <w:rPr>
          <w:rFonts w:ascii="Arial" w:hAnsi="Arial" w:cs="Arial"/>
          <w:b/>
        </w:rPr>
        <w:lastRenderedPageBreak/>
        <w:t xml:space="preserve">APPENDIX </w:t>
      </w:r>
      <w:r w:rsidR="00F747AB">
        <w:rPr>
          <w:rFonts w:ascii="Arial" w:hAnsi="Arial" w:cs="Arial"/>
          <w:b/>
        </w:rPr>
        <w:t>F</w:t>
      </w:r>
    </w:p>
    <w:p w14:paraId="517CE172" w14:textId="77777777" w:rsidR="003837E3" w:rsidRPr="00C97934" w:rsidRDefault="003837E3" w:rsidP="003837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3EE1A609" w14:textId="77777777" w:rsidR="003837E3" w:rsidRPr="00C97934" w:rsidRDefault="003837E3" w:rsidP="003837E3">
      <w:pPr>
        <w:jc w:val="center"/>
        <w:rPr>
          <w:rFonts w:ascii="Arial" w:hAnsi="Arial" w:cs="Arial"/>
          <w:b/>
          <w:sz w:val="24"/>
          <w:szCs w:val="24"/>
        </w:rPr>
      </w:pPr>
      <w:r w:rsidRPr="00C97934">
        <w:rPr>
          <w:rFonts w:ascii="Arial" w:hAnsi="Arial" w:cs="Arial"/>
          <w:b/>
          <w:sz w:val="28"/>
          <w:szCs w:val="28"/>
        </w:rPr>
        <w:t xml:space="preserve">State of Maine </w:t>
      </w:r>
    </w:p>
    <w:p w14:paraId="71AB7604" w14:textId="7E53EA67" w:rsidR="003837E3" w:rsidRPr="00C97934" w:rsidRDefault="003837E3" w:rsidP="003837E3">
      <w:pPr>
        <w:widowControl/>
        <w:jc w:val="center"/>
        <w:rPr>
          <w:rStyle w:val="InitialStyle"/>
          <w:rFonts w:ascii="Arial" w:hAnsi="Arial" w:cs="Arial"/>
          <w:b/>
          <w:color w:val="FF0000"/>
          <w:sz w:val="28"/>
          <w:szCs w:val="28"/>
        </w:rPr>
      </w:pPr>
      <w:r w:rsidRPr="00C97934">
        <w:rPr>
          <w:rFonts w:ascii="Arial" w:hAnsi="Arial" w:cs="Arial"/>
          <w:b/>
          <w:bCs/>
          <w:sz w:val="28"/>
          <w:szCs w:val="28"/>
        </w:rPr>
        <w:t xml:space="preserve">Department of </w:t>
      </w:r>
      <w:r w:rsidRPr="003837E3">
        <w:rPr>
          <w:rStyle w:val="InitialStyle"/>
          <w:rFonts w:ascii="Arial" w:hAnsi="Arial" w:cs="Arial"/>
          <w:b/>
          <w:sz w:val="28"/>
          <w:szCs w:val="28"/>
        </w:rPr>
        <w:t>Marine Resources</w:t>
      </w:r>
    </w:p>
    <w:p w14:paraId="59DB73FC" w14:textId="1B8C1869" w:rsidR="003837E3" w:rsidRPr="00C97934" w:rsidRDefault="003837E3" w:rsidP="003837E3">
      <w:pPr>
        <w:jc w:val="center"/>
        <w:outlineLvl w:val="1"/>
        <w:rPr>
          <w:rFonts w:ascii="Arial" w:hAnsi="Arial" w:cs="Arial"/>
          <w:b/>
          <w:bCs/>
          <w:sz w:val="28"/>
          <w:szCs w:val="28"/>
        </w:rPr>
      </w:pPr>
      <w:r>
        <w:rPr>
          <w:rFonts w:ascii="Arial" w:hAnsi="Arial" w:cs="Arial"/>
          <w:b/>
          <w:bCs/>
          <w:sz w:val="28"/>
          <w:szCs w:val="28"/>
        </w:rPr>
        <w:t>AIRCRAFT REQUIREMENTS FORM</w:t>
      </w:r>
    </w:p>
    <w:p w14:paraId="52FD6030" w14:textId="76D41859" w:rsidR="003837E3" w:rsidRPr="00C97934" w:rsidRDefault="003837E3" w:rsidP="003837E3">
      <w:pPr>
        <w:pStyle w:val="DefaultText"/>
        <w:jc w:val="center"/>
        <w:rPr>
          <w:rStyle w:val="InitialStyle"/>
          <w:rFonts w:ascii="Arial" w:hAnsi="Arial" w:cs="Arial"/>
          <w:b/>
          <w:sz w:val="28"/>
          <w:szCs w:val="28"/>
        </w:rPr>
      </w:pPr>
      <w:r w:rsidRPr="00C97934">
        <w:rPr>
          <w:rStyle w:val="InitialStyle"/>
          <w:rFonts w:ascii="Arial" w:hAnsi="Arial" w:cs="Arial"/>
          <w:b/>
          <w:sz w:val="28"/>
          <w:szCs w:val="28"/>
        </w:rPr>
        <w:t>RFP</w:t>
      </w:r>
      <w:r w:rsidRPr="00A579B6">
        <w:rPr>
          <w:rStyle w:val="InitialStyle"/>
          <w:rFonts w:ascii="Arial" w:hAnsi="Arial" w:cs="Arial"/>
          <w:b/>
          <w:sz w:val="28"/>
          <w:szCs w:val="28"/>
        </w:rPr>
        <w:t xml:space="preserve"># </w:t>
      </w:r>
      <w:r w:rsidR="00A579B6" w:rsidRPr="00A579B6">
        <w:rPr>
          <w:rFonts w:ascii="Arial" w:hAnsi="Arial" w:cs="Arial"/>
          <w:b/>
          <w:bCs/>
          <w:sz w:val="28"/>
          <w:szCs w:val="28"/>
        </w:rPr>
        <w:t>202503042</w:t>
      </w:r>
    </w:p>
    <w:p w14:paraId="5D6002E1" w14:textId="17004510" w:rsidR="003837E3" w:rsidRPr="00A579B6" w:rsidRDefault="003837E3" w:rsidP="003837E3">
      <w:pPr>
        <w:pStyle w:val="DefaultText"/>
        <w:jc w:val="center"/>
        <w:rPr>
          <w:rStyle w:val="InitialStyle"/>
          <w:rFonts w:ascii="Arial" w:hAnsi="Arial" w:cs="Arial"/>
          <w:b/>
          <w:sz w:val="28"/>
          <w:szCs w:val="28"/>
          <w:u w:val="single"/>
        </w:rPr>
      </w:pPr>
      <w:r w:rsidRPr="00A579B6">
        <w:rPr>
          <w:rStyle w:val="InitialStyle"/>
          <w:rFonts w:ascii="Arial" w:hAnsi="Arial" w:cs="Arial"/>
          <w:b/>
          <w:sz w:val="28"/>
          <w:szCs w:val="28"/>
          <w:u w:val="single"/>
        </w:rPr>
        <w:t>Aviation Services for Marine Mammal Surveys</w:t>
      </w:r>
    </w:p>
    <w:p w14:paraId="475B4BBA" w14:textId="77777777" w:rsidR="003837E3" w:rsidRPr="00C97934" w:rsidRDefault="003837E3" w:rsidP="003837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F95F5E5" w14:textId="11429627" w:rsidR="003837E3" w:rsidRDefault="003837E3" w:rsidP="004F195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form should be used by Bidders when submitting </w:t>
      </w:r>
      <w:r w:rsidR="004F195D">
        <w:rPr>
          <w:rFonts w:ascii="Arial" w:hAnsi="Arial" w:cs="Arial"/>
        </w:rPr>
        <w:t>a proposal to confirm the necessary aircraft requirements are met.</w:t>
      </w:r>
      <w:r w:rsidR="001B010A">
        <w:rPr>
          <w:rFonts w:ascii="Arial" w:hAnsi="Arial" w:cs="Arial"/>
        </w:rPr>
        <w:t xml:space="preserve"> If multiple aircraft will be utilized, this page may be duplicated for each aircraft</w:t>
      </w:r>
      <w:r w:rsidR="002C6AEA">
        <w:rPr>
          <w:rFonts w:ascii="Arial" w:hAnsi="Arial" w:cs="Arial"/>
        </w:rPr>
        <w:t xml:space="preserve"> that will be utilized during the Period of Performance.</w:t>
      </w:r>
    </w:p>
    <w:p w14:paraId="47073D44" w14:textId="77777777" w:rsidR="003837E3" w:rsidRPr="00C97934" w:rsidRDefault="003837E3" w:rsidP="003837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3837E3" w:rsidRPr="00C97934" w14:paraId="74DF6677" w14:textId="77777777" w:rsidTr="00F06EEF">
        <w:trPr>
          <w:cantSplit/>
          <w:trHeight w:val="486"/>
        </w:trPr>
        <w:tc>
          <w:tcPr>
            <w:tcW w:w="1336" w:type="pct"/>
            <w:tcBorders>
              <w:top w:val="double" w:sz="4" w:space="0" w:color="auto"/>
              <w:bottom w:val="double" w:sz="4" w:space="0" w:color="auto"/>
            </w:tcBorders>
            <w:shd w:val="clear" w:color="auto" w:fill="C6D9F1"/>
            <w:vAlign w:val="center"/>
          </w:tcPr>
          <w:p w14:paraId="7BC622D4" w14:textId="77777777" w:rsidR="003837E3" w:rsidRPr="00C97934" w:rsidRDefault="003837E3" w:rsidP="00F06EEF">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14:paraId="7B332A01" w14:textId="77777777" w:rsidR="003837E3" w:rsidRPr="00C97934" w:rsidRDefault="003837E3" w:rsidP="00F06EEF">
            <w:pPr>
              <w:pStyle w:val="DefaultText"/>
              <w:rPr>
                <w:rStyle w:val="InitialStyle"/>
                <w:rFonts w:ascii="Arial" w:hAnsi="Arial" w:cs="Arial"/>
                <w:b/>
              </w:rPr>
            </w:pPr>
          </w:p>
        </w:tc>
      </w:tr>
    </w:tbl>
    <w:p w14:paraId="396AD80B" w14:textId="77777777" w:rsidR="003837E3" w:rsidRDefault="003837E3" w:rsidP="003837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2919"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683"/>
        <w:gridCol w:w="4184"/>
      </w:tblGrid>
      <w:tr w:rsidR="001B010A" w:rsidRPr="00C97934" w14:paraId="3DDA5503" w14:textId="77777777" w:rsidTr="001B010A">
        <w:trPr>
          <w:trHeight w:val="348"/>
        </w:trPr>
        <w:tc>
          <w:tcPr>
            <w:tcW w:w="1434" w:type="pct"/>
            <w:tcBorders>
              <w:top w:val="double" w:sz="4" w:space="0" w:color="auto"/>
              <w:bottom w:val="double" w:sz="4" w:space="0" w:color="auto"/>
            </w:tcBorders>
            <w:shd w:val="clear" w:color="auto" w:fill="C6D9F1"/>
            <w:vAlign w:val="center"/>
          </w:tcPr>
          <w:p w14:paraId="04D834F7" w14:textId="7E0F9608" w:rsidR="001B010A" w:rsidRPr="00C97934" w:rsidRDefault="001B010A" w:rsidP="00F06EE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Pr>
                <w:rFonts w:ascii="Arial" w:hAnsi="Arial" w:cs="Arial"/>
                <w:b/>
              </w:rPr>
              <w:t>Aircraft</w:t>
            </w:r>
          </w:p>
        </w:tc>
        <w:tc>
          <w:tcPr>
            <w:tcW w:w="3566" w:type="pct"/>
            <w:tcBorders>
              <w:top w:val="double" w:sz="4" w:space="0" w:color="auto"/>
              <w:bottom w:val="double" w:sz="4" w:space="0" w:color="auto"/>
            </w:tcBorders>
            <w:shd w:val="clear" w:color="auto" w:fill="C6D9F1"/>
            <w:vAlign w:val="center"/>
          </w:tcPr>
          <w:p w14:paraId="75748BC5" w14:textId="7F8ECAD3" w:rsidR="001B010A" w:rsidRPr="00C97934" w:rsidRDefault="00F8307D" w:rsidP="00F06EE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Pr>
                <w:rFonts w:ascii="Arial" w:hAnsi="Arial" w:cs="Arial"/>
                <w:b/>
              </w:rPr>
              <w:t>Details</w:t>
            </w:r>
          </w:p>
        </w:tc>
      </w:tr>
      <w:tr w:rsidR="001B010A" w:rsidRPr="00C97934" w14:paraId="362A807A" w14:textId="77777777" w:rsidTr="001B010A">
        <w:tc>
          <w:tcPr>
            <w:tcW w:w="1434" w:type="pct"/>
            <w:tcBorders>
              <w:top w:val="double" w:sz="4" w:space="0" w:color="auto"/>
            </w:tcBorders>
            <w:shd w:val="clear" w:color="auto" w:fill="auto"/>
            <w:vAlign w:val="center"/>
          </w:tcPr>
          <w:p w14:paraId="7BFC21DD" w14:textId="1EFAFA79" w:rsidR="001B010A" w:rsidRPr="00C97934" w:rsidRDefault="001B010A" w:rsidP="00F06EE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Make/Model</w:t>
            </w:r>
          </w:p>
        </w:tc>
        <w:tc>
          <w:tcPr>
            <w:tcW w:w="3566" w:type="pct"/>
            <w:tcBorders>
              <w:top w:val="double" w:sz="4" w:space="0" w:color="auto"/>
            </w:tcBorders>
            <w:shd w:val="clear" w:color="auto" w:fill="auto"/>
            <w:vAlign w:val="center"/>
          </w:tcPr>
          <w:p w14:paraId="12AC09F5" w14:textId="77777777" w:rsidR="001B010A" w:rsidRPr="00C97934" w:rsidRDefault="001B010A" w:rsidP="00F06EE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1B010A" w:rsidRPr="00C97934" w14:paraId="0056E64C" w14:textId="77777777" w:rsidTr="001B010A">
        <w:tc>
          <w:tcPr>
            <w:tcW w:w="1434" w:type="pct"/>
            <w:shd w:val="clear" w:color="auto" w:fill="auto"/>
            <w:vAlign w:val="center"/>
          </w:tcPr>
          <w:p w14:paraId="178F877D" w14:textId="2CC17649" w:rsidR="001B010A" w:rsidRPr="00C97934" w:rsidRDefault="001B010A" w:rsidP="00F06EE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Tail Number</w:t>
            </w:r>
          </w:p>
        </w:tc>
        <w:tc>
          <w:tcPr>
            <w:tcW w:w="3566" w:type="pct"/>
            <w:shd w:val="clear" w:color="auto" w:fill="auto"/>
            <w:vAlign w:val="center"/>
          </w:tcPr>
          <w:p w14:paraId="784D7E9A" w14:textId="77777777" w:rsidR="001B010A" w:rsidRPr="00C97934" w:rsidRDefault="001B010A" w:rsidP="00F06EE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A78BC2E" w14:textId="77777777" w:rsidR="00C12BF6" w:rsidRPr="00C97934" w:rsidRDefault="00C12BF6" w:rsidP="003837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994"/>
        <w:gridCol w:w="1683"/>
        <w:gridCol w:w="3373"/>
      </w:tblGrid>
      <w:tr w:rsidR="00C12BF6" w:rsidRPr="00C97934" w14:paraId="18662FD7" w14:textId="116AC1EC" w:rsidTr="00BC44DF">
        <w:trPr>
          <w:trHeight w:val="348"/>
        </w:trPr>
        <w:tc>
          <w:tcPr>
            <w:tcW w:w="2590" w:type="pct"/>
            <w:tcBorders>
              <w:top w:val="double" w:sz="4" w:space="0" w:color="auto"/>
              <w:bottom w:val="double" w:sz="4" w:space="0" w:color="auto"/>
            </w:tcBorders>
            <w:shd w:val="clear" w:color="auto" w:fill="C6D9F1"/>
            <w:vAlign w:val="center"/>
          </w:tcPr>
          <w:p w14:paraId="52EEFEBA" w14:textId="404FAD93" w:rsidR="00C12BF6" w:rsidRPr="00C97934" w:rsidRDefault="00C12BF6" w:rsidP="00F06EE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Pr>
                <w:rFonts w:ascii="Arial" w:hAnsi="Arial" w:cs="Arial"/>
                <w:b/>
              </w:rPr>
              <w:t>Requirement</w:t>
            </w:r>
          </w:p>
        </w:tc>
        <w:tc>
          <w:tcPr>
            <w:tcW w:w="627" w:type="pct"/>
            <w:tcBorders>
              <w:top w:val="double" w:sz="4" w:space="0" w:color="auto"/>
              <w:bottom w:val="double" w:sz="4" w:space="0" w:color="auto"/>
            </w:tcBorders>
            <w:shd w:val="clear" w:color="auto" w:fill="C6D9F1"/>
            <w:vAlign w:val="center"/>
          </w:tcPr>
          <w:p w14:paraId="35AF1284" w14:textId="64ABA109" w:rsidR="00C12BF6" w:rsidRPr="00C97934" w:rsidRDefault="00C1215E" w:rsidP="00F06EE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Pr>
                <w:rFonts w:ascii="Arial" w:hAnsi="Arial" w:cs="Arial"/>
                <w:b/>
              </w:rPr>
              <w:t>Aircraft Meets</w:t>
            </w:r>
            <w:r w:rsidR="00C56953">
              <w:rPr>
                <w:rFonts w:ascii="Arial" w:hAnsi="Arial" w:cs="Arial"/>
                <w:b/>
              </w:rPr>
              <w:t xml:space="preserve"> Requirement</w:t>
            </w:r>
            <w:r>
              <w:rPr>
                <w:rFonts w:ascii="Arial" w:hAnsi="Arial" w:cs="Arial"/>
                <w:b/>
              </w:rPr>
              <w:t xml:space="preserve"> Y/N?</w:t>
            </w:r>
          </w:p>
        </w:tc>
        <w:tc>
          <w:tcPr>
            <w:tcW w:w="1783" w:type="pct"/>
            <w:tcBorders>
              <w:top w:val="double" w:sz="4" w:space="0" w:color="auto"/>
              <w:bottom w:val="double" w:sz="4" w:space="0" w:color="auto"/>
            </w:tcBorders>
            <w:shd w:val="clear" w:color="auto" w:fill="C6D9F1"/>
          </w:tcPr>
          <w:p w14:paraId="62BF3BC0" w14:textId="77777777" w:rsidR="00F8307D" w:rsidRDefault="00F8307D" w:rsidP="00F8307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p w14:paraId="62A4A79F" w14:textId="77777777" w:rsidR="00F8307D" w:rsidRDefault="00F8307D" w:rsidP="00F8307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p w14:paraId="479E34BB" w14:textId="5D640F1D" w:rsidR="00C12BF6" w:rsidRPr="00C97934" w:rsidRDefault="00421A2E" w:rsidP="00F8307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Pr>
                <w:rFonts w:ascii="Arial" w:hAnsi="Arial" w:cs="Arial"/>
                <w:b/>
              </w:rPr>
              <w:t>Details</w:t>
            </w:r>
          </w:p>
        </w:tc>
      </w:tr>
      <w:tr w:rsidR="00C12BF6" w:rsidRPr="00C97934" w14:paraId="70CC9983" w14:textId="0DCF944D" w:rsidTr="00BC44DF">
        <w:tc>
          <w:tcPr>
            <w:tcW w:w="2590" w:type="pct"/>
            <w:tcBorders>
              <w:top w:val="double" w:sz="4" w:space="0" w:color="auto"/>
            </w:tcBorders>
            <w:shd w:val="clear" w:color="auto" w:fill="auto"/>
            <w:vAlign w:val="center"/>
          </w:tcPr>
          <w:p w14:paraId="23461570" w14:textId="48DEAA96" w:rsidR="00C12BF6" w:rsidRPr="00C97934" w:rsidRDefault="00EE05B2" w:rsidP="00F06EE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Multi</w:t>
            </w:r>
            <w:r w:rsidR="00B72B6B">
              <w:rPr>
                <w:rFonts w:ascii="Arial" w:hAnsi="Arial" w:cs="Arial"/>
              </w:rPr>
              <w:t xml:space="preserve"> Engine, High-Wing</w:t>
            </w:r>
          </w:p>
        </w:tc>
        <w:tc>
          <w:tcPr>
            <w:tcW w:w="627" w:type="pct"/>
            <w:tcBorders>
              <w:top w:val="double" w:sz="4" w:space="0" w:color="auto"/>
            </w:tcBorders>
            <w:shd w:val="clear" w:color="auto" w:fill="auto"/>
            <w:vAlign w:val="center"/>
          </w:tcPr>
          <w:p w14:paraId="52B1245B" w14:textId="77777777" w:rsidR="00C12BF6" w:rsidRPr="00C97934" w:rsidRDefault="00C12BF6" w:rsidP="00F06EE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783" w:type="pct"/>
            <w:tcBorders>
              <w:top w:val="double" w:sz="4" w:space="0" w:color="auto"/>
            </w:tcBorders>
          </w:tcPr>
          <w:p w14:paraId="6F78F3E2" w14:textId="77777777" w:rsidR="00C12BF6" w:rsidRPr="00C97934" w:rsidRDefault="00C12BF6" w:rsidP="00F06EE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C12BF6" w:rsidRPr="00C97934" w14:paraId="4945880A" w14:textId="3120C8BE" w:rsidTr="00BC44DF">
        <w:tc>
          <w:tcPr>
            <w:tcW w:w="2590" w:type="pct"/>
            <w:shd w:val="clear" w:color="auto" w:fill="auto"/>
            <w:vAlign w:val="center"/>
          </w:tcPr>
          <w:p w14:paraId="0DED2DAC" w14:textId="36F68B02" w:rsidR="00421A2E" w:rsidRPr="00C97934" w:rsidRDefault="00F8307D" w:rsidP="00F06EE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Required Capacity (Part 1, C, 1, b)</w:t>
            </w:r>
          </w:p>
        </w:tc>
        <w:tc>
          <w:tcPr>
            <w:tcW w:w="627" w:type="pct"/>
            <w:shd w:val="clear" w:color="auto" w:fill="auto"/>
            <w:vAlign w:val="center"/>
          </w:tcPr>
          <w:p w14:paraId="5EFDCA44" w14:textId="77777777" w:rsidR="00C12BF6" w:rsidRPr="00C97934" w:rsidRDefault="00C12BF6" w:rsidP="00F06EE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783" w:type="pct"/>
          </w:tcPr>
          <w:p w14:paraId="51C1DC5E" w14:textId="77777777" w:rsidR="00C12BF6" w:rsidRPr="00C97934" w:rsidRDefault="00C12BF6" w:rsidP="00F06EE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C12BF6" w:rsidRPr="00C97934" w14:paraId="364CECBB" w14:textId="5CC74764" w:rsidTr="00BC44DF">
        <w:tc>
          <w:tcPr>
            <w:tcW w:w="2590" w:type="pct"/>
            <w:shd w:val="clear" w:color="auto" w:fill="auto"/>
            <w:vAlign w:val="center"/>
          </w:tcPr>
          <w:p w14:paraId="0B80D2B5" w14:textId="228A694E" w:rsidR="00C12BF6" w:rsidRPr="00C97934" w:rsidRDefault="00B72B6B" w:rsidP="00F06EE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100 knot Groundspeed</w:t>
            </w:r>
            <w:r w:rsidR="00154514">
              <w:rPr>
                <w:rFonts w:ascii="Arial" w:hAnsi="Arial" w:cs="Arial"/>
              </w:rPr>
              <w:t xml:space="preserve"> Capable</w:t>
            </w:r>
          </w:p>
        </w:tc>
        <w:tc>
          <w:tcPr>
            <w:tcW w:w="627" w:type="pct"/>
            <w:shd w:val="clear" w:color="auto" w:fill="auto"/>
            <w:vAlign w:val="center"/>
          </w:tcPr>
          <w:p w14:paraId="682032E2" w14:textId="77777777" w:rsidR="00C12BF6" w:rsidRPr="00C97934" w:rsidRDefault="00C12BF6" w:rsidP="00F06EE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783" w:type="pct"/>
          </w:tcPr>
          <w:p w14:paraId="640AA0F1" w14:textId="77777777" w:rsidR="00C12BF6" w:rsidRPr="00C97934" w:rsidRDefault="00C12BF6" w:rsidP="00F06EE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C12BF6" w:rsidRPr="00C97934" w14:paraId="56C20A81" w14:textId="68D808D4" w:rsidTr="00BC44DF">
        <w:tc>
          <w:tcPr>
            <w:tcW w:w="2590" w:type="pct"/>
            <w:shd w:val="clear" w:color="auto" w:fill="auto"/>
            <w:vAlign w:val="center"/>
          </w:tcPr>
          <w:p w14:paraId="4022999A" w14:textId="2C7014D4" w:rsidR="00C12BF6" w:rsidRPr="00C97934" w:rsidRDefault="00CC45A9" w:rsidP="00F06EE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Dual Bubble Windows</w:t>
            </w:r>
          </w:p>
        </w:tc>
        <w:tc>
          <w:tcPr>
            <w:tcW w:w="627" w:type="pct"/>
            <w:shd w:val="clear" w:color="auto" w:fill="auto"/>
            <w:vAlign w:val="center"/>
          </w:tcPr>
          <w:p w14:paraId="0A6B705B" w14:textId="77777777" w:rsidR="00C12BF6" w:rsidRPr="00C97934" w:rsidRDefault="00C12BF6" w:rsidP="00F06EE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783" w:type="pct"/>
          </w:tcPr>
          <w:p w14:paraId="42D7A9B2" w14:textId="77777777" w:rsidR="00C12BF6" w:rsidRPr="00C97934" w:rsidRDefault="00C12BF6" w:rsidP="00F06EE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C12BF6" w:rsidRPr="00C97934" w14:paraId="1AC9FF2D" w14:textId="6DDCA429" w:rsidTr="00BC44DF">
        <w:tc>
          <w:tcPr>
            <w:tcW w:w="2590" w:type="pct"/>
            <w:shd w:val="clear" w:color="auto" w:fill="auto"/>
            <w:vAlign w:val="center"/>
          </w:tcPr>
          <w:p w14:paraId="6D19E096" w14:textId="513DDBB2" w:rsidR="00C12BF6" w:rsidRPr="00C97934" w:rsidRDefault="00CC45A9" w:rsidP="00F06EE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Opening Photography Window</w:t>
            </w:r>
          </w:p>
        </w:tc>
        <w:tc>
          <w:tcPr>
            <w:tcW w:w="627" w:type="pct"/>
            <w:shd w:val="clear" w:color="auto" w:fill="auto"/>
            <w:vAlign w:val="center"/>
          </w:tcPr>
          <w:p w14:paraId="14C9BFA6" w14:textId="77777777" w:rsidR="00C12BF6" w:rsidRPr="00C97934" w:rsidRDefault="00C12BF6" w:rsidP="00F06EE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783" w:type="pct"/>
          </w:tcPr>
          <w:p w14:paraId="4492B713" w14:textId="77777777" w:rsidR="00C12BF6" w:rsidRPr="00C97934" w:rsidRDefault="00C12BF6" w:rsidP="00F06EE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D0D5F" w:rsidRPr="00C97934" w14:paraId="5D266437" w14:textId="3034EB9D" w:rsidTr="00FD0D5F">
        <w:tc>
          <w:tcPr>
            <w:tcW w:w="5000" w:type="pct"/>
            <w:gridSpan w:val="3"/>
            <w:shd w:val="clear" w:color="auto" w:fill="D9E2F3" w:themeFill="accent1" w:themeFillTint="33"/>
            <w:vAlign w:val="center"/>
          </w:tcPr>
          <w:p w14:paraId="793FC438" w14:textId="31DCB406" w:rsidR="00FD0D5F" w:rsidRPr="00FD0D5F" w:rsidRDefault="00FD0D5F" w:rsidP="00FD0D5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FD0D5F">
              <w:rPr>
                <w:rFonts w:ascii="Arial" w:hAnsi="Arial" w:cs="Arial"/>
                <w:b/>
                <w:bCs/>
              </w:rPr>
              <w:t>Equipment</w:t>
            </w:r>
            <w:r w:rsidR="008844C2">
              <w:rPr>
                <w:rFonts w:ascii="Arial" w:hAnsi="Arial" w:cs="Arial"/>
                <w:b/>
                <w:bCs/>
              </w:rPr>
              <w:t xml:space="preserve"> / Safety Equipment</w:t>
            </w:r>
          </w:p>
        </w:tc>
      </w:tr>
      <w:tr w:rsidR="00C12BF6" w:rsidRPr="00C97934" w14:paraId="510AB313" w14:textId="673D26BC" w:rsidTr="00BC44DF">
        <w:tc>
          <w:tcPr>
            <w:tcW w:w="2590" w:type="pct"/>
            <w:shd w:val="clear" w:color="auto" w:fill="auto"/>
            <w:vAlign w:val="center"/>
          </w:tcPr>
          <w:p w14:paraId="24DF794F" w14:textId="505082F6" w:rsidR="00C12BF6" w:rsidRPr="00C97934" w:rsidRDefault="00422543" w:rsidP="00F06EE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IFR Instrumentation</w:t>
            </w:r>
          </w:p>
        </w:tc>
        <w:tc>
          <w:tcPr>
            <w:tcW w:w="627" w:type="pct"/>
            <w:shd w:val="clear" w:color="auto" w:fill="auto"/>
            <w:vAlign w:val="center"/>
          </w:tcPr>
          <w:p w14:paraId="2C3D91AF" w14:textId="77777777" w:rsidR="00C12BF6" w:rsidRPr="00C97934" w:rsidRDefault="00C12BF6" w:rsidP="00F06EE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783" w:type="pct"/>
          </w:tcPr>
          <w:p w14:paraId="3003DFFA" w14:textId="77777777" w:rsidR="00C12BF6" w:rsidRPr="00C97934" w:rsidRDefault="00C12BF6" w:rsidP="00F06EE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C12BF6" w:rsidRPr="00C97934" w14:paraId="16040995" w14:textId="49EE3852" w:rsidTr="00BC44DF">
        <w:tc>
          <w:tcPr>
            <w:tcW w:w="2590" w:type="pct"/>
            <w:shd w:val="clear" w:color="auto" w:fill="auto"/>
            <w:vAlign w:val="center"/>
          </w:tcPr>
          <w:p w14:paraId="2284CB34" w14:textId="142F1C9B" w:rsidR="00C12BF6" w:rsidRPr="00C97934" w:rsidRDefault="00422543" w:rsidP="00F06EE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GPS Certified for IFR Flight</w:t>
            </w:r>
          </w:p>
        </w:tc>
        <w:tc>
          <w:tcPr>
            <w:tcW w:w="627" w:type="pct"/>
            <w:shd w:val="clear" w:color="auto" w:fill="auto"/>
            <w:vAlign w:val="center"/>
          </w:tcPr>
          <w:p w14:paraId="5B744190" w14:textId="77777777" w:rsidR="00C12BF6" w:rsidRPr="00C97934" w:rsidRDefault="00C12BF6" w:rsidP="00F06EE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783" w:type="pct"/>
          </w:tcPr>
          <w:p w14:paraId="52F38093" w14:textId="77777777" w:rsidR="00C12BF6" w:rsidRPr="00C97934" w:rsidRDefault="00C12BF6" w:rsidP="00F06EE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C12BF6" w:rsidRPr="00C97934" w14:paraId="2CDA571B" w14:textId="78E41B20" w:rsidTr="00BC44DF">
        <w:tc>
          <w:tcPr>
            <w:tcW w:w="2590" w:type="pct"/>
            <w:shd w:val="clear" w:color="auto" w:fill="auto"/>
            <w:vAlign w:val="center"/>
          </w:tcPr>
          <w:p w14:paraId="33F04B8F" w14:textId="2FE98397" w:rsidR="00C12BF6" w:rsidRPr="00C97934" w:rsidRDefault="00CE5F5D" w:rsidP="00F06EE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Operations &amp; Secondary COMM, VHF Capable or Mounted VHF</w:t>
            </w:r>
          </w:p>
        </w:tc>
        <w:tc>
          <w:tcPr>
            <w:tcW w:w="627" w:type="pct"/>
            <w:shd w:val="clear" w:color="auto" w:fill="auto"/>
            <w:vAlign w:val="center"/>
          </w:tcPr>
          <w:p w14:paraId="248F69CB" w14:textId="77777777" w:rsidR="00C12BF6" w:rsidRPr="00C97934" w:rsidRDefault="00C12BF6" w:rsidP="00F06EE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783" w:type="pct"/>
          </w:tcPr>
          <w:p w14:paraId="61F18A7E" w14:textId="77777777" w:rsidR="00C12BF6" w:rsidRPr="00C97934" w:rsidRDefault="00C12BF6" w:rsidP="00F06EE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C12BF6" w:rsidRPr="00C97934" w14:paraId="61D70BCF" w14:textId="2CE0FF6E" w:rsidTr="00BC44DF">
        <w:tc>
          <w:tcPr>
            <w:tcW w:w="2590" w:type="pct"/>
            <w:shd w:val="clear" w:color="auto" w:fill="auto"/>
            <w:vAlign w:val="center"/>
          </w:tcPr>
          <w:p w14:paraId="4F4C6FCA" w14:textId="4D2210A2" w:rsidR="00C12BF6" w:rsidRPr="00C97934" w:rsidRDefault="006905EF" w:rsidP="00F06EE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Automated Flight Following </w:t>
            </w:r>
          </w:p>
        </w:tc>
        <w:tc>
          <w:tcPr>
            <w:tcW w:w="627" w:type="pct"/>
            <w:shd w:val="clear" w:color="auto" w:fill="auto"/>
            <w:vAlign w:val="center"/>
          </w:tcPr>
          <w:p w14:paraId="42696F13" w14:textId="77777777" w:rsidR="00C12BF6" w:rsidRPr="00C97934" w:rsidRDefault="00C12BF6" w:rsidP="00F06EE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783" w:type="pct"/>
          </w:tcPr>
          <w:p w14:paraId="4EB3EB89" w14:textId="77777777" w:rsidR="00C12BF6" w:rsidRPr="00C97934" w:rsidRDefault="00C12BF6" w:rsidP="00F06EE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C12BF6" w:rsidRPr="00C97934" w14:paraId="6A9C28BC" w14:textId="5F44CBB6" w:rsidTr="00BC44DF">
        <w:tc>
          <w:tcPr>
            <w:tcW w:w="2590" w:type="pct"/>
            <w:shd w:val="clear" w:color="auto" w:fill="auto"/>
            <w:vAlign w:val="center"/>
          </w:tcPr>
          <w:p w14:paraId="11ECF139" w14:textId="28E76076" w:rsidR="00C12BF6" w:rsidRPr="00C97934" w:rsidRDefault="00C35E32" w:rsidP="00F06EE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AC/DC </w:t>
            </w:r>
            <w:r w:rsidR="008844C2">
              <w:rPr>
                <w:rFonts w:ascii="Arial" w:hAnsi="Arial" w:cs="Arial"/>
              </w:rPr>
              <w:t>Power / Outlet for Laptop</w:t>
            </w:r>
          </w:p>
        </w:tc>
        <w:tc>
          <w:tcPr>
            <w:tcW w:w="627" w:type="pct"/>
            <w:shd w:val="clear" w:color="auto" w:fill="auto"/>
            <w:vAlign w:val="center"/>
          </w:tcPr>
          <w:p w14:paraId="49EED632" w14:textId="77777777" w:rsidR="00C12BF6" w:rsidRPr="00C97934" w:rsidRDefault="00C12BF6" w:rsidP="00F06EE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783" w:type="pct"/>
          </w:tcPr>
          <w:p w14:paraId="6D4800BF" w14:textId="77777777" w:rsidR="00C12BF6" w:rsidRPr="00C97934" w:rsidRDefault="00C12BF6" w:rsidP="00F06EE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C12BF6" w:rsidRPr="00C97934" w14:paraId="43C3C450" w14:textId="2E2729C8" w:rsidTr="00BC44DF">
        <w:tc>
          <w:tcPr>
            <w:tcW w:w="2590" w:type="pct"/>
            <w:shd w:val="clear" w:color="auto" w:fill="auto"/>
            <w:vAlign w:val="center"/>
          </w:tcPr>
          <w:p w14:paraId="03D395B5" w14:textId="71938725" w:rsidR="00C12BF6" w:rsidRPr="00C97934" w:rsidRDefault="008844C2" w:rsidP="00F06EE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Intercom</w:t>
            </w:r>
          </w:p>
        </w:tc>
        <w:tc>
          <w:tcPr>
            <w:tcW w:w="627" w:type="pct"/>
            <w:shd w:val="clear" w:color="auto" w:fill="auto"/>
            <w:vAlign w:val="center"/>
          </w:tcPr>
          <w:p w14:paraId="6722F953" w14:textId="77777777" w:rsidR="00C12BF6" w:rsidRPr="00C97934" w:rsidRDefault="00C12BF6" w:rsidP="00F06EE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783" w:type="pct"/>
          </w:tcPr>
          <w:p w14:paraId="2F7A9CE6" w14:textId="77777777" w:rsidR="00C12BF6" w:rsidRPr="00C97934" w:rsidRDefault="00C12BF6" w:rsidP="00F06EE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C12BF6" w:rsidRPr="00C97934" w14:paraId="53BAA4F5" w14:textId="41C7D119" w:rsidTr="00BC44DF">
        <w:tc>
          <w:tcPr>
            <w:tcW w:w="2590" w:type="pct"/>
            <w:shd w:val="clear" w:color="auto" w:fill="auto"/>
            <w:vAlign w:val="center"/>
          </w:tcPr>
          <w:p w14:paraId="484EFEC3" w14:textId="2A642677" w:rsidR="00C12BF6" w:rsidRPr="00C97934" w:rsidRDefault="008844C2" w:rsidP="00F06EE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Single</w:t>
            </w:r>
            <w:r w:rsidR="00CC45A9">
              <w:rPr>
                <w:rFonts w:ascii="Arial" w:hAnsi="Arial" w:cs="Arial"/>
              </w:rPr>
              <w:t>-Hinge Exit Door(s)</w:t>
            </w:r>
          </w:p>
        </w:tc>
        <w:tc>
          <w:tcPr>
            <w:tcW w:w="627" w:type="pct"/>
            <w:shd w:val="clear" w:color="auto" w:fill="auto"/>
            <w:vAlign w:val="center"/>
          </w:tcPr>
          <w:p w14:paraId="1990668B" w14:textId="77777777" w:rsidR="00C12BF6" w:rsidRPr="00C97934" w:rsidRDefault="00C12BF6" w:rsidP="00F06EE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783" w:type="pct"/>
          </w:tcPr>
          <w:p w14:paraId="29AD8E64" w14:textId="77777777" w:rsidR="00C12BF6" w:rsidRPr="00C97934" w:rsidRDefault="00C12BF6" w:rsidP="00F06EE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C12BF6" w:rsidRPr="00C97934" w14:paraId="19D65A05" w14:textId="1D64A020" w:rsidTr="00BC44DF">
        <w:tc>
          <w:tcPr>
            <w:tcW w:w="2590" w:type="pct"/>
            <w:tcBorders>
              <w:bottom w:val="single" w:sz="4" w:space="0" w:color="auto"/>
            </w:tcBorders>
            <w:shd w:val="clear" w:color="auto" w:fill="auto"/>
            <w:vAlign w:val="center"/>
          </w:tcPr>
          <w:p w14:paraId="3A572944" w14:textId="3BD96839" w:rsidR="00C12BF6" w:rsidRPr="00C97934" w:rsidRDefault="00E22239" w:rsidP="00F06EE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Shoulder </w:t>
            </w:r>
            <w:r w:rsidR="00CC45A9">
              <w:rPr>
                <w:rFonts w:ascii="Arial" w:hAnsi="Arial" w:cs="Arial"/>
              </w:rPr>
              <w:t>Harness / Lap (front)</w:t>
            </w:r>
          </w:p>
        </w:tc>
        <w:tc>
          <w:tcPr>
            <w:tcW w:w="627" w:type="pct"/>
            <w:tcBorders>
              <w:bottom w:val="single" w:sz="4" w:space="0" w:color="auto"/>
            </w:tcBorders>
            <w:shd w:val="clear" w:color="auto" w:fill="auto"/>
            <w:vAlign w:val="center"/>
          </w:tcPr>
          <w:p w14:paraId="3CD6DC83" w14:textId="77777777" w:rsidR="00C12BF6" w:rsidRPr="00C97934" w:rsidRDefault="00C12BF6" w:rsidP="00F06EE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783" w:type="pct"/>
            <w:tcBorders>
              <w:bottom w:val="single" w:sz="4" w:space="0" w:color="auto"/>
            </w:tcBorders>
          </w:tcPr>
          <w:p w14:paraId="385FC012" w14:textId="77777777" w:rsidR="00C12BF6" w:rsidRPr="00C97934" w:rsidRDefault="00C12BF6" w:rsidP="00F06EE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C12BF6" w:rsidRPr="00C97934" w14:paraId="71791C73" w14:textId="29EF8054" w:rsidTr="00BC44DF">
        <w:trPr>
          <w:trHeight w:val="152"/>
        </w:trPr>
        <w:tc>
          <w:tcPr>
            <w:tcW w:w="2590" w:type="pct"/>
            <w:tcBorders>
              <w:top w:val="single" w:sz="4" w:space="0" w:color="auto"/>
              <w:bottom w:val="single" w:sz="4" w:space="0" w:color="auto"/>
            </w:tcBorders>
            <w:shd w:val="clear" w:color="auto" w:fill="auto"/>
            <w:vAlign w:val="center"/>
          </w:tcPr>
          <w:p w14:paraId="4F482FC8" w14:textId="5E2BAB2D" w:rsidR="00C12BF6" w:rsidRPr="00C97934" w:rsidRDefault="00E22239" w:rsidP="00F06EE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Lap </w:t>
            </w:r>
            <w:r w:rsidR="00A2615C">
              <w:rPr>
                <w:rFonts w:ascii="Arial" w:hAnsi="Arial" w:cs="Arial"/>
              </w:rPr>
              <w:t>Belts (rear)</w:t>
            </w:r>
          </w:p>
        </w:tc>
        <w:tc>
          <w:tcPr>
            <w:tcW w:w="627" w:type="pct"/>
            <w:tcBorders>
              <w:top w:val="single" w:sz="4" w:space="0" w:color="auto"/>
              <w:bottom w:val="single" w:sz="4" w:space="0" w:color="auto"/>
            </w:tcBorders>
            <w:shd w:val="clear" w:color="auto" w:fill="auto"/>
            <w:vAlign w:val="center"/>
          </w:tcPr>
          <w:p w14:paraId="1F5DEDD1" w14:textId="77777777" w:rsidR="00C12BF6" w:rsidRPr="00C97934" w:rsidRDefault="00C12BF6" w:rsidP="00F06EE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783" w:type="pct"/>
            <w:tcBorders>
              <w:top w:val="single" w:sz="4" w:space="0" w:color="auto"/>
              <w:bottom w:val="single" w:sz="4" w:space="0" w:color="auto"/>
            </w:tcBorders>
          </w:tcPr>
          <w:p w14:paraId="641AD348" w14:textId="77777777" w:rsidR="00C12BF6" w:rsidRPr="00C97934" w:rsidRDefault="00C12BF6" w:rsidP="00F06EE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8844C2" w:rsidRPr="00C97934" w14:paraId="42B8E617" w14:textId="77777777" w:rsidTr="00BC44DF">
        <w:trPr>
          <w:trHeight w:val="152"/>
        </w:trPr>
        <w:tc>
          <w:tcPr>
            <w:tcW w:w="2590" w:type="pct"/>
            <w:tcBorders>
              <w:top w:val="single" w:sz="4" w:space="0" w:color="auto"/>
              <w:bottom w:val="single" w:sz="4" w:space="0" w:color="auto"/>
            </w:tcBorders>
            <w:shd w:val="clear" w:color="auto" w:fill="auto"/>
            <w:vAlign w:val="center"/>
          </w:tcPr>
          <w:p w14:paraId="2A087318" w14:textId="4888D1EB" w:rsidR="008844C2" w:rsidRPr="00C97934" w:rsidRDefault="00234D90" w:rsidP="00F06EE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Medical Kit</w:t>
            </w:r>
          </w:p>
        </w:tc>
        <w:tc>
          <w:tcPr>
            <w:tcW w:w="627" w:type="pct"/>
            <w:tcBorders>
              <w:top w:val="single" w:sz="4" w:space="0" w:color="auto"/>
              <w:bottom w:val="single" w:sz="4" w:space="0" w:color="auto"/>
            </w:tcBorders>
            <w:shd w:val="clear" w:color="auto" w:fill="auto"/>
            <w:vAlign w:val="center"/>
          </w:tcPr>
          <w:p w14:paraId="21343BA8" w14:textId="77777777" w:rsidR="008844C2" w:rsidRPr="00C97934" w:rsidRDefault="008844C2" w:rsidP="00F06EE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783" w:type="pct"/>
            <w:tcBorders>
              <w:top w:val="single" w:sz="4" w:space="0" w:color="auto"/>
              <w:bottom w:val="single" w:sz="4" w:space="0" w:color="auto"/>
            </w:tcBorders>
          </w:tcPr>
          <w:p w14:paraId="6BE170FF" w14:textId="77777777" w:rsidR="008844C2" w:rsidRPr="00C97934" w:rsidRDefault="008844C2" w:rsidP="00F06EE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34D90" w:rsidRPr="00C97934" w14:paraId="2A2A7EC8" w14:textId="77777777" w:rsidTr="00BC44DF">
        <w:trPr>
          <w:trHeight w:val="152"/>
        </w:trPr>
        <w:tc>
          <w:tcPr>
            <w:tcW w:w="2590" w:type="pct"/>
            <w:tcBorders>
              <w:top w:val="single" w:sz="4" w:space="0" w:color="auto"/>
              <w:bottom w:val="double" w:sz="4" w:space="0" w:color="auto"/>
            </w:tcBorders>
            <w:shd w:val="clear" w:color="auto" w:fill="auto"/>
            <w:vAlign w:val="center"/>
          </w:tcPr>
          <w:p w14:paraId="565C90F0" w14:textId="4922482E" w:rsidR="00234D90" w:rsidRDefault="00234D90" w:rsidP="00F06EE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Life Raft (</w:t>
            </w:r>
            <w:r w:rsidR="003F0486">
              <w:rPr>
                <w:rFonts w:ascii="Arial" w:hAnsi="Arial" w:cs="Arial"/>
              </w:rPr>
              <w:t>Part 1, C, 1, f, iv)</w:t>
            </w:r>
          </w:p>
        </w:tc>
        <w:tc>
          <w:tcPr>
            <w:tcW w:w="627" w:type="pct"/>
            <w:tcBorders>
              <w:top w:val="single" w:sz="4" w:space="0" w:color="auto"/>
              <w:bottom w:val="double" w:sz="4" w:space="0" w:color="auto"/>
            </w:tcBorders>
            <w:shd w:val="clear" w:color="auto" w:fill="auto"/>
            <w:vAlign w:val="center"/>
          </w:tcPr>
          <w:p w14:paraId="383128F8" w14:textId="77777777" w:rsidR="00234D90" w:rsidRPr="00C97934" w:rsidRDefault="00234D90" w:rsidP="00F06EE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783" w:type="pct"/>
            <w:tcBorders>
              <w:top w:val="single" w:sz="4" w:space="0" w:color="auto"/>
              <w:bottom w:val="double" w:sz="4" w:space="0" w:color="auto"/>
            </w:tcBorders>
          </w:tcPr>
          <w:p w14:paraId="50FD8D81" w14:textId="77777777" w:rsidR="00234D90" w:rsidRPr="00C97934" w:rsidRDefault="00234D90" w:rsidP="00F06EE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8844C2" w:rsidRPr="00C97934" w14:paraId="7D7FC729" w14:textId="77777777" w:rsidTr="00BC44DF">
        <w:trPr>
          <w:trHeight w:val="152"/>
        </w:trPr>
        <w:tc>
          <w:tcPr>
            <w:tcW w:w="2590" w:type="pct"/>
            <w:tcBorders>
              <w:top w:val="single" w:sz="4" w:space="0" w:color="auto"/>
              <w:bottom w:val="single" w:sz="4" w:space="0" w:color="auto"/>
            </w:tcBorders>
            <w:shd w:val="clear" w:color="auto" w:fill="auto"/>
            <w:vAlign w:val="center"/>
          </w:tcPr>
          <w:p w14:paraId="07994BF4" w14:textId="5B9CE641" w:rsidR="008844C2" w:rsidRPr="00C97934" w:rsidRDefault="004F666F" w:rsidP="00F06EE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ELT </w:t>
            </w:r>
            <w:r w:rsidRPr="007359D1">
              <w:rPr>
                <w:rFonts w:ascii="Arial" w:hAnsi="Arial" w:cs="Arial"/>
                <w:sz w:val="20"/>
                <w:szCs w:val="20"/>
              </w:rPr>
              <w:t xml:space="preserve">with </w:t>
            </w:r>
            <w:r w:rsidR="00A2615C" w:rsidRPr="007359D1">
              <w:rPr>
                <w:rFonts w:ascii="Arial" w:hAnsi="Arial" w:cs="Arial"/>
                <w:sz w:val="20"/>
                <w:szCs w:val="20"/>
              </w:rPr>
              <w:t>Antenna</w:t>
            </w:r>
            <w:r w:rsidR="00BC44DF" w:rsidRPr="007359D1">
              <w:rPr>
                <w:rFonts w:ascii="Arial" w:hAnsi="Arial" w:cs="Arial"/>
                <w:sz w:val="20"/>
                <w:szCs w:val="20"/>
              </w:rPr>
              <w:t xml:space="preserve"> / Panel-Mounted Activation Switch</w:t>
            </w:r>
          </w:p>
        </w:tc>
        <w:tc>
          <w:tcPr>
            <w:tcW w:w="627" w:type="pct"/>
            <w:tcBorders>
              <w:top w:val="single" w:sz="4" w:space="0" w:color="auto"/>
              <w:bottom w:val="single" w:sz="4" w:space="0" w:color="auto"/>
            </w:tcBorders>
            <w:shd w:val="clear" w:color="auto" w:fill="auto"/>
            <w:vAlign w:val="center"/>
          </w:tcPr>
          <w:p w14:paraId="1F03860A" w14:textId="77777777" w:rsidR="008844C2" w:rsidRPr="00C97934" w:rsidRDefault="008844C2" w:rsidP="00F06EE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783" w:type="pct"/>
            <w:tcBorders>
              <w:top w:val="single" w:sz="4" w:space="0" w:color="auto"/>
              <w:bottom w:val="single" w:sz="4" w:space="0" w:color="auto"/>
            </w:tcBorders>
          </w:tcPr>
          <w:p w14:paraId="653A0286" w14:textId="77777777" w:rsidR="008844C2" w:rsidRPr="00C97934" w:rsidRDefault="008844C2" w:rsidP="00F06EE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4F666F" w:rsidRPr="00C97934" w14:paraId="088F60BE" w14:textId="77777777" w:rsidTr="00BC44DF">
        <w:trPr>
          <w:trHeight w:val="152"/>
        </w:trPr>
        <w:tc>
          <w:tcPr>
            <w:tcW w:w="2590" w:type="pct"/>
            <w:tcBorders>
              <w:top w:val="single" w:sz="4" w:space="0" w:color="auto"/>
              <w:bottom w:val="double" w:sz="4" w:space="0" w:color="auto"/>
            </w:tcBorders>
            <w:shd w:val="clear" w:color="auto" w:fill="auto"/>
            <w:vAlign w:val="center"/>
          </w:tcPr>
          <w:p w14:paraId="72B6D531" w14:textId="522009A2" w:rsidR="004F666F" w:rsidRDefault="004F666F" w:rsidP="00F06EE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Fire </w:t>
            </w:r>
            <w:r w:rsidR="00CC45A9">
              <w:rPr>
                <w:rFonts w:ascii="Arial" w:hAnsi="Arial" w:cs="Arial"/>
              </w:rPr>
              <w:t>E</w:t>
            </w:r>
            <w:r>
              <w:rPr>
                <w:rFonts w:ascii="Arial" w:hAnsi="Arial" w:cs="Arial"/>
              </w:rPr>
              <w:t xml:space="preserve">xtinguisher </w:t>
            </w:r>
          </w:p>
        </w:tc>
        <w:tc>
          <w:tcPr>
            <w:tcW w:w="627" w:type="pct"/>
            <w:tcBorders>
              <w:top w:val="single" w:sz="4" w:space="0" w:color="auto"/>
              <w:bottom w:val="double" w:sz="4" w:space="0" w:color="auto"/>
            </w:tcBorders>
            <w:shd w:val="clear" w:color="auto" w:fill="auto"/>
            <w:vAlign w:val="center"/>
          </w:tcPr>
          <w:p w14:paraId="6B1DA67E" w14:textId="77777777" w:rsidR="004F666F" w:rsidRPr="00C97934" w:rsidRDefault="004F666F" w:rsidP="00F06EE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783" w:type="pct"/>
            <w:tcBorders>
              <w:top w:val="single" w:sz="4" w:space="0" w:color="auto"/>
              <w:bottom w:val="double" w:sz="4" w:space="0" w:color="auto"/>
            </w:tcBorders>
          </w:tcPr>
          <w:p w14:paraId="6B892CFA" w14:textId="77777777" w:rsidR="004F666F" w:rsidRPr="00C97934" w:rsidRDefault="004F666F" w:rsidP="00F06EE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4E456A74" w14:textId="77777777" w:rsidR="003837E3" w:rsidRPr="00C97934" w:rsidRDefault="003837E3" w:rsidP="003837E3">
      <w:pPr>
        <w:pStyle w:val="DefaultText"/>
        <w:rPr>
          <w:rFonts w:ascii="Arial" w:hAnsi="Arial" w:cs="Arial"/>
          <w:color w:val="000000"/>
        </w:rPr>
      </w:pPr>
    </w:p>
    <w:p w14:paraId="115A5A44" w14:textId="77777777" w:rsidR="003837E3" w:rsidRDefault="003837E3" w:rsidP="00C01C76">
      <w:pPr>
        <w:pStyle w:val="DefaultText"/>
        <w:rPr>
          <w:rFonts w:ascii="Arial" w:hAnsi="Arial" w:cs="Arial"/>
          <w:color w:val="000000"/>
        </w:rPr>
      </w:pPr>
    </w:p>
    <w:p w14:paraId="5649F961" w14:textId="77777777" w:rsidR="00CE6319" w:rsidRDefault="00CE6319" w:rsidP="00C01C76">
      <w:pPr>
        <w:pStyle w:val="DefaultText"/>
        <w:rPr>
          <w:rFonts w:ascii="Arial" w:hAnsi="Arial" w:cs="Arial"/>
          <w:color w:val="000000"/>
        </w:rPr>
      </w:pPr>
    </w:p>
    <w:p w14:paraId="2AF9EDC8" w14:textId="77777777" w:rsidR="00CE6319" w:rsidRDefault="00CE6319" w:rsidP="00C01C76">
      <w:pPr>
        <w:pStyle w:val="DefaultText"/>
        <w:rPr>
          <w:rFonts w:ascii="Arial" w:hAnsi="Arial" w:cs="Arial"/>
          <w:color w:val="000000"/>
        </w:rPr>
      </w:pPr>
    </w:p>
    <w:p w14:paraId="66C6DE92" w14:textId="77777777" w:rsidR="00CE6319" w:rsidRDefault="00CE6319" w:rsidP="00C01C76">
      <w:pPr>
        <w:pStyle w:val="DefaultText"/>
        <w:rPr>
          <w:rFonts w:ascii="Arial" w:hAnsi="Arial" w:cs="Arial"/>
          <w:color w:val="000000"/>
        </w:rPr>
      </w:pPr>
    </w:p>
    <w:p w14:paraId="5A5202A2" w14:textId="77777777" w:rsidR="00CE6319" w:rsidRPr="00C97934" w:rsidRDefault="00CE6319" w:rsidP="00CE6319">
      <w:pPr>
        <w:jc w:val="center"/>
        <w:rPr>
          <w:rFonts w:ascii="Arial" w:hAnsi="Arial" w:cs="Arial"/>
          <w:b/>
          <w:sz w:val="24"/>
          <w:szCs w:val="24"/>
        </w:rPr>
      </w:pPr>
      <w:r w:rsidRPr="00C97934">
        <w:rPr>
          <w:rFonts w:ascii="Arial" w:hAnsi="Arial" w:cs="Arial"/>
          <w:b/>
          <w:sz w:val="28"/>
          <w:szCs w:val="28"/>
        </w:rPr>
        <w:lastRenderedPageBreak/>
        <w:t xml:space="preserve">State of Maine </w:t>
      </w:r>
    </w:p>
    <w:p w14:paraId="173BECE7" w14:textId="77777777" w:rsidR="00CE6319" w:rsidRPr="00C97934" w:rsidRDefault="00CE6319" w:rsidP="00CE6319">
      <w:pPr>
        <w:widowControl/>
        <w:jc w:val="center"/>
        <w:rPr>
          <w:rStyle w:val="InitialStyle"/>
          <w:rFonts w:ascii="Arial" w:hAnsi="Arial" w:cs="Arial"/>
          <w:b/>
          <w:color w:val="FF0000"/>
          <w:sz w:val="28"/>
          <w:szCs w:val="28"/>
        </w:rPr>
      </w:pPr>
      <w:r w:rsidRPr="00C97934">
        <w:rPr>
          <w:rFonts w:ascii="Arial" w:hAnsi="Arial" w:cs="Arial"/>
          <w:b/>
          <w:bCs/>
          <w:sz w:val="28"/>
          <w:szCs w:val="28"/>
        </w:rPr>
        <w:t xml:space="preserve">Department of </w:t>
      </w:r>
      <w:r>
        <w:rPr>
          <w:rStyle w:val="InitialStyle"/>
          <w:rFonts w:ascii="Arial" w:hAnsi="Arial" w:cs="Arial"/>
          <w:b/>
          <w:sz w:val="28"/>
          <w:szCs w:val="28"/>
        </w:rPr>
        <w:t>Marine Resources</w:t>
      </w:r>
    </w:p>
    <w:p w14:paraId="70FC0A8B" w14:textId="3F21CB41" w:rsidR="00CE6319" w:rsidRPr="00C97934" w:rsidRDefault="00CE6319" w:rsidP="00CE6319">
      <w:pPr>
        <w:jc w:val="center"/>
        <w:outlineLvl w:val="1"/>
        <w:rPr>
          <w:rFonts w:ascii="Arial" w:hAnsi="Arial" w:cs="Arial"/>
          <w:b/>
          <w:bCs/>
          <w:sz w:val="28"/>
          <w:szCs w:val="28"/>
        </w:rPr>
      </w:pPr>
      <w:r>
        <w:rPr>
          <w:rFonts w:ascii="Arial" w:hAnsi="Arial" w:cs="Arial"/>
          <w:b/>
          <w:bCs/>
          <w:sz w:val="28"/>
          <w:szCs w:val="28"/>
        </w:rPr>
        <w:t>Figure 1: MAINE SURVEY TRANSECTS</w:t>
      </w:r>
    </w:p>
    <w:p w14:paraId="102D7248" w14:textId="677A1F43" w:rsidR="00CE6319" w:rsidRPr="00A579B6" w:rsidRDefault="00CE6319" w:rsidP="00CE6319">
      <w:pPr>
        <w:pStyle w:val="DefaultText"/>
        <w:jc w:val="center"/>
        <w:rPr>
          <w:rStyle w:val="InitialStyle"/>
          <w:rFonts w:ascii="Arial" w:hAnsi="Arial" w:cs="Arial"/>
          <w:b/>
          <w:sz w:val="28"/>
          <w:szCs w:val="28"/>
        </w:rPr>
      </w:pPr>
      <w:r w:rsidRPr="00A579B6">
        <w:rPr>
          <w:rStyle w:val="InitialStyle"/>
          <w:rFonts w:ascii="Arial" w:hAnsi="Arial" w:cs="Arial"/>
          <w:b/>
          <w:sz w:val="28"/>
          <w:szCs w:val="28"/>
        </w:rPr>
        <w:t xml:space="preserve">RFP# </w:t>
      </w:r>
      <w:r w:rsidR="00A579B6" w:rsidRPr="00A579B6">
        <w:rPr>
          <w:rFonts w:ascii="Arial" w:hAnsi="Arial" w:cs="Arial"/>
          <w:b/>
          <w:bCs/>
          <w:sz w:val="28"/>
          <w:szCs w:val="28"/>
        </w:rPr>
        <w:t>202503042</w:t>
      </w:r>
    </w:p>
    <w:p w14:paraId="3A85EA54" w14:textId="77777777" w:rsidR="00CE6319" w:rsidRPr="00A579B6" w:rsidRDefault="00CE6319" w:rsidP="00CE6319">
      <w:pPr>
        <w:pStyle w:val="DefaultText"/>
        <w:jc w:val="center"/>
        <w:rPr>
          <w:rStyle w:val="InitialStyle"/>
          <w:rFonts w:ascii="Arial" w:hAnsi="Arial" w:cs="Arial"/>
          <w:b/>
          <w:sz w:val="28"/>
          <w:szCs w:val="28"/>
          <w:u w:val="single"/>
        </w:rPr>
      </w:pPr>
      <w:r w:rsidRPr="00A579B6">
        <w:rPr>
          <w:rStyle w:val="InitialStyle"/>
          <w:rFonts w:ascii="Arial" w:hAnsi="Arial" w:cs="Arial"/>
          <w:b/>
          <w:sz w:val="28"/>
          <w:szCs w:val="28"/>
          <w:u w:val="single"/>
        </w:rPr>
        <w:t>Aviation Services for Marine Mammal Surveys</w:t>
      </w:r>
    </w:p>
    <w:p w14:paraId="03B1EA4E" w14:textId="77777777" w:rsidR="00CE6319" w:rsidRDefault="00CE6319" w:rsidP="00CE6319">
      <w:pPr>
        <w:pStyle w:val="DefaultText"/>
        <w:jc w:val="center"/>
        <w:rPr>
          <w:rStyle w:val="InitialStyle"/>
          <w:rFonts w:ascii="Arial" w:hAnsi="Arial" w:cs="Arial"/>
          <w:b/>
          <w:sz w:val="28"/>
          <w:szCs w:val="28"/>
        </w:rPr>
      </w:pPr>
    </w:p>
    <w:p w14:paraId="5B28D7F5" w14:textId="17841079" w:rsidR="008A5DF8" w:rsidRPr="008A5DF8" w:rsidRDefault="008A5DF8" w:rsidP="008A5DF8">
      <w:pPr>
        <w:pStyle w:val="DefaultText"/>
        <w:rPr>
          <w:rStyle w:val="InitialStyle"/>
          <w:rFonts w:ascii="Arial" w:hAnsi="Arial" w:cs="Arial"/>
          <w:bCs/>
        </w:rPr>
      </w:pPr>
      <w:r>
        <w:rPr>
          <w:rStyle w:val="InitialStyle"/>
          <w:rFonts w:ascii="Arial" w:hAnsi="Arial" w:cs="Arial"/>
          <w:bCs/>
        </w:rPr>
        <w:t>Figure 1 depicts the current survey transects utilized for marine mammal surveys in the Gulf of Maine by the Department. These transects may be altered</w:t>
      </w:r>
      <w:r w:rsidR="00683675">
        <w:rPr>
          <w:rStyle w:val="InitialStyle"/>
          <w:rFonts w:ascii="Arial" w:hAnsi="Arial" w:cs="Arial"/>
          <w:bCs/>
        </w:rPr>
        <w:t xml:space="preserve"> depending on Department research needs, and 3 additional transects extending into the New Hampshire waters</w:t>
      </w:r>
      <w:r w:rsidR="004D32CA">
        <w:rPr>
          <w:rStyle w:val="InitialStyle"/>
          <w:rFonts w:ascii="Arial" w:hAnsi="Arial" w:cs="Arial"/>
          <w:bCs/>
        </w:rPr>
        <w:t>.</w:t>
      </w:r>
      <w:r w:rsidR="004D1C50">
        <w:rPr>
          <w:rStyle w:val="InitialStyle"/>
          <w:rFonts w:ascii="Arial" w:hAnsi="Arial" w:cs="Arial"/>
          <w:bCs/>
        </w:rPr>
        <w:t xml:space="preserve"> </w:t>
      </w:r>
      <w:r w:rsidR="00BA6DEF">
        <w:rPr>
          <w:rStyle w:val="InitialStyle"/>
          <w:rFonts w:ascii="Arial" w:hAnsi="Arial" w:cs="Arial"/>
          <w:bCs/>
        </w:rPr>
        <w:t>In the case of changing or added survey transects, t</w:t>
      </w:r>
      <w:r w:rsidR="004D1C50">
        <w:rPr>
          <w:rStyle w:val="InitialStyle"/>
          <w:rFonts w:ascii="Arial" w:hAnsi="Arial" w:cs="Arial"/>
          <w:bCs/>
        </w:rPr>
        <w:t>he total mileage and flight hours summarized in Part II</w:t>
      </w:r>
      <w:r w:rsidR="00BA6DEF">
        <w:rPr>
          <w:rStyle w:val="InitialStyle"/>
          <w:rFonts w:ascii="Arial" w:hAnsi="Arial" w:cs="Arial"/>
          <w:bCs/>
        </w:rPr>
        <w:t>, Scope of Work</w:t>
      </w:r>
      <w:r w:rsidR="004D1C50">
        <w:rPr>
          <w:rStyle w:val="InitialStyle"/>
          <w:rFonts w:ascii="Arial" w:hAnsi="Arial" w:cs="Arial"/>
          <w:bCs/>
        </w:rPr>
        <w:t xml:space="preserve"> will not be exceeded</w:t>
      </w:r>
      <w:r w:rsidR="00AE3FE7">
        <w:rPr>
          <w:rStyle w:val="InitialStyle"/>
          <w:rFonts w:ascii="Arial" w:hAnsi="Arial" w:cs="Arial"/>
          <w:bCs/>
        </w:rPr>
        <w:t>, as they include these forecasted changes and additions.</w:t>
      </w:r>
    </w:p>
    <w:p w14:paraId="67F330D2" w14:textId="77777777" w:rsidR="00CE6319" w:rsidRPr="003837E3" w:rsidRDefault="00CE6319" w:rsidP="00CE6319">
      <w:pPr>
        <w:pStyle w:val="DefaultText"/>
        <w:jc w:val="center"/>
        <w:rPr>
          <w:rStyle w:val="InitialStyle"/>
          <w:rFonts w:ascii="Arial" w:hAnsi="Arial" w:cs="Arial"/>
          <w:b/>
          <w:sz w:val="28"/>
          <w:szCs w:val="28"/>
        </w:rPr>
      </w:pPr>
    </w:p>
    <w:p w14:paraId="467D91DF" w14:textId="458658ED" w:rsidR="00CE6319" w:rsidRPr="00C97934" w:rsidRDefault="00CE6319" w:rsidP="00C01C76">
      <w:pPr>
        <w:pStyle w:val="DefaultText"/>
        <w:rPr>
          <w:rFonts w:ascii="Arial" w:hAnsi="Arial" w:cs="Arial"/>
          <w:color w:val="000000"/>
        </w:rPr>
      </w:pPr>
      <w:r>
        <w:rPr>
          <w:rFonts w:ascii="Arial" w:hAnsi="Arial" w:cs="Arial"/>
          <w:noProof/>
          <w:color w:val="000000"/>
        </w:rPr>
        <w:drawing>
          <wp:inline distT="0" distB="0" distL="0" distR="0" wp14:anchorId="4E0E51F7" wp14:editId="581FBC70">
            <wp:extent cx="6400800" cy="5340350"/>
            <wp:effectExtent l="0" t="0" r="0" b="0"/>
            <wp:docPr id="6006312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631259" name="Picture 600631259"/>
                    <pic:cNvPicPr/>
                  </pic:nvPicPr>
                  <pic:blipFill>
                    <a:blip r:embed="rId31" cstate="print">
                      <a:extLst>
                        <a:ext uri="{28A0092B-C50C-407E-A947-70E740481C1C}">
                          <a14:useLocalDpi xmlns:a14="http://schemas.microsoft.com/office/drawing/2010/main" val="0"/>
                        </a:ext>
                      </a:extLst>
                    </a:blip>
                    <a:stretch>
                      <a:fillRect/>
                    </a:stretch>
                  </pic:blipFill>
                  <pic:spPr>
                    <a:xfrm>
                      <a:off x="0" y="0"/>
                      <a:ext cx="6400800" cy="5340350"/>
                    </a:xfrm>
                    <a:prstGeom prst="rect">
                      <a:avLst/>
                    </a:prstGeom>
                  </pic:spPr>
                </pic:pic>
              </a:graphicData>
            </a:graphic>
          </wp:inline>
        </w:drawing>
      </w:r>
    </w:p>
    <w:sectPr w:rsidR="00CE6319" w:rsidRPr="00C97934" w:rsidSect="007D50B8">
      <w:headerReference w:type="default" r:id="rId32"/>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CDB68" w14:textId="77777777" w:rsidR="00DD75DE" w:rsidRDefault="00DD75DE">
      <w:r>
        <w:separator/>
      </w:r>
    </w:p>
  </w:endnote>
  <w:endnote w:type="continuationSeparator" w:id="0">
    <w:p w14:paraId="0B181B07" w14:textId="77777777" w:rsidR="00DD75DE" w:rsidRDefault="00DD75DE">
      <w:r>
        <w:continuationSeparator/>
      </w:r>
    </w:p>
  </w:endnote>
  <w:endnote w:type="continuationNotice" w:id="1">
    <w:p w14:paraId="236AE1D5" w14:textId="77777777" w:rsidR="00DD75DE" w:rsidRDefault="00DD75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17C8F" w14:textId="029D9EF6"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73E1030C" w:rsidR="002B4FD5" w:rsidRPr="004347C1" w:rsidRDefault="002B4FD5" w:rsidP="00124485">
    <w:pPr>
      <w:pStyle w:val="DefaultText"/>
      <w:ind w:right="360"/>
      <w:rPr>
        <w:rFonts w:ascii="Arial" w:hAnsi="Arial" w:cs="Arial"/>
        <w:color w:val="FF0000"/>
      </w:rPr>
    </w:pPr>
    <w:r w:rsidRPr="004347C1">
      <w:rPr>
        <w:rFonts w:ascii="Arial" w:hAnsi="Arial" w:cs="Arial"/>
      </w:rPr>
      <w:t xml:space="preserve">State of Maine RFP# </w:t>
    </w:r>
    <w:r w:rsidR="00A579B6" w:rsidRPr="00A579B6">
      <w:rPr>
        <w:rFonts w:ascii="Arial" w:hAnsi="Arial" w:cs="Arial"/>
      </w:rPr>
      <w:t>202503042</w:t>
    </w:r>
  </w:p>
  <w:p w14:paraId="76487500" w14:textId="5FC7C4B9" w:rsidR="002B4FD5" w:rsidRPr="00B51518" w:rsidRDefault="002B4FD5" w:rsidP="009A0975">
    <w:pPr>
      <w:pStyle w:val="DefaultText"/>
      <w:tabs>
        <w:tab w:val="left" w:pos="1884"/>
      </w:tabs>
      <w:ind w:right="360"/>
      <w:rPr>
        <w:rFonts w:ascii="Arial" w:hAnsi="Arial" w:cs="Arial"/>
      </w:rPr>
    </w:pPr>
    <w:r w:rsidRPr="00B51518">
      <w:rPr>
        <w:rFonts w:ascii="Arial" w:hAnsi="Arial" w:cs="Arial"/>
      </w:rPr>
      <w:t xml:space="preserve">Rev. </w:t>
    </w:r>
    <w:r w:rsidR="00592450">
      <w:rPr>
        <w:rFonts w:ascii="Arial" w:hAnsi="Arial" w:cs="Arial"/>
      </w:rPr>
      <w:t>1</w:t>
    </w:r>
    <w:r w:rsidR="008A02BA">
      <w:rPr>
        <w:rFonts w:ascii="Arial" w:hAnsi="Arial" w:cs="Arial"/>
      </w:rPr>
      <w:t>2</w:t>
    </w:r>
    <w:r w:rsidR="00592450">
      <w:rPr>
        <w:rFonts w:ascii="Arial" w:hAnsi="Arial" w:cs="Arial"/>
      </w:rPr>
      <w:t>/</w:t>
    </w:r>
    <w:r w:rsidR="008A02BA">
      <w:rPr>
        <w:rFonts w:ascii="Arial" w:hAnsi="Arial" w:cs="Arial"/>
      </w:rPr>
      <w:t>1</w:t>
    </w:r>
    <w:r w:rsidR="00592450">
      <w:rPr>
        <w:rFonts w:ascii="Arial" w:hAnsi="Arial" w:cs="Arial"/>
      </w:rPr>
      <w:t>3</w:t>
    </w:r>
    <w:r w:rsidR="00566018">
      <w:rPr>
        <w:rFonts w:ascii="Arial" w:hAnsi="Arial" w:cs="Arial"/>
      </w:rPr>
      <w:t>/202</w:t>
    </w:r>
    <w:r w:rsidR="00AE73CF">
      <w:rPr>
        <w:rFonts w:ascii="Arial" w:hAnsi="Arial" w:cs="Arial"/>
      </w:rPr>
      <w:t>4 – DAFS/Office of State Procurement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2B6A44" w14:textId="77777777" w:rsidR="00DD75DE" w:rsidRDefault="00DD75DE">
      <w:r>
        <w:separator/>
      </w:r>
    </w:p>
  </w:footnote>
  <w:footnote w:type="continuationSeparator" w:id="0">
    <w:p w14:paraId="539A8420" w14:textId="77777777" w:rsidR="00DD75DE" w:rsidRDefault="00DD75DE">
      <w:r>
        <w:continuationSeparator/>
      </w:r>
    </w:p>
  </w:footnote>
  <w:footnote w:type="continuationNotice" w:id="1">
    <w:p w14:paraId="417DCAE8" w14:textId="77777777" w:rsidR="00DD75DE" w:rsidRDefault="00DD75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20"/>
      <w:gridCol w:w="3420"/>
      <w:gridCol w:w="3420"/>
    </w:tblGrid>
    <w:tr w:rsidR="78BF7322" w14:paraId="020D2C2A" w14:textId="77777777" w:rsidTr="78BF7322">
      <w:trPr>
        <w:trHeight w:val="300"/>
      </w:trPr>
      <w:tc>
        <w:tcPr>
          <w:tcW w:w="3420" w:type="dxa"/>
        </w:tcPr>
        <w:p w14:paraId="4FF9B17A" w14:textId="56482937" w:rsidR="78BF7322" w:rsidRDefault="78BF7322" w:rsidP="78BF7322">
          <w:pPr>
            <w:pStyle w:val="Header"/>
            <w:ind w:left="-115"/>
          </w:pPr>
        </w:p>
      </w:tc>
      <w:tc>
        <w:tcPr>
          <w:tcW w:w="3420" w:type="dxa"/>
        </w:tcPr>
        <w:p w14:paraId="109896B4" w14:textId="468C6792" w:rsidR="78BF7322" w:rsidRDefault="78BF7322" w:rsidP="78BF7322">
          <w:pPr>
            <w:pStyle w:val="Header"/>
            <w:jc w:val="center"/>
          </w:pPr>
        </w:p>
      </w:tc>
      <w:tc>
        <w:tcPr>
          <w:tcW w:w="3420" w:type="dxa"/>
        </w:tcPr>
        <w:p w14:paraId="5B9A1901" w14:textId="0C578595" w:rsidR="78BF7322" w:rsidRDefault="78BF7322" w:rsidP="78BF7322">
          <w:pPr>
            <w:pStyle w:val="Header"/>
            <w:ind w:right="-115"/>
            <w:jc w:val="right"/>
          </w:pPr>
        </w:p>
      </w:tc>
    </w:tr>
  </w:tbl>
  <w:p w14:paraId="092C80E6" w14:textId="19890CCF" w:rsidR="78BF7322" w:rsidRDefault="78BF7322" w:rsidP="78BF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1D90981"/>
    <w:multiLevelType w:val="hybridMultilevel"/>
    <w:tmpl w:val="BB7E6D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 w15:restartNumberingAfterBreak="0">
    <w:nsid w:val="0348199C"/>
    <w:multiLevelType w:val="multilevel"/>
    <w:tmpl w:val="621C5574"/>
    <w:numStyleLink w:val="Style1"/>
  </w:abstractNum>
  <w:abstractNum w:abstractNumId="4"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06407671"/>
    <w:multiLevelType w:val="hybridMultilevel"/>
    <w:tmpl w:val="1E644B40"/>
    <w:lvl w:ilvl="0" w:tplc="5F78E60E">
      <w:start w:val="1"/>
      <w:numFmt w:val="bullet"/>
      <w:lvlText w:val=""/>
      <w:lvlJc w:val="left"/>
      <w:pPr>
        <w:ind w:left="720" w:hanging="360"/>
      </w:pPr>
      <w:rPr>
        <w:rFonts w:ascii="Symbol" w:hAnsi="Symbol"/>
      </w:rPr>
    </w:lvl>
    <w:lvl w:ilvl="1" w:tplc="6474378A">
      <w:start w:val="1"/>
      <w:numFmt w:val="bullet"/>
      <w:lvlText w:val=""/>
      <w:lvlJc w:val="left"/>
      <w:pPr>
        <w:ind w:left="720" w:hanging="360"/>
      </w:pPr>
      <w:rPr>
        <w:rFonts w:ascii="Symbol" w:hAnsi="Symbol"/>
      </w:rPr>
    </w:lvl>
    <w:lvl w:ilvl="2" w:tplc="2520B798">
      <w:start w:val="1"/>
      <w:numFmt w:val="bullet"/>
      <w:lvlText w:val=""/>
      <w:lvlJc w:val="left"/>
      <w:pPr>
        <w:ind w:left="720" w:hanging="360"/>
      </w:pPr>
      <w:rPr>
        <w:rFonts w:ascii="Symbol" w:hAnsi="Symbol"/>
      </w:rPr>
    </w:lvl>
    <w:lvl w:ilvl="3" w:tplc="C0029752">
      <w:start w:val="1"/>
      <w:numFmt w:val="bullet"/>
      <w:lvlText w:val=""/>
      <w:lvlJc w:val="left"/>
      <w:pPr>
        <w:ind w:left="720" w:hanging="360"/>
      </w:pPr>
      <w:rPr>
        <w:rFonts w:ascii="Symbol" w:hAnsi="Symbol"/>
      </w:rPr>
    </w:lvl>
    <w:lvl w:ilvl="4" w:tplc="C2C46682">
      <w:start w:val="1"/>
      <w:numFmt w:val="bullet"/>
      <w:lvlText w:val=""/>
      <w:lvlJc w:val="left"/>
      <w:pPr>
        <w:ind w:left="720" w:hanging="360"/>
      </w:pPr>
      <w:rPr>
        <w:rFonts w:ascii="Symbol" w:hAnsi="Symbol"/>
      </w:rPr>
    </w:lvl>
    <w:lvl w:ilvl="5" w:tplc="07A0EF24">
      <w:start w:val="1"/>
      <w:numFmt w:val="bullet"/>
      <w:lvlText w:val=""/>
      <w:lvlJc w:val="left"/>
      <w:pPr>
        <w:ind w:left="720" w:hanging="360"/>
      </w:pPr>
      <w:rPr>
        <w:rFonts w:ascii="Symbol" w:hAnsi="Symbol"/>
      </w:rPr>
    </w:lvl>
    <w:lvl w:ilvl="6" w:tplc="B7C69424">
      <w:start w:val="1"/>
      <w:numFmt w:val="bullet"/>
      <w:lvlText w:val=""/>
      <w:lvlJc w:val="left"/>
      <w:pPr>
        <w:ind w:left="720" w:hanging="360"/>
      </w:pPr>
      <w:rPr>
        <w:rFonts w:ascii="Symbol" w:hAnsi="Symbol"/>
      </w:rPr>
    </w:lvl>
    <w:lvl w:ilvl="7" w:tplc="B5504134">
      <w:start w:val="1"/>
      <w:numFmt w:val="bullet"/>
      <w:lvlText w:val=""/>
      <w:lvlJc w:val="left"/>
      <w:pPr>
        <w:ind w:left="720" w:hanging="360"/>
      </w:pPr>
      <w:rPr>
        <w:rFonts w:ascii="Symbol" w:hAnsi="Symbol"/>
      </w:rPr>
    </w:lvl>
    <w:lvl w:ilvl="8" w:tplc="E386225A">
      <w:start w:val="1"/>
      <w:numFmt w:val="bullet"/>
      <w:lvlText w:val=""/>
      <w:lvlJc w:val="left"/>
      <w:pPr>
        <w:ind w:left="720" w:hanging="360"/>
      </w:pPr>
      <w:rPr>
        <w:rFonts w:ascii="Symbol" w:hAnsi="Symbol"/>
      </w:rPr>
    </w:lvl>
  </w:abstractNum>
  <w:abstractNum w:abstractNumId="7" w15:restartNumberingAfterBreak="0">
    <w:nsid w:val="0BD46AC5"/>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7339C3"/>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 w15:restartNumberingAfterBreak="0">
    <w:nsid w:val="10E317C4"/>
    <w:multiLevelType w:val="hybridMultilevel"/>
    <w:tmpl w:val="774AB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2"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C36EF2"/>
    <w:multiLevelType w:val="hybridMultilevel"/>
    <w:tmpl w:val="235CF398"/>
    <w:lvl w:ilvl="0" w:tplc="D5105CEA">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194D4AF2"/>
    <w:multiLevelType w:val="hybridMultilevel"/>
    <w:tmpl w:val="F23A2D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6" w15:restartNumberingAfterBreak="0">
    <w:nsid w:val="1F1C1D44"/>
    <w:multiLevelType w:val="hybridMultilevel"/>
    <w:tmpl w:val="A266D342"/>
    <w:lvl w:ilvl="0" w:tplc="08A4DBA6">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228A46AF"/>
    <w:multiLevelType w:val="hybridMultilevel"/>
    <w:tmpl w:val="E5D6D988"/>
    <w:lvl w:ilvl="0" w:tplc="C8BEDD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27504B"/>
    <w:multiLevelType w:val="multilevel"/>
    <w:tmpl w:val="8BF0DA7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9"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27C4502D"/>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1"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2B116B5A"/>
    <w:multiLevelType w:val="hybridMultilevel"/>
    <w:tmpl w:val="4DF6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4" w15:restartNumberingAfterBreak="0">
    <w:nsid w:val="32AB0734"/>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5"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E37DDA"/>
    <w:multiLevelType w:val="hybridMultilevel"/>
    <w:tmpl w:val="1C52FCA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3E935D6E"/>
    <w:multiLevelType w:val="hybridMultilevel"/>
    <w:tmpl w:val="E17A83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76524CF"/>
    <w:multiLevelType w:val="hybridMultilevel"/>
    <w:tmpl w:val="0576F61C"/>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D33C95"/>
    <w:multiLevelType w:val="hybridMultilevel"/>
    <w:tmpl w:val="2F2E4100"/>
    <w:lvl w:ilvl="0" w:tplc="F9C4796E">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4CE93B8D"/>
    <w:multiLevelType w:val="hybridMultilevel"/>
    <w:tmpl w:val="9EF6C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5170C30"/>
    <w:multiLevelType w:val="multilevel"/>
    <w:tmpl w:val="34805C78"/>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775FE5"/>
    <w:multiLevelType w:val="hybridMultilevel"/>
    <w:tmpl w:val="3A68FE2A"/>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3B7CA2"/>
    <w:multiLevelType w:val="hybridMultilevel"/>
    <w:tmpl w:val="2E443844"/>
    <w:lvl w:ilvl="0" w:tplc="E45AF1C8">
      <w:start w:val="1"/>
      <w:numFmt w:val="bullet"/>
      <w:lvlText w:val=""/>
      <w:lvlJc w:val="left"/>
      <w:pPr>
        <w:ind w:left="720" w:hanging="360"/>
      </w:pPr>
      <w:rPr>
        <w:rFonts w:ascii="Symbol" w:hAnsi="Symbol"/>
      </w:rPr>
    </w:lvl>
    <w:lvl w:ilvl="1" w:tplc="17A225EE">
      <w:start w:val="1"/>
      <w:numFmt w:val="bullet"/>
      <w:lvlText w:val=""/>
      <w:lvlJc w:val="left"/>
      <w:pPr>
        <w:ind w:left="720" w:hanging="360"/>
      </w:pPr>
      <w:rPr>
        <w:rFonts w:ascii="Symbol" w:hAnsi="Symbol"/>
      </w:rPr>
    </w:lvl>
    <w:lvl w:ilvl="2" w:tplc="96EA1CD4">
      <w:start w:val="1"/>
      <w:numFmt w:val="bullet"/>
      <w:lvlText w:val=""/>
      <w:lvlJc w:val="left"/>
      <w:pPr>
        <w:ind w:left="720" w:hanging="360"/>
      </w:pPr>
      <w:rPr>
        <w:rFonts w:ascii="Symbol" w:hAnsi="Symbol"/>
      </w:rPr>
    </w:lvl>
    <w:lvl w:ilvl="3" w:tplc="68A4C492">
      <w:start w:val="1"/>
      <w:numFmt w:val="bullet"/>
      <w:lvlText w:val=""/>
      <w:lvlJc w:val="left"/>
      <w:pPr>
        <w:ind w:left="720" w:hanging="360"/>
      </w:pPr>
      <w:rPr>
        <w:rFonts w:ascii="Symbol" w:hAnsi="Symbol"/>
      </w:rPr>
    </w:lvl>
    <w:lvl w:ilvl="4" w:tplc="A4EA37EC">
      <w:start w:val="1"/>
      <w:numFmt w:val="bullet"/>
      <w:lvlText w:val=""/>
      <w:lvlJc w:val="left"/>
      <w:pPr>
        <w:ind w:left="720" w:hanging="360"/>
      </w:pPr>
      <w:rPr>
        <w:rFonts w:ascii="Symbol" w:hAnsi="Symbol"/>
      </w:rPr>
    </w:lvl>
    <w:lvl w:ilvl="5" w:tplc="B440A056">
      <w:start w:val="1"/>
      <w:numFmt w:val="bullet"/>
      <w:lvlText w:val=""/>
      <w:lvlJc w:val="left"/>
      <w:pPr>
        <w:ind w:left="720" w:hanging="360"/>
      </w:pPr>
      <w:rPr>
        <w:rFonts w:ascii="Symbol" w:hAnsi="Symbol"/>
      </w:rPr>
    </w:lvl>
    <w:lvl w:ilvl="6" w:tplc="A88C7BD6">
      <w:start w:val="1"/>
      <w:numFmt w:val="bullet"/>
      <w:lvlText w:val=""/>
      <w:lvlJc w:val="left"/>
      <w:pPr>
        <w:ind w:left="720" w:hanging="360"/>
      </w:pPr>
      <w:rPr>
        <w:rFonts w:ascii="Symbol" w:hAnsi="Symbol"/>
      </w:rPr>
    </w:lvl>
    <w:lvl w:ilvl="7" w:tplc="504CFC9A">
      <w:start w:val="1"/>
      <w:numFmt w:val="bullet"/>
      <w:lvlText w:val=""/>
      <w:lvlJc w:val="left"/>
      <w:pPr>
        <w:ind w:left="720" w:hanging="360"/>
      </w:pPr>
      <w:rPr>
        <w:rFonts w:ascii="Symbol" w:hAnsi="Symbol"/>
      </w:rPr>
    </w:lvl>
    <w:lvl w:ilvl="8" w:tplc="5A84DBFA">
      <w:start w:val="1"/>
      <w:numFmt w:val="bullet"/>
      <w:lvlText w:val=""/>
      <w:lvlJc w:val="left"/>
      <w:pPr>
        <w:ind w:left="720" w:hanging="360"/>
      </w:pPr>
      <w:rPr>
        <w:rFonts w:ascii="Symbol" w:hAnsi="Symbol"/>
      </w:rPr>
    </w:lvl>
  </w:abstractNum>
  <w:abstractNum w:abstractNumId="38"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9" w15:restartNumberingAfterBreak="0">
    <w:nsid w:val="679D42E2"/>
    <w:multiLevelType w:val="hybridMultilevel"/>
    <w:tmpl w:val="88C8C0D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68217DC8"/>
    <w:multiLevelType w:val="hybridMultilevel"/>
    <w:tmpl w:val="F77CF9E2"/>
    <w:lvl w:ilvl="0" w:tplc="6572229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1" w15:restartNumberingAfterBreak="0">
    <w:nsid w:val="68787F4B"/>
    <w:multiLevelType w:val="hybridMultilevel"/>
    <w:tmpl w:val="04905B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3" w15:restartNumberingAfterBreak="0">
    <w:nsid w:val="6C1E7E1C"/>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4" w15:restartNumberingAfterBreak="0">
    <w:nsid w:val="70D67FDD"/>
    <w:multiLevelType w:val="hybridMultilevel"/>
    <w:tmpl w:val="48124C2C"/>
    <w:lvl w:ilvl="0" w:tplc="C0C281B0">
      <w:start w:val="1"/>
      <w:numFmt w:val="bullet"/>
      <w:lvlText w:val=""/>
      <w:lvlJc w:val="left"/>
      <w:pPr>
        <w:ind w:left="720" w:hanging="360"/>
      </w:pPr>
      <w:rPr>
        <w:rFonts w:ascii="Symbol" w:hAnsi="Symbol"/>
      </w:rPr>
    </w:lvl>
    <w:lvl w:ilvl="1" w:tplc="D86679D2">
      <w:start w:val="1"/>
      <w:numFmt w:val="bullet"/>
      <w:lvlText w:val=""/>
      <w:lvlJc w:val="left"/>
      <w:pPr>
        <w:ind w:left="720" w:hanging="360"/>
      </w:pPr>
      <w:rPr>
        <w:rFonts w:ascii="Symbol" w:hAnsi="Symbol"/>
      </w:rPr>
    </w:lvl>
    <w:lvl w:ilvl="2" w:tplc="EEF82DC0">
      <w:start w:val="1"/>
      <w:numFmt w:val="bullet"/>
      <w:lvlText w:val=""/>
      <w:lvlJc w:val="left"/>
      <w:pPr>
        <w:ind w:left="720" w:hanging="360"/>
      </w:pPr>
      <w:rPr>
        <w:rFonts w:ascii="Symbol" w:hAnsi="Symbol"/>
      </w:rPr>
    </w:lvl>
    <w:lvl w:ilvl="3" w:tplc="70D07B84">
      <w:start w:val="1"/>
      <w:numFmt w:val="bullet"/>
      <w:lvlText w:val=""/>
      <w:lvlJc w:val="left"/>
      <w:pPr>
        <w:ind w:left="720" w:hanging="360"/>
      </w:pPr>
      <w:rPr>
        <w:rFonts w:ascii="Symbol" w:hAnsi="Symbol"/>
      </w:rPr>
    </w:lvl>
    <w:lvl w:ilvl="4" w:tplc="18061344">
      <w:start w:val="1"/>
      <w:numFmt w:val="bullet"/>
      <w:lvlText w:val=""/>
      <w:lvlJc w:val="left"/>
      <w:pPr>
        <w:ind w:left="720" w:hanging="360"/>
      </w:pPr>
      <w:rPr>
        <w:rFonts w:ascii="Symbol" w:hAnsi="Symbol"/>
      </w:rPr>
    </w:lvl>
    <w:lvl w:ilvl="5" w:tplc="56DCD082">
      <w:start w:val="1"/>
      <w:numFmt w:val="bullet"/>
      <w:lvlText w:val=""/>
      <w:lvlJc w:val="left"/>
      <w:pPr>
        <w:ind w:left="720" w:hanging="360"/>
      </w:pPr>
      <w:rPr>
        <w:rFonts w:ascii="Symbol" w:hAnsi="Symbol"/>
      </w:rPr>
    </w:lvl>
    <w:lvl w:ilvl="6" w:tplc="883260AE">
      <w:start w:val="1"/>
      <w:numFmt w:val="bullet"/>
      <w:lvlText w:val=""/>
      <w:lvlJc w:val="left"/>
      <w:pPr>
        <w:ind w:left="720" w:hanging="360"/>
      </w:pPr>
      <w:rPr>
        <w:rFonts w:ascii="Symbol" w:hAnsi="Symbol"/>
      </w:rPr>
    </w:lvl>
    <w:lvl w:ilvl="7" w:tplc="8E98ECF4">
      <w:start w:val="1"/>
      <w:numFmt w:val="bullet"/>
      <w:lvlText w:val=""/>
      <w:lvlJc w:val="left"/>
      <w:pPr>
        <w:ind w:left="720" w:hanging="360"/>
      </w:pPr>
      <w:rPr>
        <w:rFonts w:ascii="Symbol" w:hAnsi="Symbol"/>
      </w:rPr>
    </w:lvl>
    <w:lvl w:ilvl="8" w:tplc="E5F20428">
      <w:start w:val="1"/>
      <w:numFmt w:val="bullet"/>
      <w:lvlText w:val=""/>
      <w:lvlJc w:val="left"/>
      <w:pPr>
        <w:ind w:left="720" w:hanging="360"/>
      </w:pPr>
      <w:rPr>
        <w:rFonts w:ascii="Symbol" w:hAnsi="Symbol"/>
      </w:rPr>
    </w:lvl>
  </w:abstractNum>
  <w:abstractNum w:abstractNumId="45" w15:restartNumberingAfterBreak="0">
    <w:nsid w:val="75691E8B"/>
    <w:multiLevelType w:val="hybridMultilevel"/>
    <w:tmpl w:val="FC2CEA0C"/>
    <w:lvl w:ilvl="0" w:tplc="7302B044">
      <w:start w:val="1"/>
      <w:numFmt w:val="upperLetter"/>
      <w:lvlText w:val="%1."/>
      <w:lvlJc w:val="left"/>
      <w:pPr>
        <w:ind w:left="540" w:hanging="36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6"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7"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1284845386">
    <w:abstractNumId w:val="8"/>
  </w:num>
  <w:num w:numId="2" w16cid:durableId="240062789">
    <w:abstractNumId w:val="0"/>
  </w:num>
  <w:num w:numId="3" w16cid:durableId="1284725791">
    <w:abstractNumId w:val="23"/>
  </w:num>
  <w:num w:numId="4" w16cid:durableId="11874500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13171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3593844">
    <w:abstractNumId w:val="13"/>
  </w:num>
  <w:num w:numId="7" w16cid:durableId="836001083">
    <w:abstractNumId w:val="40"/>
  </w:num>
  <w:num w:numId="8" w16cid:durableId="1501047047">
    <w:abstractNumId w:val="16"/>
  </w:num>
  <w:num w:numId="9" w16cid:durableId="1334261939">
    <w:abstractNumId w:val="30"/>
  </w:num>
  <w:num w:numId="10" w16cid:durableId="1843814405">
    <w:abstractNumId w:val="45"/>
  </w:num>
  <w:num w:numId="11" w16cid:durableId="1953323980">
    <w:abstractNumId w:val="46"/>
  </w:num>
  <w:num w:numId="12" w16cid:durableId="251621423">
    <w:abstractNumId w:val="2"/>
  </w:num>
  <w:num w:numId="13" w16cid:durableId="1893887543">
    <w:abstractNumId w:val="3"/>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4" w16cid:durableId="135924409">
    <w:abstractNumId w:val="19"/>
  </w:num>
  <w:num w:numId="15" w16cid:durableId="318046283">
    <w:abstractNumId w:val="4"/>
  </w:num>
  <w:num w:numId="16" w16cid:durableId="1942758772">
    <w:abstractNumId w:val="15"/>
  </w:num>
  <w:num w:numId="17" w16cid:durableId="605650896">
    <w:abstractNumId w:val="24"/>
  </w:num>
  <w:num w:numId="18" w16cid:durableId="101464600">
    <w:abstractNumId w:val="20"/>
  </w:num>
  <w:num w:numId="19" w16cid:durableId="920868359">
    <w:abstractNumId w:val="11"/>
  </w:num>
  <w:num w:numId="20" w16cid:durableId="485367836">
    <w:abstractNumId w:val="47"/>
  </w:num>
  <w:num w:numId="21" w16cid:durableId="1115952729">
    <w:abstractNumId w:val="42"/>
  </w:num>
  <w:num w:numId="22" w16cid:durableId="1971209890">
    <w:abstractNumId w:val="7"/>
  </w:num>
  <w:num w:numId="23" w16cid:durableId="323092882">
    <w:abstractNumId w:val="43"/>
  </w:num>
  <w:num w:numId="24" w16cid:durableId="1422681596">
    <w:abstractNumId w:val="5"/>
  </w:num>
  <w:num w:numId="25" w16cid:durableId="617686348">
    <w:abstractNumId w:val="18"/>
  </w:num>
  <w:num w:numId="26" w16cid:durableId="336688223">
    <w:abstractNumId w:val="9"/>
  </w:num>
  <w:num w:numId="27" w16cid:durableId="1554391346">
    <w:abstractNumId w:val="12"/>
  </w:num>
  <w:num w:numId="28" w16cid:durableId="1226650455">
    <w:abstractNumId w:val="25"/>
  </w:num>
  <w:num w:numId="29" w16cid:durableId="535391685">
    <w:abstractNumId w:val="17"/>
  </w:num>
  <w:num w:numId="30" w16cid:durableId="1613396779">
    <w:abstractNumId w:val="26"/>
  </w:num>
  <w:num w:numId="31" w16cid:durableId="1048720105">
    <w:abstractNumId w:val="35"/>
  </w:num>
  <w:num w:numId="32" w16cid:durableId="1904563884">
    <w:abstractNumId w:val="10"/>
  </w:num>
  <w:num w:numId="33" w16cid:durableId="368527472">
    <w:abstractNumId w:val="38"/>
  </w:num>
  <w:num w:numId="34" w16cid:durableId="7863135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36189097">
    <w:abstractNumId w:val="33"/>
  </w:num>
  <w:num w:numId="36" w16cid:durableId="766199747">
    <w:abstractNumId w:val="29"/>
  </w:num>
  <w:num w:numId="37" w16cid:durableId="164590748">
    <w:abstractNumId w:val="36"/>
  </w:num>
  <w:num w:numId="38" w16cid:durableId="1467120331">
    <w:abstractNumId w:val="27"/>
  </w:num>
  <w:num w:numId="39" w16cid:durableId="1074402332">
    <w:abstractNumId w:val="22"/>
  </w:num>
  <w:num w:numId="40" w16cid:durableId="1685354689">
    <w:abstractNumId w:val="32"/>
  </w:num>
  <w:num w:numId="41" w16cid:durableId="203754380">
    <w:abstractNumId w:val="28"/>
  </w:num>
  <w:num w:numId="42" w16cid:durableId="1523518060">
    <w:abstractNumId w:val="44"/>
  </w:num>
  <w:num w:numId="43" w16cid:durableId="1161116683">
    <w:abstractNumId w:val="37"/>
  </w:num>
  <w:num w:numId="44" w16cid:durableId="723259398">
    <w:abstractNumId w:val="6"/>
  </w:num>
  <w:num w:numId="45" w16cid:durableId="392781130">
    <w:abstractNumId w:val="14"/>
  </w:num>
  <w:num w:numId="46" w16cid:durableId="1252084282">
    <w:abstractNumId w:val="41"/>
  </w:num>
  <w:num w:numId="47" w16cid:durableId="946423672">
    <w:abstractNumId w:val="1"/>
  </w:num>
  <w:num w:numId="48" w16cid:durableId="1418214716">
    <w:abstractNumId w:val="3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347A"/>
    <w:rsid w:val="000071AC"/>
    <w:rsid w:val="00011898"/>
    <w:rsid w:val="000129C3"/>
    <w:rsid w:val="000130E6"/>
    <w:rsid w:val="00015741"/>
    <w:rsid w:val="0001618E"/>
    <w:rsid w:val="00017606"/>
    <w:rsid w:val="000177B5"/>
    <w:rsid w:val="00017EB5"/>
    <w:rsid w:val="00020510"/>
    <w:rsid w:val="000208EF"/>
    <w:rsid w:val="0002282C"/>
    <w:rsid w:val="000235EB"/>
    <w:rsid w:val="00024003"/>
    <w:rsid w:val="00024120"/>
    <w:rsid w:val="00024C6F"/>
    <w:rsid w:val="00024F5A"/>
    <w:rsid w:val="0002570D"/>
    <w:rsid w:val="0002598F"/>
    <w:rsid w:val="00025ECB"/>
    <w:rsid w:val="00030F1A"/>
    <w:rsid w:val="000317D6"/>
    <w:rsid w:val="00031D55"/>
    <w:rsid w:val="00031D77"/>
    <w:rsid w:val="00032176"/>
    <w:rsid w:val="000322EF"/>
    <w:rsid w:val="00032ABA"/>
    <w:rsid w:val="00032DF6"/>
    <w:rsid w:val="0003345C"/>
    <w:rsid w:val="00033EB8"/>
    <w:rsid w:val="0003447B"/>
    <w:rsid w:val="000348CF"/>
    <w:rsid w:val="0003530B"/>
    <w:rsid w:val="0003727C"/>
    <w:rsid w:val="00037439"/>
    <w:rsid w:val="000378CC"/>
    <w:rsid w:val="00037A91"/>
    <w:rsid w:val="00037BC6"/>
    <w:rsid w:val="000418FC"/>
    <w:rsid w:val="0004203E"/>
    <w:rsid w:val="000427F1"/>
    <w:rsid w:val="00042978"/>
    <w:rsid w:val="000434DC"/>
    <w:rsid w:val="00043F7E"/>
    <w:rsid w:val="00046644"/>
    <w:rsid w:val="0004746B"/>
    <w:rsid w:val="0005029F"/>
    <w:rsid w:val="00050BF7"/>
    <w:rsid w:val="000520BF"/>
    <w:rsid w:val="00052486"/>
    <w:rsid w:val="00052766"/>
    <w:rsid w:val="00053FF3"/>
    <w:rsid w:val="00054236"/>
    <w:rsid w:val="00055328"/>
    <w:rsid w:val="00055510"/>
    <w:rsid w:val="00055C78"/>
    <w:rsid w:val="0005670B"/>
    <w:rsid w:val="00060D94"/>
    <w:rsid w:val="00061805"/>
    <w:rsid w:val="00061FB8"/>
    <w:rsid w:val="00062E9C"/>
    <w:rsid w:val="000636A9"/>
    <w:rsid w:val="0006400F"/>
    <w:rsid w:val="000654AB"/>
    <w:rsid w:val="00066082"/>
    <w:rsid w:val="00067916"/>
    <w:rsid w:val="0007012A"/>
    <w:rsid w:val="00070FB6"/>
    <w:rsid w:val="00071E10"/>
    <w:rsid w:val="000732E4"/>
    <w:rsid w:val="0007374C"/>
    <w:rsid w:val="00073CE4"/>
    <w:rsid w:val="00074816"/>
    <w:rsid w:val="000763D2"/>
    <w:rsid w:val="00076DE6"/>
    <w:rsid w:val="00077548"/>
    <w:rsid w:val="0008064A"/>
    <w:rsid w:val="000810F3"/>
    <w:rsid w:val="00082E53"/>
    <w:rsid w:val="000836B1"/>
    <w:rsid w:val="000837DB"/>
    <w:rsid w:val="0008506A"/>
    <w:rsid w:val="000864EC"/>
    <w:rsid w:val="00086DCE"/>
    <w:rsid w:val="00087924"/>
    <w:rsid w:val="00087DA0"/>
    <w:rsid w:val="00087E5E"/>
    <w:rsid w:val="00090AB0"/>
    <w:rsid w:val="0009354E"/>
    <w:rsid w:val="00093C56"/>
    <w:rsid w:val="00095BA3"/>
    <w:rsid w:val="00097D53"/>
    <w:rsid w:val="00097F1A"/>
    <w:rsid w:val="000A1AA8"/>
    <w:rsid w:val="000A6289"/>
    <w:rsid w:val="000A64F0"/>
    <w:rsid w:val="000A6AFC"/>
    <w:rsid w:val="000A7A59"/>
    <w:rsid w:val="000B1634"/>
    <w:rsid w:val="000B4203"/>
    <w:rsid w:val="000B553E"/>
    <w:rsid w:val="000B5ADE"/>
    <w:rsid w:val="000C0044"/>
    <w:rsid w:val="000C015E"/>
    <w:rsid w:val="000C104A"/>
    <w:rsid w:val="000C1350"/>
    <w:rsid w:val="000C1460"/>
    <w:rsid w:val="000C1E16"/>
    <w:rsid w:val="000C224F"/>
    <w:rsid w:val="000C3D86"/>
    <w:rsid w:val="000C513C"/>
    <w:rsid w:val="000D0F11"/>
    <w:rsid w:val="000D1D4E"/>
    <w:rsid w:val="000D2F39"/>
    <w:rsid w:val="000D4179"/>
    <w:rsid w:val="000D50AE"/>
    <w:rsid w:val="000D56AE"/>
    <w:rsid w:val="000D7F17"/>
    <w:rsid w:val="000E15E3"/>
    <w:rsid w:val="000E1678"/>
    <w:rsid w:val="000E1682"/>
    <w:rsid w:val="000E1A07"/>
    <w:rsid w:val="000E27AA"/>
    <w:rsid w:val="000E2D9B"/>
    <w:rsid w:val="000E5513"/>
    <w:rsid w:val="000E6403"/>
    <w:rsid w:val="000E681A"/>
    <w:rsid w:val="000E73C6"/>
    <w:rsid w:val="000F10BC"/>
    <w:rsid w:val="000F11EC"/>
    <w:rsid w:val="000F3489"/>
    <w:rsid w:val="000F3A64"/>
    <w:rsid w:val="000F4097"/>
    <w:rsid w:val="000F5DCB"/>
    <w:rsid w:val="000F753F"/>
    <w:rsid w:val="001009E5"/>
    <w:rsid w:val="001013A2"/>
    <w:rsid w:val="00101636"/>
    <w:rsid w:val="00102301"/>
    <w:rsid w:val="00102514"/>
    <w:rsid w:val="001027F0"/>
    <w:rsid w:val="00102984"/>
    <w:rsid w:val="0010368E"/>
    <w:rsid w:val="00104704"/>
    <w:rsid w:val="001072AF"/>
    <w:rsid w:val="00110638"/>
    <w:rsid w:val="001106BA"/>
    <w:rsid w:val="001110FC"/>
    <w:rsid w:val="001118AF"/>
    <w:rsid w:val="00112042"/>
    <w:rsid w:val="00113645"/>
    <w:rsid w:val="001137DA"/>
    <w:rsid w:val="00113BC6"/>
    <w:rsid w:val="00114E76"/>
    <w:rsid w:val="00115C2D"/>
    <w:rsid w:val="00116EB6"/>
    <w:rsid w:val="00117038"/>
    <w:rsid w:val="001176C5"/>
    <w:rsid w:val="00117E93"/>
    <w:rsid w:val="0012166E"/>
    <w:rsid w:val="00123762"/>
    <w:rsid w:val="00124440"/>
    <w:rsid w:val="00124485"/>
    <w:rsid w:val="00124ADF"/>
    <w:rsid w:val="001270AA"/>
    <w:rsid w:val="001274E6"/>
    <w:rsid w:val="00130743"/>
    <w:rsid w:val="001309E2"/>
    <w:rsid w:val="00130A7E"/>
    <w:rsid w:val="00131802"/>
    <w:rsid w:val="00132652"/>
    <w:rsid w:val="00133274"/>
    <w:rsid w:val="00133B26"/>
    <w:rsid w:val="00133D52"/>
    <w:rsid w:val="001348CB"/>
    <w:rsid w:val="001349F8"/>
    <w:rsid w:val="00134E2C"/>
    <w:rsid w:val="00136652"/>
    <w:rsid w:val="00137D38"/>
    <w:rsid w:val="00140139"/>
    <w:rsid w:val="001406CC"/>
    <w:rsid w:val="001410AC"/>
    <w:rsid w:val="0014301A"/>
    <w:rsid w:val="001435F6"/>
    <w:rsid w:val="0014549F"/>
    <w:rsid w:val="00145755"/>
    <w:rsid w:val="00145AB6"/>
    <w:rsid w:val="0015002C"/>
    <w:rsid w:val="00150D88"/>
    <w:rsid w:val="001510C6"/>
    <w:rsid w:val="001512CF"/>
    <w:rsid w:val="00151C66"/>
    <w:rsid w:val="00151E56"/>
    <w:rsid w:val="00152047"/>
    <w:rsid w:val="00153615"/>
    <w:rsid w:val="001538A6"/>
    <w:rsid w:val="0015445D"/>
    <w:rsid w:val="00154514"/>
    <w:rsid w:val="00154BDD"/>
    <w:rsid w:val="00154F87"/>
    <w:rsid w:val="00155269"/>
    <w:rsid w:val="00156469"/>
    <w:rsid w:val="00157242"/>
    <w:rsid w:val="0016016B"/>
    <w:rsid w:val="00160F6D"/>
    <w:rsid w:val="001627BB"/>
    <w:rsid w:val="0016478A"/>
    <w:rsid w:val="00164F3C"/>
    <w:rsid w:val="00165813"/>
    <w:rsid w:val="00166E53"/>
    <w:rsid w:val="00166EF9"/>
    <w:rsid w:val="001679CD"/>
    <w:rsid w:val="00170026"/>
    <w:rsid w:val="00170E7F"/>
    <w:rsid w:val="00171928"/>
    <w:rsid w:val="00172594"/>
    <w:rsid w:val="0017447A"/>
    <w:rsid w:val="00174C01"/>
    <w:rsid w:val="001750C2"/>
    <w:rsid w:val="00176733"/>
    <w:rsid w:val="0018020C"/>
    <w:rsid w:val="0018073B"/>
    <w:rsid w:val="00180940"/>
    <w:rsid w:val="001812A2"/>
    <w:rsid w:val="00181ADA"/>
    <w:rsid w:val="00181CAB"/>
    <w:rsid w:val="0018241E"/>
    <w:rsid w:val="00183521"/>
    <w:rsid w:val="0018396D"/>
    <w:rsid w:val="001863AD"/>
    <w:rsid w:val="00186A94"/>
    <w:rsid w:val="00190216"/>
    <w:rsid w:val="00190492"/>
    <w:rsid w:val="001904CD"/>
    <w:rsid w:val="0019070A"/>
    <w:rsid w:val="001911A7"/>
    <w:rsid w:val="00192132"/>
    <w:rsid w:val="00192739"/>
    <w:rsid w:val="001958B4"/>
    <w:rsid w:val="00196985"/>
    <w:rsid w:val="00197669"/>
    <w:rsid w:val="001978E0"/>
    <w:rsid w:val="001A1037"/>
    <w:rsid w:val="001A350D"/>
    <w:rsid w:val="001A52F9"/>
    <w:rsid w:val="001A5EAE"/>
    <w:rsid w:val="001A62F8"/>
    <w:rsid w:val="001A644E"/>
    <w:rsid w:val="001A77C8"/>
    <w:rsid w:val="001B010A"/>
    <w:rsid w:val="001B139C"/>
    <w:rsid w:val="001B19AC"/>
    <w:rsid w:val="001B1B8B"/>
    <w:rsid w:val="001B3063"/>
    <w:rsid w:val="001B4455"/>
    <w:rsid w:val="001B5AE9"/>
    <w:rsid w:val="001B5CEF"/>
    <w:rsid w:val="001B70FC"/>
    <w:rsid w:val="001B7703"/>
    <w:rsid w:val="001C0279"/>
    <w:rsid w:val="001C0F54"/>
    <w:rsid w:val="001C1C12"/>
    <w:rsid w:val="001C2A70"/>
    <w:rsid w:val="001C2B0E"/>
    <w:rsid w:val="001C2E0F"/>
    <w:rsid w:val="001C3FD4"/>
    <w:rsid w:val="001C563A"/>
    <w:rsid w:val="001C6323"/>
    <w:rsid w:val="001C638F"/>
    <w:rsid w:val="001D36F2"/>
    <w:rsid w:val="001D39B5"/>
    <w:rsid w:val="001D4ABD"/>
    <w:rsid w:val="001D514A"/>
    <w:rsid w:val="001D5CEB"/>
    <w:rsid w:val="001D5E1A"/>
    <w:rsid w:val="001E028B"/>
    <w:rsid w:val="001E0868"/>
    <w:rsid w:val="001E0CA0"/>
    <w:rsid w:val="001E1A36"/>
    <w:rsid w:val="001E1E2E"/>
    <w:rsid w:val="001E2361"/>
    <w:rsid w:val="001E2E07"/>
    <w:rsid w:val="001E6756"/>
    <w:rsid w:val="001E73D6"/>
    <w:rsid w:val="001F01B8"/>
    <w:rsid w:val="001F040E"/>
    <w:rsid w:val="001F07D2"/>
    <w:rsid w:val="001F0C5D"/>
    <w:rsid w:val="001F16EA"/>
    <w:rsid w:val="001F2644"/>
    <w:rsid w:val="001F26C4"/>
    <w:rsid w:val="001F3742"/>
    <w:rsid w:val="001F3772"/>
    <w:rsid w:val="001F3805"/>
    <w:rsid w:val="001F407C"/>
    <w:rsid w:val="001F44D6"/>
    <w:rsid w:val="001F7497"/>
    <w:rsid w:val="001F75A5"/>
    <w:rsid w:val="001F761E"/>
    <w:rsid w:val="002001BB"/>
    <w:rsid w:val="00201F2F"/>
    <w:rsid w:val="0020201A"/>
    <w:rsid w:val="00203786"/>
    <w:rsid w:val="00203AEE"/>
    <w:rsid w:val="00204C14"/>
    <w:rsid w:val="00205236"/>
    <w:rsid w:val="0020582C"/>
    <w:rsid w:val="00206B04"/>
    <w:rsid w:val="00207711"/>
    <w:rsid w:val="00207C72"/>
    <w:rsid w:val="00211E05"/>
    <w:rsid w:val="002123AC"/>
    <w:rsid w:val="00212618"/>
    <w:rsid w:val="00212FED"/>
    <w:rsid w:val="002138F3"/>
    <w:rsid w:val="00213C3A"/>
    <w:rsid w:val="00214370"/>
    <w:rsid w:val="00214F9E"/>
    <w:rsid w:val="002160AF"/>
    <w:rsid w:val="0021669A"/>
    <w:rsid w:val="00217B52"/>
    <w:rsid w:val="00220432"/>
    <w:rsid w:val="00221A14"/>
    <w:rsid w:val="00221F55"/>
    <w:rsid w:val="00222F56"/>
    <w:rsid w:val="00222FA4"/>
    <w:rsid w:val="00223746"/>
    <w:rsid w:val="00223B44"/>
    <w:rsid w:val="002246F2"/>
    <w:rsid w:val="00224755"/>
    <w:rsid w:val="002249DE"/>
    <w:rsid w:val="00225312"/>
    <w:rsid w:val="00225957"/>
    <w:rsid w:val="0022678F"/>
    <w:rsid w:val="00227BF5"/>
    <w:rsid w:val="00231B16"/>
    <w:rsid w:val="00232908"/>
    <w:rsid w:val="002331E4"/>
    <w:rsid w:val="00233FD2"/>
    <w:rsid w:val="0023438E"/>
    <w:rsid w:val="00234C2C"/>
    <w:rsid w:val="00234D90"/>
    <w:rsid w:val="00234FBF"/>
    <w:rsid w:val="00235985"/>
    <w:rsid w:val="00236D76"/>
    <w:rsid w:val="0024079D"/>
    <w:rsid w:val="00240A3D"/>
    <w:rsid w:val="00241BCF"/>
    <w:rsid w:val="0024245B"/>
    <w:rsid w:val="00243920"/>
    <w:rsid w:val="00246AD0"/>
    <w:rsid w:val="00250319"/>
    <w:rsid w:val="002510E0"/>
    <w:rsid w:val="00251EA8"/>
    <w:rsid w:val="0025219A"/>
    <w:rsid w:val="0025279E"/>
    <w:rsid w:val="00252FFC"/>
    <w:rsid w:val="0025317C"/>
    <w:rsid w:val="00253D55"/>
    <w:rsid w:val="00254FD3"/>
    <w:rsid w:val="00260702"/>
    <w:rsid w:val="00260803"/>
    <w:rsid w:val="00261A00"/>
    <w:rsid w:val="00263D1A"/>
    <w:rsid w:val="00264731"/>
    <w:rsid w:val="0026540D"/>
    <w:rsid w:val="00266057"/>
    <w:rsid w:val="00270104"/>
    <w:rsid w:val="00271387"/>
    <w:rsid w:val="0027211A"/>
    <w:rsid w:val="00272494"/>
    <w:rsid w:val="002725E8"/>
    <w:rsid w:val="0027290D"/>
    <w:rsid w:val="00273769"/>
    <w:rsid w:val="00273D85"/>
    <w:rsid w:val="00274D41"/>
    <w:rsid w:val="002774D5"/>
    <w:rsid w:val="002804CD"/>
    <w:rsid w:val="002808C0"/>
    <w:rsid w:val="00280D44"/>
    <w:rsid w:val="00280E3F"/>
    <w:rsid w:val="002811CC"/>
    <w:rsid w:val="00281C98"/>
    <w:rsid w:val="00283902"/>
    <w:rsid w:val="0029027E"/>
    <w:rsid w:val="002904B4"/>
    <w:rsid w:val="002927DC"/>
    <w:rsid w:val="00292A42"/>
    <w:rsid w:val="00292A85"/>
    <w:rsid w:val="00293E3C"/>
    <w:rsid w:val="0029466B"/>
    <w:rsid w:val="002966A2"/>
    <w:rsid w:val="002971E4"/>
    <w:rsid w:val="002A148C"/>
    <w:rsid w:val="002A1FF2"/>
    <w:rsid w:val="002A2CB1"/>
    <w:rsid w:val="002A2DA5"/>
    <w:rsid w:val="002A3512"/>
    <w:rsid w:val="002A3D7E"/>
    <w:rsid w:val="002A3FFE"/>
    <w:rsid w:val="002A4019"/>
    <w:rsid w:val="002A4FE7"/>
    <w:rsid w:val="002A5AD2"/>
    <w:rsid w:val="002A6459"/>
    <w:rsid w:val="002B08F5"/>
    <w:rsid w:val="002B1D8C"/>
    <w:rsid w:val="002B2090"/>
    <w:rsid w:val="002B20E0"/>
    <w:rsid w:val="002B21C6"/>
    <w:rsid w:val="002B2C0E"/>
    <w:rsid w:val="002B3D7D"/>
    <w:rsid w:val="002B4FD5"/>
    <w:rsid w:val="002B5290"/>
    <w:rsid w:val="002B5DDB"/>
    <w:rsid w:val="002B746E"/>
    <w:rsid w:val="002C025B"/>
    <w:rsid w:val="002C0DD0"/>
    <w:rsid w:val="002C0E26"/>
    <w:rsid w:val="002C120C"/>
    <w:rsid w:val="002C18CA"/>
    <w:rsid w:val="002C1B5C"/>
    <w:rsid w:val="002C341E"/>
    <w:rsid w:val="002C451C"/>
    <w:rsid w:val="002C5725"/>
    <w:rsid w:val="002C6AEA"/>
    <w:rsid w:val="002C7489"/>
    <w:rsid w:val="002D0EDB"/>
    <w:rsid w:val="002D1F20"/>
    <w:rsid w:val="002D2469"/>
    <w:rsid w:val="002D59A5"/>
    <w:rsid w:val="002D6435"/>
    <w:rsid w:val="002D6EE1"/>
    <w:rsid w:val="002E0360"/>
    <w:rsid w:val="002E16BF"/>
    <w:rsid w:val="002E313E"/>
    <w:rsid w:val="002E45D1"/>
    <w:rsid w:val="002E6F4F"/>
    <w:rsid w:val="002E6FFF"/>
    <w:rsid w:val="002F0869"/>
    <w:rsid w:val="002F0D03"/>
    <w:rsid w:val="002F1824"/>
    <w:rsid w:val="002F2C8F"/>
    <w:rsid w:val="002F2F6D"/>
    <w:rsid w:val="002F4182"/>
    <w:rsid w:val="002F5835"/>
    <w:rsid w:val="002F6869"/>
    <w:rsid w:val="002F6E86"/>
    <w:rsid w:val="003019E2"/>
    <w:rsid w:val="0030536C"/>
    <w:rsid w:val="00305548"/>
    <w:rsid w:val="00305C7A"/>
    <w:rsid w:val="00305FFA"/>
    <w:rsid w:val="00306527"/>
    <w:rsid w:val="00306F32"/>
    <w:rsid w:val="00307392"/>
    <w:rsid w:val="00307865"/>
    <w:rsid w:val="00307F7A"/>
    <w:rsid w:val="003107A5"/>
    <w:rsid w:val="00311301"/>
    <w:rsid w:val="00311A43"/>
    <w:rsid w:val="003125E0"/>
    <w:rsid w:val="003131EE"/>
    <w:rsid w:val="0031350B"/>
    <w:rsid w:val="00313C9B"/>
    <w:rsid w:val="00313EB5"/>
    <w:rsid w:val="003150A3"/>
    <w:rsid w:val="003150F7"/>
    <w:rsid w:val="00316D6F"/>
    <w:rsid w:val="00317854"/>
    <w:rsid w:val="00320FB2"/>
    <w:rsid w:val="003214A4"/>
    <w:rsid w:val="00322B22"/>
    <w:rsid w:val="003254A7"/>
    <w:rsid w:val="00325F2A"/>
    <w:rsid w:val="00326014"/>
    <w:rsid w:val="00331AB4"/>
    <w:rsid w:val="00331B44"/>
    <w:rsid w:val="00331B9D"/>
    <w:rsid w:val="00331D63"/>
    <w:rsid w:val="0033296D"/>
    <w:rsid w:val="003345E8"/>
    <w:rsid w:val="003346B0"/>
    <w:rsid w:val="00335DF1"/>
    <w:rsid w:val="00336191"/>
    <w:rsid w:val="0034030C"/>
    <w:rsid w:val="00343063"/>
    <w:rsid w:val="00343B30"/>
    <w:rsid w:val="00344CC3"/>
    <w:rsid w:val="0034665C"/>
    <w:rsid w:val="00346DBE"/>
    <w:rsid w:val="003471C0"/>
    <w:rsid w:val="0034728B"/>
    <w:rsid w:val="0035046A"/>
    <w:rsid w:val="00351845"/>
    <w:rsid w:val="00354B01"/>
    <w:rsid w:val="0035584C"/>
    <w:rsid w:val="00356D97"/>
    <w:rsid w:val="0035794A"/>
    <w:rsid w:val="00357B21"/>
    <w:rsid w:val="00362031"/>
    <w:rsid w:val="00363972"/>
    <w:rsid w:val="003651C8"/>
    <w:rsid w:val="003652A0"/>
    <w:rsid w:val="0036727D"/>
    <w:rsid w:val="00367E5D"/>
    <w:rsid w:val="00372001"/>
    <w:rsid w:val="00372C33"/>
    <w:rsid w:val="00372CFA"/>
    <w:rsid w:val="00372D1F"/>
    <w:rsid w:val="00374EDC"/>
    <w:rsid w:val="00375FE5"/>
    <w:rsid w:val="003760DE"/>
    <w:rsid w:val="0037656D"/>
    <w:rsid w:val="0037658D"/>
    <w:rsid w:val="003807B4"/>
    <w:rsid w:val="00380CD8"/>
    <w:rsid w:val="00380FBD"/>
    <w:rsid w:val="003812F4"/>
    <w:rsid w:val="00381CAB"/>
    <w:rsid w:val="00382715"/>
    <w:rsid w:val="003835A0"/>
    <w:rsid w:val="003837E3"/>
    <w:rsid w:val="0038473D"/>
    <w:rsid w:val="0038507E"/>
    <w:rsid w:val="003869DC"/>
    <w:rsid w:val="0038707C"/>
    <w:rsid w:val="00387E48"/>
    <w:rsid w:val="00391B57"/>
    <w:rsid w:val="00392042"/>
    <w:rsid w:val="00393D8B"/>
    <w:rsid w:val="00394C9C"/>
    <w:rsid w:val="003956AE"/>
    <w:rsid w:val="003960C2"/>
    <w:rsid w:val="00397086"/>
    <w:rsid w:val="00397BBB"/>
    <w:rsid w:val="003A027B"/>
    <w:rsid w:val="003A266D"/>
    <w:rsid w:val="003A2DDB"/>
    <w:rsid w:val="003A337E"/>
    <w:rsid w:val="003A5372"/>
    <w:rsid w:val="003A5BC5"/>
    <w:rsid w:val="003A67C7"/>
    <w:rsid w:val="003A741B"/>
    <w:rsid w:val="003B0556"/>
    <w:rsid w:val="003B0E9B"/>
    <w:rsid w:val="003B1648"/>
    <w:rsid w:val="003B1BD2"/>
    <w:rsid w:val="003B43AD"/>
    <w:rsid w:val="003B4451"/>
    <w:rsid w:val="003B50A4"/>
    <w:rsid w:val="003B750A"/>
    <w:rsid w:val="003B7A69"/>
    <w:rsid w:val="003C0CD3"/>
    <w:rsid w:val="003C2D6D"/>
    <w:rsid w:val="003C3D76"/>
    <w:rsid w:val="003C4327"/>
    <w:rsid w:val="003C6841"/>
    <w:rsid w:val="003C6EE5"/>
    <w:rsid w:val="003D0F8E"/>
    <w:rsid w:val="003D14AD"/>
    <w:rsid w:val="003D279F"/>
    <w:rsid w:val="003D2EC2"/>
    <w:rsid w:val="003D41E8"/>
    <w:rsid w:val="003D448C"/>
    <w:rsid w:val="003D49FD"/>
    <w:rsid w:val="003D4C86"/>
    <w:rsid w:val="003D5651"/>
    <w:rsid w:val="003D5C04"/>
    <w:rsid w:val="003E1183"/>
    <w:rsid w:val="003E121D"/>
    <w:rsid w:val="003E42F2"/>
    <w:rsid w:val="003E4D2B"/>
    <w:rsid w:val="003E4F1A"/>
    <w:rsid w:val="003E53DA"/>
    <w:rsid w:val="003E5E39"/>
    <w:rsid w:val="003E5E78"/>
    <w:rsid w:val="003E7A67"/>
    <w:rsid w:val="003F0486"/>
    <w:rsid w:val="003F05FA"/>
    <w:rsid w:val="003F0636"/>
    <w:rsid w:val="003F1E52"/>
    <w:rsid w:val="003F21A0"/>
    <w:rsid w:val="003F243A"/>
    <w:rsid w:val="003F27F0"/>
    <w:rsid w:val="003F338F"/>
    <w:rsid w:val="003F358F"/>
    <w:rsid w:val="003F3975"/>
    <w:rsid w:val="003F5B51"/>
    <w:rsid w:val="003F6618"/>
    <w:rsid w:val="00401220"/>
    <w:rsid w:val="0040169C"/>
    <w:rsid w:val="00401EC4"/>
    <w:rsid w:val="00402310"/>
    <w:rsid w:val="00402ABD"/>
    <w:rsid w:val="00402D27"/>
    <w:rsid w:val="00404918"/>
    <w:rsid w:val="00404ECA"/>
    <w:rsid w:val="004050EF"/>
    <w:rsid w:val="00405F13"/>
    <w:rsid w:val="004065D0"/>
    <w:rsid w:val="00406FB1"/>
    <w:rsid w:val="004075AE"/>
    <w:rsid w:val="00407D6D"/>
    <w:rsid w:val="00410287"/>
    <w:rsid w:val="00410303"/>
    <w:rsid w:val="00410AA0"/>
    <w:rsid w:val="00412DB0"/>
    <w:rsid w:val="00412EEC"/>
    <w:rsid w:val="004135AF"/>
    <w:rsid w:val="00413ED0"/>
    <w:rsid w:val="00413F93"/>
    <w:rsid w:val="0041496A"/>
    <w:rsid w:val="004158CE"/>
    <w:rsid w:val="00416830"/>
    <w:rsid w:val="00420536"/>
    <w:rsid w:val="00420D9F"/>
    <w:rsid w:val="00421A2E"/>
    <w:rsid w:val="00422543"/>
    <w:rsid w:val="004228B2"/>
    <w:rsid w:val="00422AFD"/>
    <w:rsid w:val="00423000"/>
    <w:rsid w:val="00424CFD"/>
    <w:rsid w:val="00430596"/>
    <w:rsid w:val="00430D44"/>
    <w:rsid w:val="00431062"/>
    <w:rsid w:val="004311D2"/>
    <w:rsid w:val="00431730"/>
    <w:rsid w:val="00432D9B"/>
    <w:rsid w:val="00433698"/>
    <w:rsid w:val="00433A19"/>
    <w:rsid w:val="00433BA7"/>
    <w:rsid w:val="00433D47"/>
    <w:rsid w:val="004341BB"/>
    <w:rsid w:val="004347C1"/>
    <w:rsid w:val="004349AA"/>
    <w:rsid w:val="004358FF"/>
    <w:rsid w:val="00436D93"/>
    <w:rsid w:val="004371C6"/>
    <w:rsid w:val="00437E63"/>
    <w:rsid w:val="00440482"/>
    <w:rsid w:val="00441CBC"/>
    <w:rsid w:val="00442669"/>
    <w:rsid w:val="004432F4"/>
    <w:rsid w:val="00443D5B"/>
    <w:rsid w:val="004456EA"/>
    <w:rsid w:val="004463A7"/>
    <w:rsid w:val="004505F7"/>
    <w:rsid w:val="00450B50"/>
    <w:rsid w:val="0045118B"/>
    <w:rsid w:val="004523A6"/>
    <w:rsid w:val="00452A2E"/>
    <w:rsid w:val="00452E38"/>
    <w:rsid w:val="00452EFD"/>
    <w:rsid w:val="004530E1"/>
    <w:rsid w:val="0045518F"/>
    <w:rsid w:val="004552A5"/>
    <w:rsid w:val="00455A97"/>
    <w:rsid w:val="00456896"/>
    <w:rsid w:val="00456EB8"/>
    <w:rsid w:val="004571D2"/>
    <w:rsid w:val="00457CD9"/>
    <w:rsid w:val="004610F6"/>
    <w:rsid w:val="0046186F"/>
    <w:rsid w:val="00464E51"/>
    <w:rsid w:val="00465DCC"/>
    <w:rsid w:val="00466EC7"/>
    <w:rsid w:val="00466F99"/>
    <w:rsid w:val="0046700A"/>
    <w:rsid w:val="004711A8"/>
    <w:rsid w:val="00474311"/>
    <w:rsid w:val="0047442B"/>
    <w:rsid w:val="00475D53"/>
    <w:rsid w:val="0047728A"/>
    <w:rsid w:val="00477943"/>
    <w:rsid w:val="00484391"/>
    <w:rsid w:val="00484B07"/>
    <w:rsid w:val="00486F1E"/>
    <w:rsid w:val="004872A1"/>
    <w:rsid w:val="0048737D"/>
    <w:rsid w:val="00487B2C"/>
    <w:rsid w:val="0049030D"/>
    <w:rsid w:val="00490D8A"/>
    <w:rsid w:val="00491A38"/>
    <w:rsid w:val="00492521"/>
    <w:rsid w:val="00493EDD"/>
    <w:rsid w:val="00494277"/>
    <w:rsid w:val="004953F6"/>
    <w:rsid w:val="00495A7C"/>
    <w:rsid w:val="00496D08"/>
    <w:rsid w:val="004979B3"/>
    <w:rsid w:val="004A1430"/>
    <w:rsid w:val="004A1F37"/>
    <w:rsid w:val="004A24E4"/>
    <w:rsid w:val="004A334F"/>
    <w:rsid w:val="004A470C"/>
    <w:rsid w:val="004A5153"/>
    <w:rsid w:val="004A5ACB"/>
    <w:rsid w:val="004A6825"/>
    <w:rsid w:val="004A68C0"/>
    <w:rsid w:val="004A6A39"/>
    <w:rsid w:val="004A7EF5"/>
    <w:rsid w:val="004B1745"/>
    <w:rsid w:val="004B1E57"/>
    <w:rsid w:val="004B1FEF"/>
    <w:rsid w:val="004B2B34"/>
    <w:rsid w:val="004B2CDA"/>
    <w:rsid w:val="004B2E65"/>
    <w:rsid w:val="004B2F4A"/>
    <w:rsid w:val="004B3FCA"/>
    <w:rsid w:val="004B4144"/>
    <w:rsid w:val="004B43A8"/>
    <w:rsid w:val="004B4AB4"/>
    <w:rsid w:val="004B69CF"/>
    <w:rsid w:val="004B6E47"/>
    <w:rsid w:val="004B7A3A"/>
    <w:rsid w:val="004B7C15"/>
    <w:rsid w:val="004C0031"/>
    <w:rsid w:val="004C19B2"/>
    <w:rsid w:val="004C1CAB"/>
    <w:rsid w:val="004C1DCB"/>
    <w:rsid w:val="004C2FA6"/>
    <w:rsid w:val="004C3D91"/>
    <w:rsid w:val="004C3DC4"/>
    <w:rsid w:val="004C452D"/>
    <w:rsid w:val="004C4677"/>
    <w:rsid w:val="004C5088"/>
    <w:rsid w:val="004C5EE7"/>
    <w:rsid w:val="004C6CF9"/>
    <w:rsid w:val="004C6E89"/>
    <w:rsid w:val="004C6FB5"/>
    <w:rsid w:val="004D10BA"/>
    <w:rsid w:val="004D18CC"/>
    <w:rsid w:val="004D1C50"/>
    <w:rsid w:val="004D21D9"/>
    <w:rsid w:val="004D2BF3"/>
    <w:rsid w:val="004D3038"/>
    <w:rsid w:val="004D32CA"/>
    <w:rsid w:val="004D39AF"/>
    <w:rsid w:val="004D429C"/>
    <w:rsid w:val="004D4BE4"/>
    <w:rsid w:val="004D51EC"/>
    <w:rsid w:val="004D5C6C"/>
    <w:rsid w:val="004E0FB5"/>
    <w:rsid w:val="004E233E"/>
    <w:rsid w:val="004E23C3"/>
    <w:rsid w:val="004E41B1"/>
    <w:rsid w:val="004E4AC3"/>
    <w:rsid w:val="004E528D"/>
    <w:rsid w:val="004E630F"/>
    <w:rsid w:val="004F0520"/>
    <w:rsid w:val="004F0DF5"/>
    <w:rsid w:val="004F195D"/>
    <w:rsid w:val="004F332F"/>
    <w:rsid w:val="004F3D57"/>
    <w:rsid w:val="004F4524"/>
    <w:rsid w:val="004F58E1"/>
    <w:rsid w:val="004F5B74"/>
    <w:rsid w:val="004F60FC"/>
    <w:rsid w:val="004F666F"/>
    <w:rsid w:val="004F7413"/>
    <w:rsid w:val="004F7DC2"/>
    <w:rsid w:val="005003EE"/>
    <w:rsid w:val="00500783"/>
    <w:rsid w:val="00501DFF"/>
    <w:rsid w:val="005033EC"/>
    <w:rsid w:val="005039F6"/>
    <w:rsid w:val="0050675C"/>
    <w:rsid w:val="00511540"/>
    <w:rsid w:val="0051198B"/>
    <w:rsid w:val="00512642"/>
    <w:rsid w:val="00512859"/>
    <w:rsid w:val="00512D19"/>
    <w:rsid w:val="00512F95"/>
    <w:rsid w:val="005146C5"/>
    <w:rsid w:val="00514B62"/>
    <w:rsid w:val="00515443"/>
    <w:rsid w:val="005162DE"/>
    <w:rsid w:val="005172F8"/>
    <w:rsid w:val="00517968"/>
    <w:rsid w:val="0052134F"/>
    <w:rsid w:val="00521E6A"/>
    <w:rsid w:val="0052219F"/>
    <w:rsid w:val="0052495F"/>
    <w:rsid w:val="00524A93"/>
    <w:rsid w:val="005250F0"/>
    <w:rsid w:val="00526045"/>
    <w:rsid w:val="00526145"/>
    <w:rsid w:val="00526297"/>
    <w:rsid w:val="0052685B"/>
    <w:rsid w:val="00527EF4"/>
    <w:rsid w:val="00530159"/>
    <w:rsid w:val="00532096"/>
    <w:rsid w:val="00532D62"/>
    <w:rsid w:val="00534951"/>
    <w:rsid w:val="00534E91"/>
    <w:rsid w:val="005350D1"/>
    <w:rsid w:val="005350EC"/>
    <w:rsid w:val="00536424"/>
    <w:rsid w:val="00536B01"/>
    <w:rsid w:val="005370E0"/>
    <w:rsid w:val="005375C8"/>
    <w:rsid w:val="0053782C"/>
    <w:rsid w:val="005414D6"/>
    <w:rsid w:val="00541F43"/>
    <w:rsid w:val="0054249F"/>
    <w:rsid w:val="00542DDB"/>
    <w:rsid w:val="00543058"/>
    <w:rsid w:val="005446B4"/>
    <w:rsid w:val="00544B87"/>
    <w:rsid w:val="00545E47"/>
    <w:rsid w:val="00547F56"/>
    <w:rsid w:val="00550743"/>
    <w:rsid w:val="00550E65"/>
    <w:rsid w:val="00550F13"/>
    <w:rsid w:val="005524B9"/>
    <w:rsid w:val="0055260E"/>
    <w:rsid w:val="00552669"/>
    <w:rsid w:val="005526C7"/>
    <w:rsid w:val="005536EF"/>
    <w:rsid w:val="005536FD"/>
    <w:rsid w:val="0055472F"/>
    <w:rsid w:val="00554B0D"/>
    <w:rsid w:val="0055724D"/>
    <w:rsid w:val="00557F71"/>
    <w:rsid w:val="00557FFC"/>
    <w:rsid w:val="005600F1"/>
    <w:rsid w:val="00560B17"/>
    <w:rsid w:val="00560B80"/>
    <w:rsid w:val="00561251"/>
    <w:rsid w:val="00561467"/>
    <w:rsid w:val="00561CC8"/>
    <w:rsid w:val="00563100"/>
    <w:rsid w:val="00563B7C"/>
    <w:rsid w:val="00566018"/>
    <w:rsid w:val="005669D1"/>
    <w:rsid w:val="005677F4"/>
    <w:rsid w:val="00570116"/>
    <w:rsid w:val="0057158B"/>
    <w:rsid w:val="005731D7"/>
    <w:rsid w:val="005734DA"/>
    <w:rsid w:val="00575794"/>
    <w:rsid w:val="0058002E"/>
    <w:rsid w:val="0058045B"/>
    <w:rsid w:val="00580A16"/>
    <w:rsid w:val="0058115D"/>
    <w:rsid w:val="00581E6B"/>
    <w:rsid w:val="00583A7B"/>
    <w:rsid w:val="00584F19"/>
    <w:rsid w:val="00585A88"/>
    <w:rsid w:val="00585F88"/>
    <w:rsid w:val="005861FC"/>
    <w:rsid w:val="00586953"/>
    <w:rsid w:val="0058757E"/>
    <w:rsid w:val="00590521"/>
    <w:rsid w:val="00591124"/>
    <w:rsid w:val="00592450"/>
    <w:rsid w:val="00597160"/>
    <w:rsid w:val="00597659"/>
    <w:rsid w:val="00597DD2"/>
    <w:rsid w:val="00597EE2"/>
    <w:rsid w:val="005A0947"/>
    <w:rsid w:val="005A3AEE"/>
    <w:rsid w:val="005A45F0"/>
    <w:rsid w:val="005A51D2"/>
    <w:rsid w:val="005A7F1E"/>
    <w:rsid w:val="005B03A6"/>
    <w:rsid w:val="005B226E"/>
    <w:rsid w:val="005B2BB8"/>
    <w:rsid w:val="005B2EA7"/>
    <w:rsid w:val="005B41D4"/>
    <w:rsid w:val="005B4C93"/>
    <w:rsid w:val="005B67F9"/>
    <w:rsid w:val="005B6890"/>
    <w:rsid w:val="005B6A66"/>
    <w:rsid w:val="005B70E1"/>
    <w:rsid w:val="005C2C1B"/>
    <w:rsid w:val="005C3EA1"/>
    <w:rsid w:val="005C46D0"/>
    <w:rsid w:val="005C4D4B"/>
    <w:rsid w:val="005C6CD0"/>
    <w:rsid w:val="005D1688"/>
    <w:rsid w:val="005D17C0"/>
    <w:rsid w:val="005D356F"/>
    <w:rsid w:val="005D419D"/>
    <w:rsid w:val="005D4303"/>
    <w:rsid w:val="005D64BF"/>
    <w:rsid w:val="005D78B4"/>
    <w:rsid w:val="005E01BF"/>
    <w:rsid w:val="005E0D92"/>
    <w:rsid w:val="005E188B"/>
    <w:rsid w:val="005E1A90"/>
    <w:rsid w:val="005E3EAC"/>
    <w:rsid w:val="005E52D3"/>
    <w:rsid w:val="005E55E3"/>
    <w:rsid w:val="005E621E"/>
    <w:rsid w:val="005E63E9"/>
    <w:rsid w:val="005E6AF4"/>
    <w:rsid w:val="005E70F9"/>
    <w:rsid w:val="005E7244"/>
    <w:rsid w:val="005E7C12"/>
    <w:rsid w:val="005E7F62"/>
    <w:rsid w:val="005F08FC"/>
    <w:rsid w:val="005F120F"/>
    <w:rsid w:val="005F1E83"/>
    <w:rsid w:val="005F4DB8"/>
    <w:rsid w:val="005F68CD"/>
    <w:rsid w:val="005F6C36"/>
    <w:rsid w:val="005F7BF5"/>
    <w:rsid w:val="00600F4C"/>
    <w:rsid w:val="00601D16"/>
    <w:rsid w:val="00602C2D"/>
    <w:rsid w:val="00604FE6"/>
    <w:rsid w:val="006051D3"/>
    <w:rsid w:val="00606D6B"/>
    <w:rsid w:val="00611901"/>
    <w:rsid w:val="00613954"/>
    <w:rsid w:val="00615389"/>
    <w:rsid w:val="00616DCB"/>
    <w:rsid w:val="00617DB5"/>
    <w:rsid w:val="00623B25"/>
    <w:rsid w:val="00623DBE"/>
    <w:rsid w:val="006247F2"/>
    <w:rsid w:val="0062519E"/>
    <w:rsid w:val="00626B62"/>
    <w:rsid w:val="0062711D"/>
    <w:rsid w:val="006271EF"/>
    <w:rsid w:val="00627485"/>
    <w:rsid w:val="00627E81"/>
    <w:rsid w:val="00630625"/>
    <w:rsid w:val="00631A66"/>
    <w:rsid w:val="006352BD"/>
    <w:rsid w:val="00635571"/>
    <w:rsid w:val="00635617"/>
    <w:rsid w:val="00636316"/>
    <w:rsid w:val="0063786F"/>
    <w:rsid w:val="006402F1"/>
    <w:rsid w:val="006403EA"/>
    <w:rsid w:val="00642478"/>
    <w:rsid w:val="00642700"/>
    <w:rsid w:val="00642A74"/>
    <w:rsid w:val="00643A3D"/>
    <w:rsid w:val="0064412F"/>
    <w:rsid w:val="0064515A"/>
    <w:rsid w:val="006457B5"/>
    <w:rsid w:val="00646B4F"/>
    <w:rsid w:val="00646E7F"/>
    <w:rsid w:val="00650977"/>
    <w:rsid w:val="00651F53"/>
    <w:rsid w:val="006569F5"/>
    <w:rsid w:val="00656D00"/>
    <w:rsid w:val="006600E9"/>
    <w:rsid w:val="00660BDD"/>
    <w:rsid w:val="00660BE2"/>
    <w:rsid w:val="00661073"/>
    <w:rsid w:val="006626B4"/>
    <w:rsid w:val="00662FF6"/>
    <w:rsid w:val="00663EDF"/>
    <w:rsid w:val="00666392"/>
    <w:rsid w:val="006664BB"/>
    <w:rsid w:val="00666B50"/>
    <w:rsid w:val="00670E78"/>
    <w:rsid w:val="006719FB"/>
    <w:rsid w:val="0067346F"/>
    <w:rsid w:val="00673750"/>
    <w:rsid w:val="006742B0"/>
    <w:rsid w:val="0067513E"/>
    <w:rsid w:val="006778D6"/>
    <w:rsid w:val="00677D94"/>
    <w:rsid w:val="00681DF2"/>
    <w:rsid w:val="0068279E"/>
    <w:rsid w:val="00682A6A"/>
    <w:rsid w:val="00683675"/>
    <w:rsid w:val="0068424D"/>
    <w:rsid w:val="006842D0"/>
    <w:rsid w:val="00684AB2"/>
    <w:rsid w:val="00684D1B"/>
    <w:rsid w:val="006877D0"/>
    <w:rsid w:val="00687B27"/>
    <w:rsid w:val="006905EF"/>
    <w:rsid w:val="00693A1F"/>
    <w:rsid w:val="006946AD"/>
    <w:rsid w:val="00694D83"/>
    <w:rsid w:val="00695345"/>
    <w:rsid w:val="00695484"/>
    <w:rsid w:val="0069764A"/>
    <w:rsid w:val="00697EC4"/>
    <w:rsid w:val="006A1666"/>
    <w:rsid w:val="006A2461"/>
    <w:rsid w:val="006A5937"/>
    <w:rsid w:val="006A621B"/>
    <w:rsid w:val="006A68B8"/>
    <w:rsid w:val="006A77C1"/>
    <w:rsid w:val="006A77D5"/>
    <w:rsid w:val="006B0098"/>
    <w:rsid w:val="006B177C"/>
    <w:rsid w:val="006B31B1"/>
    <w:rsid w:val="006B37F5"/>
    <w:rsid w:val="006B3E34"/>
    <w:rsid w:val="006B428A"/>
    <w:rsid w:val="006B5A62"/>
    <w:rsid w:val="006B6A42"/>
    <w:rsid w:val="006B7195"/>
    <w:rsid w:val="006B71DB"/>
    <w:rsid w:val="006C0371"/>
    <w:rsid w:val="006C1644"/>
    <w:rsid w:val="006C1F3F"/>
    <w:rsid w:val="006C216E"/>
    <w:rsid w:val="006C3411"/>
    <w:rsid w:val="006C36E5"/>
    <w:rsid w:val="006C3A4D"/>
    <w:rsid w:val="006C42EB"/>
    <w:rsid w:val="006C58E4"/>
    <w:rsid w:val="006C708D"/>
    <w:rsid w:val="006C712B"/>
    <w:rsid w:val="006D026D"/>
    <w:rsid w:val="006D38BD"/>
    <w:rsid w:val="006D3EA9"/>
    <w:rsid w:val="006D47AA"/>
    <w:rsid w:val="006D4996"/>
    <w:rsid w:val="006D6091"/>
    <w:rsid w:val="006D71B7"/>
    <w:rsid w:val="006E3113"/>
    <w:rsid w:val="006E312F"/>
    <w:rsid w:val="006E3172"/>
    <w:rsid w:val="006E31EB"/>
    <w:rsid w:val="006E38E1"/>
    <w:rsid w:val="006E4938"/>
    <w:rsid w:val="006E55FE"/>
    <w:rsid w:val="006F04C2"/>
    <w:rsid w:val="006F12C1"/>
    <w:rsid w:val="006F18E4"/>
    <w:rsid w:val="006F6F69"/>
    <w:rsid w:val="006F7817"/>
    <w:rsid w:val="006F7B67"/>
    <w:rsid w:val="00700270"/>
    <w:rsid w:val="007004EA"/>
    <w:rsid w:val="007007CA"/>
    <w:rsid w:val="007025BC"/>
    <w:rsid w:val="00702AA8"/>
    <w:rsid w:val="00704E89"/>
    <w:rsid w:val="007055F1"/>
    <w:rsid w:val="007063C1"/>
    <w:rsid w:val="00706760"/>
    <w:rsid w:val="00710156"/>
    <w:rsid w:val="00710948"/>
    <w:rsid w:val="0071254F"/>
    <w:rsid w:val="0071312E"/>
    <w:rsid w:val="0071484C"/>
    <w:rsid w:val="00715760"/>
    <w:rsid w:val="0071632C"/>
    <w:rsid w:val="00716F23"/>
    <w:rsid w:val="0072095F"/>
    <w:rsid w:val="0072135F"/>
    <w:rsid w:val="007232C6"/>
    <w:rsid w:val="00723A5F"/>
    <w:rsid w:val="00724810"/>
    <w:rsid w:val="00724F5F"/>
    <w:rsid w:val="0072627B"/>
    <w:rsid w:val="0072782B"/>
    <w:rsid w:val="00727C8B"/>
    <w:rsid w:val="007314AC"/>
    <w:rsid w:val="00731D77"/>
    <w:rsid w:val="007321F5"/>
    <w:rsid w:val="0073489D"/>
    <w:rsid w:val="00734D25"/>
    <w:rsid w:val="007359D1"/>
    <w:rsid w:val="00735C0A"/>
    <w:rsid w:val="00736632"/>
    <w:rsid w:val="007368FA"/>
    <w:rsid w:val="0073752F"/>
    <w:rsid w:val="00740BAD"/>
    <w:rsid w:val="00742C82"/>
    <w:rsid w:val="00742E63"/>
    <w:rsid w:val="00744658"/>
    <w:rsid w:val="00744EBF"/>
    <w:rsid w:val="00745A43"/>
    <w:rsid w:val="00746C42"/>
    <w:rsid w:val="00746EA3"/>
    <w:rsid w:val="00752E46"/>
    <w:rsid w:val="00753C13"/>
    <w:rsid w:val="00754AF6"/>
    <w:rsid w:val="00754E95"/>
    <w:rsid w:val="007557FA"/>
    <w:rsid w:val="00756780"/>
    <w:rsid w:val="007606AB"/>
    <w:rsid w:val="0076081A"/>
    <w:rsid w:val="0076082D"/>
    <w:rsid w:val="007614DA"/>
    <w:rsid w:val="00762AA5"/>
    <w:rsid w:val="00764460"/>
    <w:rsid w:val="00766E7B"/>
    <w:rsid w:val="0076700B"/>
    <w:rsid w:val="0076779A"/>
    <w:rsid w:val="00770D24"/>
    <w:rsid w:val="00770F09"/>
    <w:rsid w:val="00771782"/>
    <w:rsid w:val="00773250"/>
    <w:rsid w:val="007732CE"/>
    <w:rsid w:val="0077368A"/>
    <w:rsid w:val="00773B58"/>
    <w:rsid w:val="00775D51"/>
    <w:rsid w:val="0077761C"/>
    <w:rsid w:val="00777AC7"/>
    <w:rsid w:val="0078024D"/>
    <w:rsid w:val="0078087C"/>
    <w:rsid w:val="007808E8"/>
    <w:rsid w:val="00780B76"/>
    <w:rsid w:val="00782343"/>
    <w:rsid w:val="0078252F"/>
    <w:rsid w:val="0078423E"/>
    <w:rsid w:val="007903CE"/>
    <w:rsid w:val="00791DF1"/>
    <w:rsid w:val="00792777"/>
    <w:rsid w:val="007938F0"/>
    <w:rsid w:val="00794E3C"/>
    <w:rsid w:val="007955F7"/>
    <w:rsid w:val="00795DD3"/>
    <w:rsid w:val="00797A9D"/>
    <w:rsid w:val="00797F8E"/>
    <w:rsid w:val="007A1E9E"/>
    <w:rsid w:val="007A344B"/>
    <w:rsid w:val="007A3858"/>
    <w:rsid w:val="007A4613"/>
    <w:rsid w:val="007A4D43"/>
    <w:rsid w:val="007A4E2B"/>
    <w:rsid w:val="007A6733"/>
    <w:rsid w:val="007A70FF"/>
    <w:rsid w:val="007A74FA"/>
    <w:rsid w:val="007B047D"/>
    <w:rsid w:val="007B20EC"/>
    <w:rsid w:val="007B228B"/>
    <w:rsid w:val="007B3AAF"/>
    <w:rsid w:val="007B53AD"/>
    <w:rsid w:val="007B5C6D"/>
    <w:rsid w:val="007C058B"/>
    <w:rsid w:val="007C11A0"/>
    <w:rsid w:val="007C16A5"/>
    <w:rsid w:val="007C22A8"/>
    <w:rsid w:val="007C2BA8"/>
    <w:rsid w:val="007C32DA"/>
    <w:rsid w:val="007C3C62"/>
    <w:rsid w:val="007C5544"/>
    <w:rsid w:val="007D104C"/>
    <w:rsid w:val="007D30DC"/>
    <w:rsid w:val="007D3784"/>
    <w:rsid w:val="007D3C18"/>
    <w:rsid w:val="007D45CA"/>
    <w:rsid w:val="007D4676"/>
    <w:rsid w:val="007D4959"/>
    <w:rsid w:val="007D4A7E"/>
    <w:rsid w:val="007D50B8"/>
    <w:rsid w:val="007D618A"/>
    <w:rsid w:val="007E094E"/>
    <w:rsid w:val="007E144E"/>
    <w:rsid w:val="007E1D3B"/>
    <w:rsid w:val="007E26DE"/>
    <w:rsid w:val="007E2D8A"/>
    <w:rsid w:val="007E2F1A"/>
    <w:rsid w:val="007E35C8"/>
    <w:rsid w:val="007E4883"/>
    <w:rsid w:val="007E505A"/>
    <w:rsid w:val="007E553F"/>
    <w:rsid w:val="007E6A64"/>
    <w:rsid w:val="007E705C"/>
    <w:rsid w:val="007F052D"/>
    <w:rsid w:val="007F0F2A"/>
    <w:rsid w:val="007F164F"/>
    <w:rsid w:val="007F1794"/>
    <w:rsid w:val="007F1B94"/>
    <w:rsid w:val="007F2357"/>
    <w:rsid w:val="007F2673"/>
    <w:rsid w:val="007F2972"/>
    <w:rsid w:val="007F3BB3"/>
    <w:rsid w:val="007F48A1"/>
    <w:rsid w:val="007F5FC0"/>
    <w:rsid w:val="007F6D8B"/>
    <w:rsid w:val="007F77E0"/>
    <w:rsid w:val="007F797A"/>
    <w:rsid w:val="00800165"/>
    <w:rsid w:val="00800BD4"/>
    <w:rsid w:val="00800D30"/>
    <w:rsid w:val="00800ED8"/>
    <w:rsid w:val="00804558"/>
    <w:rsid w:val="008045A6"/>
    <w:rsid w:val="0080521F"/>
    <w:rsid w:val="00805BFB"/>
    <w:rsid w:val="00806B17"/>
    <w:rsid w:val="00806E48"/>
    <w:rsid w:val="00807568"/>
    <w:rsid w:val="008112C8"/>
    <w:rsid w:val="0081250F"/>
    <w:rsid w:val="00812811"/>
    <w:rsid w:val="00813281"/>
    <w:rsid w:val="00813817"/>
    <w:rsid w:val="00813ABE"/>
    <w:rsid w:val="00813DAD"/>
    <w:rsid w:val="00815403"/>
    <w:rsid w:val="00816F41"/>
    <w:rsid w:val="008179FE"/>
    <w:rsid w:val="00820062"/>
    <w:rsid w:val="0082009B"/>
    <w:rsid w:val="008207BD"/>
    <w:rsid w:val="00822AA1"/>
    <w:rsid w:val="00822D17"/>
    <w:rsid w:val="0082312D"/>
    <w:rsid w:val="00825307"/>
    <w:rsid w:val="00825AD4"/>
    <w:rsid w:val="008262F6"/>
    <w:rsid w:val="0082641A"/>
    <w:rsid w:val="008264D3"/>
    <w:rsid w:val="00826924"/>
    <w:rsid w:val="00831D41"/>
    <w:rsid w:val="008320C7"/>
    <w:rsid w:val="00834B15"/>
    <w:rsid w:val="00835732"/>
    <w:rsid w:val="0083647B"/>
    <w:rsid w:val="008365C3"/>
    <w:rsid w:val="00837152"/>
    <w:rsid w:val="00844E2E"/>
    <w:rsid w:val="008477B9"/>
    <w:rsid w:val="00847C6E"/>
    <w:rsid w:val="00850A21"/>
    <w:rsid w:val="0085223F"/>
    <w:rsid w:val="00854602"/>
    <w:rsid w:val="008548BD"/>
    <w:rsid w:val="008554B6"/>
    <w:rsid w:val="00855EB8"/>
    <w:rsid w:val="00857D88"/>
    <w:rsid w:val="0086009F"/>
    <w:rsid w:val="0086159D"/>
    <w:rsid w:val="0086367C"/>
    <w:rsid w:val="008640CE"/>
    <w:rsid w:val="008648F7"/>
    <w:rsid w:val="00867470"/>
    <w:rsid w:val="00867F24"/>
    <w:rsid w:val="00867F9A"/>
    <w:rsid w:val="0087041F"/>
    <w:rsid w:val="008716AB"/>
    <w:rsid w:val="00871A9C"/>
    <w:rsid w:val="00872363"/>
    <w:rsid w:val="008723C3"/>
    <w:rsid w:val="00874591"/>
    <w:rsid w:val="008749B5"/>
    <w:rsid w:val="008757B0"/>
    <w:rsid w:val="00875C2B"/>
    <w:rsid w:val="008763E8"/>
    <w:rsid w:val="00876812"/>
    <w:rsid w:val="008801E5"/>
    <w:rsid w:val="008810DA"/>
    <w:rsid w:val="00881237"/>
    <w:rsid w:val="0088151B"/>
    <w:rsid w:val="00881E89"/>
    <w:rsid w:val="0088281D"/>
    <w:rsid w:val="00882D3B"/>
    <w:rsid w:val="00882FAB"/>
    <w:rsid w:val="008844C2"/>
    <w:rsid w:val="00884FC8"/>
    <w:rsid w:val="00884FDA"/>
    <w:rsid w:val="008854AD"/>
    <w:rsid w:val="00886546"/>
    <w:rsid w:val="008867C0"/>
    <w:rsid w:val="00887EDF"/>
    <w:rsid w:val="00890025"/>
    <w:rsid w:val="00890AFF"/>
    <w:rsid w:val="008920D1"/>
    <w:rsid w:val="00894428"/>
    <w:rsid w:val="00897520"/>
    <w:rsid w:val="008A02BA"/>
    <w:rsid w:val="008A034A"/>
    <w:rsid w:val="008A05DF"/>
    <w:rsid w:val="008A0A35"/>
    <w:rsid w:val="008A0B45"/>
    <w:rsid w:val="008A5DF8"/>
    <w:rsid w:val="008A5E16"/>
    <w:rsid w:val="008A642E"/>
    <w:rsid w:val="008A753C"/>
    <w:rsid w:val="008A7B35"/>
    <w:rsid w:val="008A7C6B"/>
    <w:rsid w:val="008B00D8"/>
    <w:rsid w:val="008B1414"/>
    <w:rsid w:val="008B143A"/>
    <w:rsid w:val="008B1834"/>
    <w:rsid w:val="008B33B5"/>
    <w:rsid w:val="008B4E4F"/>
    <w:rsid w:val="008B7843"/>
    <w:rsid w:val="008B7BCE"/>
    <w:rsid w:val="008B7E61"/>
    <w:rsid w:val="008C20B4"/>
    <w:rsid w:val="008C257A"/>
    <w:rsid w:val="008C346A"/>
    <w:rsid w:val="008C4342"/>
    <w:rsid w:val="008C623C"/>
    <w:rsid w:val="008D122A"/>
    <w:rsid w:val="008D1C42"/>
    <w:rsid w:val="008D25D8"/>
    <w:rsid w:val="008D459C"/>
    <w:rsid w:val="008D4BDF"/>
    <w:rsid w:val="008D5D1B"/>
    <w:rsid w:val="008D6C04"/>
    <w:rsid w:val="008D703F"/>
    <w:rsid w:val="008D7E7B"/>
    <w:rsid w:val="008E070F"/>
    <w:rsid w:val="008E0B24"/>
    <w:rsid w:val="008E1466"/>
    <w:rsid w:val="008E1DF8"/>
    <w:rsid w:val="008E2AC0"/>
    <w:rsid w:val="008E34B6"/>
    <w:rsid w:val="008E379F"/>
    <w:rsid w:val="008E468D"/>
    <w:rsid w:val="008E47CA"/>
    <w:rsid w:val="008E4FC0"/>
    <w:rsid w:val="008E5B4B"/>
    <w:rsid w:val="008E79CE"/>
    <w:rsid w:val="008F0C19"/>
    <w:rsid w:val="008F2EAA"/>
    <w:rsid w:val="008F3ABB"/>
    <w:rsid w:val="008F4B74"/>
    <w:rsid w:val="008F56FC"/>
    <w:rsid w:val="008F57CC"/>
    <w:rsid w:val="008F5C0D"/>
    <w:rsid w:val="008F5E03"/>
    <w:rsid w:val="008F5FD9"/>
    <w:rsid w:val="008F6D65"/>
    <w:rsid w:val="008F7B43"/>
    <w:rsid w:val="00900AA8"/>
    <w:rsid w:val="0090196B"/>
    <w:rsid w:val="00903C98"/>
    <w:rsid w:val="00904485"/>
    <w:rsid w:val="00904B83"/>
    <w:rsid w:val="00905790"/>
    <w:rsid w:val="009058A4"/>
    <w:rsid w:val="0090698E"/>
    <w:rsid w:val="00906E20"/>
    <w:rsid w:val="00907164"/>
    <w:rsid w:val="00907441"/>
    <w:rsid w:val="00907DD6"/>
    <w:rsid w:val="00911F19"/>
    <w:rsid w:val="00913345"/>
    <w:rsid w:val="00913E56"/>
    <w:rsid w:val="009143DB"/>
    <w:rsid w:val="00914809"/>
    <w:rsid w:val="009162A8"/>
    <w:rsid w:val="00916465"/>
    <w:rsid w:val="00917CDF"/>
    <w:rsid w:val="00920EB7"/>
    <w:rsid w:val="009261E2"/>
    <w:rsid w:val="00926475"/>
    <w:rsid w:val="00927A8B"/>
    <w:rsid w:val="00927C41"/>
    <w:rsid w:val="00931E1B"/>
    <w:rsid w:val="009333CA"/>
    <w:rsid w:val="00933F50"/>
    <w:rsid w:val="009344B9"/>
    <w:rsid w:val="00937068"/>
    <w:rsid w:val="00942CF6"/>
    <w:rsid w:val="00943200"/>
    <w:rsid w:val="0094354B"/>
    <w:rsid w:val="00943684"/>
    <w:rsid w:val="00943A2E"/>
    <w:rsid w:val="00944CD5"/>
    <w:rsid w:val="00945331"/>
    <w:rsid w:val="0094576E"/>
    <w:rsid w:val="009460A3"/>
    <w:rsid w:val="00946CC4"/>
    <w:rsid w:val="009478ED"/>
    <w:rsid w:val="00950392"/>
    <w:rsid w:val="00951AC1"/>
    <w:rsid w:val="00951BEF"/>
    <w:rsid w:val="0095231B"/>
    <w:rsid w:val="00954F6E"/>
    <w:rsid w:val="009558DD"/>
    <w:rsid w:val="009559CC"/>
    <w:rsid w:val="00956324"/>
    <w:rsid w:val="00956F24"/>
    <w:rsid w:val="009609F0"/>
    <w:rsid w:val="0096350D"/>
    <w:rsid w:val="009637F3"/>
    <w:rsid w:val="00963C2A"/>
    <w:rsid w:val="00963F3B"/>
    <w:rsid w:val="009642EE"/>
    <w:rsid w:val="009652D0"/>
    <w:rsid w:val="009667AC"/>
    <w:rsid w:val="009673C5"/>
    <w:rsid w:val="0096797E"/>
    <w:rsid w:val="00971684"/>
    <w:rsid w:val="00971820"/>
    <w:rsid w:val="00973D38"/>
    <w:rsid w:val="00974779"/>
    <w:rsid w:val="00977010"/>
    <w:rsid w:val="00980785"/>
    <w:rsid w:val="009807E6"/>
    <w:rsid w:val="00980EDE"/>
    <w:rsid w:val="009817BD"/>
    <w:rsid w:val="00982325"/>
    <w:rsid w:val="0098281A"/>
    <w:rsid w:val="0098285E"/>
    <w:rsid w:val="00984423"/>
    <w:rsid w:val="00984961"/>
    <w:rsid w:val="009858A0"/>
    <w:rsid w:val="009870DB"/>
    <w:rsid w:val="009878CC"/>
    <w:rsid w:val="009918F1"/>
    <w:rsid w:val="009926CC"/>
    <w:rsid w:val="00995444"/>
    <w:rsid w:val="0099577A"/>
    <w:rsid w:val="009967C0"/>
    <w:rsid w:val="009973BF"/>
    <w:rsid w:val="00997F19"/>
    <w:rsid w:val="009A07AF"/>
    <w:rsid w:val="009A0975"/>
    <w:rsid w:val="009A3474"/>
    <w:rsid w:val="009A3B22"/>
    <w:rsid w:val="009A49AF"/>
    <w:rsid w:val="009A5CE8"/>
    <w:rsid w:val="009A6057"/>
    <w:rsid w:val="009B08BA"/>
    <w:rsid w:val="009B22C4"/>
    <w:rsid w:val="009B3C26"/>
    <w:rsid w:val="009B43B4"/>
    <w:rsid w:val="009B45A1"/>
    <w:rsid w:val="009B52EF"/>
    <w:rsid w:val="009B6955"/>
    <w:rsid w:val="009B6DA9"/>
    <w:rsid w:val="009B743B"/>
    <w:rsid w:val="009B78B3"/>
    <w:rsid w:val="009B7EEB"/>
    <w:rsid w:val="009C066A"/>
    <w:rsid w:val="009C082C"/>
    <w:rsid w:val="009C102F"/>
    <w:rsid w:val="009C323B"/>
    <w:rsid w:val="009C3380"/>
    <w:rsid w:val="009C4F3B"/>
    <w:rsid w:val="009C6DA0"/>
    <w:rsid w:val="009C736C"/>
    <w:rsid w:val="009C7B64"/>
    <w:rsid w:val="009D084C"/>
    <w:rsid w:val="009D0DC2"/>
    <w:rsid w:val="009D1F7A"/>
    <w:rsid w:val="009D278A"/>
    <w:rsid w:val="009D31C3"/>
    <w:rsid w:val="009D3C5E"/>
    <w:rsid w:val="009D3DF7"/>
    <w:rsid w:val="009D5D74"/>
    <w:rsid w:val="009D6826"/>
    <w:rsid w:val="009D6CFA"/>
    <w:rsid w:val="009D7262"/>
    <w:rsid w:val="009D7652"/>
    <w:rsid w:val="009D7B97"/>
    <w:rsid w:val="009D7FBB"/>
    <w:rsid w:val="009E07D1"/>
    <w:rsid w:val="009E0849"/>
    <w:rsid w:val="009E1652"/>
    <w:rsid w:val="009E23E4"/>
    <w:rsid w:val="009E2C0E"/>
    <w:rsid w:val="009E346E"/>
    <w:rsid w:val="009E489B"/>
    <w:rsid w:val="009E4F11"/>
    <w:rsid w:val="009E4FCE"/>
    <w:rsid w:val="009E5B01"/>
    <w:rsid w:val="009E6035"/>
    <w:rsid w:val="009E6B35"/>
    <w:rsid w:val="009F2106"/>
    <w:rsid w:val="009F4F1B"/>
    <w:rsid w:val="009F5910"/>
    <w:rsid w:val="009F5ADE"/>
    <w:rsid w:val="009F6F53"/>
    <w:rsid w:val="00A00185"/>
    <w:rsid w:val="00A01495"/>
    <w:rsid w:val="00A0173C"/>
    <w:rsid w:val="00A029E2"/>
    <w:rsid w:val="00A05321"/>
    <w:rsid w:val="00A10E1C"/>
    <w:rsid w:val="00A11DC9"/>
    <w:rsid w:val="00A143B9"/>
    <w:rsid w:val="00A1479C"/>
    <w:rsid w:val="00A1599F"/>
    <w:rsid w:val="00A1633D"/>
    <w:rsid w:val="00A1749C"/>
    <w:rsid w:val="00A209A6"/>
    <w:rsid w:val="00A21745"/>
    <w:rsid w:val="00A223FD"/>
    <w:rsid w:val="00A25046"/>
    <w:rsid w:val="00A25ACC"/>
    <w:rsid w:val="00A2615C"/>
    <w:rsid w:val="00A26D9B"/>
    <w:rsid w:val="00A27244"/>
    <w:rsid w:val="00A32638"/>
    <w:rsid w:val="00A341A2"/>
    <w:rsid w:val="00A366E8"/>
    <w:rsid w:val="00A4146A"/>
    <w:rsid w:val="00A41ABA"/>
    <w:rsid w:val="00A42426"/>
    <w:rsid w:val="00A4353B"/>
    <w:rsid w:val="00A44001"/>
    <w:rsid w:val="00A4418F"/>
    <w:rsid w:val="00A46A52"/>
    <w:rsid w:val="00A470A8"/>
    <w:rsid w:val="00A47707"/>
    <w:rsid w:val="00A5062D"/>
    <w:rsid w:val="00A50A51"/>
    <w:rsid w:val="00A50F2B"/>
    <w:rsid w:val="00A51C16"/>
    <w:rsid w:val="00A5398B"/>
    <w:rsid w:val="00A53A1F"/>
    <w:rsid w:val="00A55C89"/>
    <w:rsid w:val="00A57282"/>
    <w:rsid w:val="00A576B1"/>
    <w:rsid w:val="00A579B6"/>
    <w:rsid w:val="00A60BD2"/>
    <w:rsid w:val="00A618A4"/>
    <w:rsid w:val="00A61FFB"/>
    <w:rsid w:val="00A62F45"/>
    <w:rsid w:val="00A636FF"/>
    <w:rsid w:val="00A63826"/>
    <w:rsid w:val="00A63BF4"/>
    <w:rsid w:val="00A6522F"/>
    <w:rsid w:val="00A665C2"/>
    <w:rsid w:val="00A66F93"/>
    <w:rsid w:val="00A70771"/>
    <w:rsid w:val="00A70CD4"/>
    <w:rsid w:val="00A71BD8"/>
    <w:rsid w:val="00A728FA"/>
    <w:rsid w:val="00A729D2"/>
    <w:rsid w:val="00A72E27"/>
    <w:rsid w:val="00A72F89"/>
    <w:rsid w:val="00A73800"/>
    <w:rsid w:val="00A73DDD"/>
    <w:rsid w:val="00A7426A"/>
    <w:rsid w:val="00A748B2"/>
    <w:rsid w:val="00A7651E"/>
    <w:rsid w:val="00A803DF"/>
    <w:rsid w:val="00A805C5"/>
    <w:rsid w:val="00A81E70"/>
    <w:rsid w:val="00A832B6"/>
    <w:rsid w:val="00A83306"/>
    <w:rsid w:val="00A8350B"/>
    <w:rsid w:val="00A836E5"/>
    <w:rsid w:val="00A844E2"/>
    <w:rsid w:val="00A84FC2"/>
    <w:rsid w:val="00A84FD9"/>
    <w:rsid w:val="00A85025"/>
    <w:rsid w:val="00A86281"/>
    <w:rsid w:val="00A87DA6"/>
    <w:rsid w:val="00A91F54"/>
    <w:rsid w:val="00A9242B"/>
    <w:rsid w:val="00A92D21"/>
    <w:rsid w:val="00A9453E"/>
    <w:rsid w:val="00A94F0E"/>
    <w:rsid w:val="00A95B1F"/>
    <w:rsid w:val="00A9613F"/>
    <w:rsid w:val="00A97BD0"/>
    <w:rsid w:val="00AA0BA8"/>
    <w:rsid w:val="00AA18B6"/>
    <w:rsid w:val="00AA2163"/>
    <w:rsid w:val="00AA3518"/>
    <w:rsid w:val="00AA3915"/>
    <w:rsid w:val="00AA460A"/>
    <w:rsid w:val="00AA531C"/>
    <w:rsid w:val="00AA54FA"/>
    <w:rsid w:val="00AA75AC"/>
    <w:rsid w:val="00AA7D24"/>
    <w:rsid w:val="00AB19B3"/>
    <w:rsid w:val="00AB3CFA"/>
    <w:rsid w:val="00AB6FEB"/>
    <w:rsid w:val="00AB7432"/>
    <w:rsid w:val="00AC1238"/>
    <w:rsid w:val="00AC1C2A"/>
    <w:rsid w:val="00AC2478"/>
    <w:rsid w:val="00AC25CE"/>
    <w:rsid w:val="00AC2613"/>
    <w:rsid w:val="00AC33BD"/>
    <w:rsid w:val="00AC459C"/>
    <w:rsid w:val="00AC4E04"/>
    <w:rsid w:val="00AC4E4D"/>
    <w:rsid w:val="00AC5128"/>
    <w:rsid w:val="00AC6FD1"/>
    <w:rsid w:val="00AC7498"/>
    <w:rsid w:val="00AD1400"/>
    <w:rsid w:val="00AD18AA"/>
    <w:rsid w:val="00AD30E0"/>
    <w:rsid w:val="00AD3664"/>
    <w:rsid w:val="00AD3920"/>
    <w:rsid w:val="00AD3957"/>
    <w:rsid w:val="00AD3FC7"/>
    <w:rsid w:val="00AD4877"/>
    <w:rsid w:val="00AD4F30"/>
    <w:rsid w:val="00AD55C8"/>
    <w:rsid w:val="00AD62EF"/>
    <w:rsid w:val="00AD76E9"/>
    <w:rsid w:val="00AD79CC"/>
    <w:rsid w:val="00AD7C80"/>
    <w:rsid w:val="00AE1251"/>
    <w:rsid w:val="00AE136A"/>
    <w:rsid w:val="00AE3D11"/>
    <w:rsid w:val="00AE3FE7"/>
    <w:rsid w:val="00AE554B"/>
    <w:rsid w:val="00AE5602"/>
    <w:rsid w:val="00AE59B5"/>
    <w:rsid w:val="00AE6900"/>
    <w:rsid w:val="00AE73CF"/>
    <w:rsid w:val="00AE7C28"/>
    <w:rsid w:val="00AF04ED"/>
    <w:rsid w:val="00AF2C7B"/>
    <w:rsid w:val="00AF39EF"/>
    <w:rsid w:val="00AF582B"/>
    <w:rsid w:val="00AF6E60"/>
    <w:rsid w:val="00AF7BDE"/>
    <w:rsid w:val="00B00150"/>
    <w:rsid w:val="00B011F3"/>
    <w:rsid w:val="00B01C42"/>
    <w:rsid w:val="00B02079"/>
    <w:rsid w:val="00B0312C"/>
    <w:rsid w:val="00B03502"/>
    <w:rsid w:val="00B04BAE"/>
    <w:rsid w:val="00B0617D"/>
    <w:rsid w:val="00B06933"/>
    <w:rsid w:val="00B06E8F"/>
    <w:rsid w:val="00B06E9D"/>
    <w:rsid w:val="00B07E2B"/>
    <w:rsid w:val="00B10490"/>
    <w:rsid w:val="00B10D59"/>
    <w:rsid w:val="00B122E6"/>
    <w:rsid w:val="00B12678"/>
    <w:rsid w:val="00B12DF7"/>
    <w:rsid w:val="00B13F51"/>
    <w:rsid w:val="00B14C1B"/>
    <w:rsid w:val="00B14DB7"/>
    <w:rsid w:val="00B152A2"/>
    <w:rsid w:val="00B154B8"/>
    <w:rsid w:val="00B209B2"/>
    <w:rsid w:val="00B20D43"/>
    <w:rsid w:val="00B21034"/>
    <w:rsid w:val="00B2131D"/>
    <w:rsid w:val="00B21692"/>
    <w:rsid w:val="00B21C46"/>
    <w:rsid w:val="00B23C8D"/>
    <w:rsid w:val="00B24A65"/>
    <w:rsid w:val="00B24CE4"/>
    <w:rsid w:val="00B24FB8"/>
    <w:rsid w:val="00B24FC4"/>
    <w:rsid w:val="00B251E2"/>
    <w:rsid w:val="00B2617B"/>
    <w:rsid w:val="00B26316"/>
    <w:rsid w:val="00B27961"/>
    <w:rsid w:val="00B315FA"/>
    <w:rsid w:val="00B31A57"/>
    <w:rsid w:val="00B31C2C"/>
    <w:rsid w:val="00B32501"/>
    <w:rsid w:val="00B3492E"/>
    <w:rsid w:val="00B34B07"/>
    <w:rsid w:val="00B352EF"/>
    <w:rsid w:val="00B36B79"/>
    <w:rsid w:val="00B37D3C"/>
    <w:rsid w:val="00B4029F"/>
    <w:rsid w:val="00B40E7C"/>
    <w:rsid w:val="00B43416"/>
    <w:rsid w:val="00B442F5"/>
    <w:rsid w:val="00B44469"/>
    <w:rsid w:val="00B44E20"/>
    <w:rsid w:val="00B45203"/>
    <w:rsid w:val="00B462A6"/>
    <w:rsid w:val="00B50B15"/>
    <w:rsid w:val="00B50D9C"/>
    <w:rsid w:val="00B51397"/>
    <w:rsid w:val="00B51518"/>
    <w:rsid w:val="00B51AF6"/>
    <w:rsid w:val="00B51D09"/>
    <w:rsid w:val="00B52627"/>
    <w:rsid w:val="00B52958"/>
    <w:rsid w:val="00B529FC"/>
    <w:rsid w:val="00B55DC8"/>
    <w:rsid w:val="00B57141"/>
    <w:rsid w:val="00B60AD7"/>
    <w:rsid w:val="00B64C68"/>
    <w:rsid w:val="00B64FDE"/>
    <w:rsid w:val="00B65655"/>
    <w:rsid w:val="00B66D88"/>
    <w:rsid w:val="00B715AA"/>
    <w:rsid w:val="00B721DC"/>
    <w:rsid w:val="00B726A4"/>
    <w:rsid w:val="00B727E2"/>
    <w:rsid w:val="00B72B6B"/>
    <w:rsid w:val="00B7358B"/>
    <w:rsid w:val="00B73F08"/>
    <w:rsid w:val="00B74709"/>
    <w:rsid w:val="00B75249"/>
    <w:rsid w:val="00B75E93"/>
    <w:rsid w:val="00B768C2"/>
    <w:rsid w:val="00B76B69"/>
    <w:rsid w:val="00B76E23"/>
    <w:rsid w:val="00B76F74"/>
    <w:rsid w:val="00B77765"/>
    <w:rsid w:val="00B80BA7"/>
    <w:rsid w:val="00B83478"/>
    <w:rsid w:val="00B874D2"/>
    <w:rsid w:val="00B87525"/>
    <w:rsid w:val="00B87C4F"/>
    <w:rsid w:val="00B90357"/>
    <w:rsid w:val="00B90533"/>
    <w:rsid w:val="00B92EC1"/>
    <w:rsid w:val="00B93A0A"/>
    <w:rsid w:val="00B93C4C"/>
    <w:rsid w:val="00B95314"/>
    <w:rsid w:val="00B9558E"/>
    <w:rsid w:val="00B95B47"/>
    <w:rsid w:val="00B95B5B"/>
    <w:rsid w:val="00B969F6"/>
    <w:rsid w:val="00B976F9"/>
    <w:rsid w:val="00B97A79"/>
    <w:rsid w:val="00B97F3B"/>
    <w:rsid w:val="00BA1F81"/>
    <w:rsid w:val="00BA3B6C"/>
    <w:rsid w:val="00BA447D"/>
    <w:rsid w:val="00BA47A0"/>
    <w:rsid w:val="00BA4F52"/>
    <w:rsid w:val="00BA6836"/>
    <w:rsid w:val="00BA6DEF"/>
    <w:rsid w:val="00BA7006"/>
    <w:rsid w:val="00BA7A4E"/>
    <w:rsid w:val="00BB034E"/>
    <w:rsid w:val="00BB0377"/>
    <w:rsid w:val="00BB2746"/>
    <w:rsid w:val="00BB3577"/>
    <w:rsid w:val="00BB4664"/>
    <w:rsid w:val="00BB4D57"/>
    <w:rsid w:val="00BB4EC7"/>
    <w:rsid w:val="00BB576F"/>
    <w:rsid w:val="00BB5857"/>
    <w:rsid w:val="00BB62F7"/>
    <w:rsid w:val="00BC0F89"/>
    <w:rsid w:val="00BC16EA"/>
    <w:rsid w:val="00BC1E97"/>
    <w:rsid w:val="00BC3396"/>
    <w:rsid w:val="00BC33F2"/>
    <w:rsid w:val="00BC37D4"/>
    <w:rsid w:val="00BC41B7"/>
    <w:rsid w:val="00BC44DF"/>
    <w:rsid w:val="00BC4A84"/>
    <w:rsid w:val="00BC66DA"/>
    <w:rsid w:val="00BC78A6"/>
    <w:rsid w:val="00BC7CAD"/>
    <w:rsid w:val="00BD06BC"/>
    <w:rsid w:val="00BD11D8"/>
    <w:rsid w:val="00BD1431"/>
    <w:rsid w:val="00BD5044"/>
    <w:rsid w:val="00BD527C"/>
    <w:rsid w:val="00BD71B8"/>
    <w:rsid w:val="00BD7F4C"/>
    <w:rsid w:val="00BE36C0"/>
    <w:rsid w:val="00BE5808"/>
    <w:rsid w:val="00BE5A71"/>
    <w:rsid w:val="00BE70E2"/>
    <w:rsid w:val="00BE791B"/>
    <w:rsid w:val="00BE7FA1"/>
    <w:rsid w:val="00BF0D8C"/>
    <w:rsid w:val="00BF1747"/>
    <w:rsid w:val="00BF3A30"/>
    <w:rsid w:val="00BF7E16"/>
    <w:rsid w:val="00C01C76"/>
    <w:rsid w:val="00C01E57"/>
    <w:rsid w:val="00C02C42"/>
    <w:rsid w:val="00C0316B"/>
    <w:rsid w:val="00C05E87"/>
    <w:rsid w:val="00C11E87"/>
    <w:rsid w:val="00C1215E"/>
    <w:rsid w:val="00C12BF6"/>
    <w:rsid w:val="00C13CE1"/>
    <w:rsid w:val="00C15B3C"/>
    <w:rsid w:val="00C15D94"/>
    <w:rsid w:val="00C16777"/>
    <w:rsid w:val="00C16933"/>
    <w:rsid w:val="00C1738F"/>
    <w:rsid w:val="00C20093"/>
    <w:rsid w:val="00C219C7"/>
    <w:rsid w:val="00C21B7E"/>
    <w:rsid w:val="00C21D86"/>
    <w:rsid w:val="00C22DE4"/>
    <w:rsid w:val="00C23ACD"/>
    <w:rsid w:val="00C244E8"/>
    <w:rsid w:val="00C2496D"/>
    <w:rsid w:val="00C249BB"/>
    <w:rsid w:val="00C264F4"/>
    <w:rsid w:val="00C26527"/>
    <w:rsid w:val="00C26785"/>
    <w:rsid w:val="00C26A9B"/>
    <w:rsid w:val="00C26C7D"/>
    <w:rsid w:val="00C272E0"/>
    <w:rsid w:val="00C27FC7"/>
    <w:rsid w:val="00C30392"/>
    <w:rsid w:val="00C30F77"/>
    <w:rsid w:val="00C3129B"/>
    <w:rsid w:val="00C324F5"/>
    <w:rsid w:val="00C32855"/>
    <w:rsid w:val="00C332B2"/>
    <w:rsid w:val="00C34064"/>
    <w:rsid w:val="00C34515"/>
    <w:rsid w:val="00C34867"/>
    <w:rsid w:val="00C3538F"/>
    <w:rsid w:val="00C35E32"/>
    <w:rsid w:val="00C36BE0"/>
    <w:rsid w:val="00C379F0"/>
    <w:rsid w:val="00C4007B"/>
    <w:rsid w:val="00C407CE"/>
    <w:rsid w:val="00C4116B"/>
    <w:rsid w:val="00C41963"/>
    <w:rsid w:val="00C41F44"/>
    <w:rsid w:val="00C43A42"/>
    <w:rsid w:val="00C442EF"/>
    <w:rsid w:val="00C445EA"/>
    <w:rsid w:val="00C44D00"/>
    <w:rsid w:val="00C451D6"/>
    <w:rsid w:val="00C45579"/>
    <w:rsid w:val="00C45861"/>
    <w:rsid w:val="00C47242"/>
    <w:rsid w:val="00C5139B"/>
    <w:rsid w:val="00C51526"/>
    <w:rsid w:val="00C51696"/>
    <w:rsid w:val="00C516C0"/>
    <w:rsid w:val="00C51FAE"/>
    <w:rsid w:val="00C52460"/>
    <w:rsid w:val="00C53AE0"/>
    <w:rsid w:val="00C540CD"/>
    <w:rsid w:val="00C547E7"/>
    <w:rsid w:val="00C54C69"/>
    <w:rsid w:val="00C55554"/>
    <w:rsid w:val="00C566B3"/>
    <w:rsid w:val="00C56860"/>
    <w:rsid w:val="00C56953"/>
    <w:rsid w:val="00C5697F"/>
    <w:rsid w:val="00C570E9"/>
    <w:rsid w:val="00C63022"/>
    <w:rsid w:val="00C634EB"/>
    <w:rsid w:val="00C645DC"/>
    <w:rsid w:val="00C64760"/>
    <w:rsid w:val="00C660ED"/>
    <w:rsid w:val="00C66F1F"/>
    <w:rsid w:val="00C66FC9"/>
    <w:rsid w:val="00C710F1"/>
    <w:rsid w:val="00C726B6"/>
    <w:rsid w:val="00C72B6B"/>
    <w:rsid w:val="00C73C46"/>
    <w:rsid w:val="00C73CE5"/>
    <w:rsid w:val="00C74729"/>
    <w:rsid w:val="00C752E5"/>
    <w:rsid w:val="00C75FBD"/>
    <w:rsid w:val="00C763A7"/>
    <w:rsid w:val="00C76D26"/>
    <w:rsid w:val="00C80BBD"/>
    <w:rsid w:val="00C8117D"/>
    <w:rsid w:val="00C81181"/>
    <w:rsid w:val="00C814B4"/>
    <w:rsid w:val="00C837FC"/>
    <w:rsid w:val="00C83DC9"/>
    <w:rsid w:val="00C85A9F"/>
    <w:rsid w:val="00C86525"/>
    <w:rsid w:val="00C8688F"/>
    <w:rsid w:val="00C8774E"/>
    <w:rsid w:val="00C90357"/>
    <w:rsid w:val="00C9069A"/>
    <w:rsid w:val="00C91BAD"/>
    <w:rsid w:val="00C91C83"/>
    <w:rsid w:val="00C9321B"/>
    <w:rsid w:val="00C93269"/>
    <w:rsid w:val="00C94E2B"/>
    <w:rsid w:val="00C96193"/>
    <w:rsid w:val="00C96EC2"/>
    <w:rsid w:val="00C97934"/>
    <w:rsid w:val="00C97D1B"/>
    <w:rsid w:val="00CA2911"/>
    <w:rsid w:val="00CA3393"/>
    <w:rsid w:val="00CA53FD"/>
    <w:rsid w:val="00CA5D70"/>
    <w:rsid w:val="00CA6577"/>
    <w:rsid w:val="00CA6A04"/>
    <w:rsid w:val="00CB1BD2"/>
    <w:rsid w:val="00CB33D2"/>
    <w:rsid w:val="00CB59D3"/>
    <w:rsid w:val="00CB5B43"/>
    <w:rsid w:val="00CB5D54"/>
    <w:rsid w:val="00CB684F"/>
    <w:rsid w:val="00CB710E"/>
    <w:rsid w:val="00CB7768"/>
    <w:rsid w:val="00CC1292"/>
    <w:rsid w:val="00CC1A31"/>
    <w:rsid w:val="00CC30C6"/>
    <w:rsid w:val="00CC3AA6"/>
    <w:rsid w:val="00CC3C9C"/>
    <w:rsid w:val="00CC3E9B"/>
    <w:rsid w:val="00CC421B"/>
    <w:rsid w:val="00CC45A9"/>
    <w:rsid w:val="00CC4A54"/>
    <w:rsid w:val="00CC5EE6"/>
    <w:rsid w:val="00CC679B"/>
    <w:rsid w:val="00CC6DFF"/>
    <w:rsid w:val="00CD0273"/>
    <w:rsid w:val="00CD0477"/>
    <w:rsid w:val="00CD0D34"/>
    <w:rsid w:val="00CD158E"/>
    <w:rsid w:val="00CD1FFF"/>
    <w:rsid w:val="00CD29A2"/>
    <w:rsid w:val="00CD364E"/>
    <w:rsid w:val="00CD469A"/>
    <w:rsid w:val="00CD5593"/>
    <w:rsid w:val="00CD5639"/>
    <w:rsid w:val="00CD593F"/>
    <w:rsid w:val="00CD5DFA"/>
    <w:rsid w:val="00CD682E"/>
    <w:rsid w:val="00CD74B8"/>
    <w:rsid w:val="00CE081A"/>
    <w:rsid w:val="00CE2AA1"/>
    <w:rsid w:val="00CE42E6"/>
    <w:rsid w:val="00CE50CF"/>
    <w:rsid w:val="00CE5F5D"/>
    <w:rsid w:val="00CE6319"/>
    <w:rsid w:val="00CF1074"/>
    <w:rsid w:val="00CF1C10"/>
    <w:rsid w:val="00CF2C4F"/>
    <w:rsid w:val="00CF2D21"/>
    <w:rsid w:val="00CF38D4"/>
    <w:rsid w:val="00CF5713"/>
    <w:rsid w:val="00CF5795"/>
    <w:rsid w:val="00CF6E29"/>
    <w:rsid w:val="00CF71D0"/>
    <w:rsid w:val="00CF74E2"/>
    <w:rsid w:val="00CF7C23"/>
    <w:rsid w:val="00CF7F9C"/>
    <w:rsid w:val="00D006E3"/>
    <w:rsid w:val="00D00C40"/>
    <w:rsid w:val="00D00EAD"/>
    <w:rsid w:val="00D02991"/>
    <w:rsid w:val="00D03CB4"/>
    <w:rsid w:val="00D0472A"/>
    <w:rsid w:val="00D04F25"/>
    <w:rsid w:val="00D06174"/>
    <w:rsid w:val="00D061BE"/>
    <w:rsid w:val="00D06479"/>
    <w:rsid w:val="00D102DE"/>
    <w:rsid w:val="00D1083A"/>
    <w:rsid w:val="00D10B3B"/>
    <w:rsid w:val="00D12266"/>
    <w:rsid w:val="00D12A85"/>
    <w:rsid w:val="00D12E5B"/>
    <w:rsid w:val="00D13645"/>
    <w:rsid w:val="00D13EF2"/>
    <w:rsid w:val="00D149EC"/>
    <w:rsid w:val="00D1581F"/>
    <w:rsid w:val="00D15875"/>
    <w:rsid w:val="00D15916"/>
    <w:rsid w:val="00D1597F"/>
    <w:rsid w:val="00D16F7E"/>
    <w:rsid w:val="00D17175"/>
    <w:rsid w:val="00D20784"/>
    <w:rsid w:val="00D2091D"/>
    <w:rsid w:val="00D214DC"/>
    <w:rsid w:val="00D21A9E"/>
    <w:rsid w:val="00D220AE"/>
    <w:rsid w:val="00D24792"/>
    <w:rsid w:val="00D2496D"/>
    <w:rsid w:val="00D26CA8"/>
    <w:rsid w:val="00D33C3E"/>
    <w:rsid w:val="00D33FF6"/>
    <w:rsid w:val="00D35627"/>
    <w:rsid w:val="00D362D2"/>
    <w:rsid w:val="00D3727E"/>
    <w:rsid w:val="00D378D3"/>
    <w:rsid w:val="00D40149"/>
    <w:rsid w:val="00D40853"/>
    <w:rsid w:val="00D41353"/>
    <w:rsid w:val="00D420BA"/>
    <w:rsid w:val="00D4262A"/>
    <w:rsid w:val="00D43AA7"/>
    <w:rsid w:val="00D45469"/>
    <w:rsid w:val="00D4724F"/>
    <w:rsid w:val="00D47866"/>
    <w:rsid w:val="00D500AE"/>
    <w:rsid w:val="00D5032A"/>
    <w:rsid w:val="00D514AB"/>
    <w:rsid w:val="00D51F04"/>
    <w:rsid w:val="00D536FE"/>
    <w:rsid w:val="00D54CAA"/>
    <w:rsid w:val="00D55718"/>
    <w:rsid w:val="00D5594F"/>
    <w:rsid w:val="00D55D4A"/>
    <w:rsid w:val="00D56882"/>
    <w:rsid w:val="00D60042"/>
    <w:rsid w:val="00D603F3"/>
    <w:rsid w:val="00D644D6"/>
    <w:rsid w:val="00D64733"/>
    <w:rsid w:val="00D656DC"/>
    <w:rsid w:val="00D66428"/>
    <w:rsid w:val="00D66757"/>
    <w:rsid w:val="00D679F5"/>
    <w:rsid w:val="00D7052F"/>
    <w:rsid w:val="00D706B8"/>
    <w:rsid w:val="00D7074B"/>
    <w:rsid w:val="00D71A57"/>
    <w:rsid w:val="00D7386C"/>
    <w:rsid w:val="00D74087"/>
    <w:rsid w:val="00D74331"/>
    <w:rsid w:val="00D764E9"/>
    <w:rsid w:val="00D80170"/>
    <w:rsid w:val="00D803B2"/>
    <w:rsid w:val="00D82630"/>
    <w:rsid w:val="00D82E37"/>
    <w:rsid w:val="00D835A4"/>
    <w:rsid w:val="00D87763"/>
    <w:rsid w:val="00D93B72"/>
    <w:rsid w:val="00D93C3E"/>
    <w:rsid w:val="00D97347"/>
    <w:rsid w:val="00D97487"/>
    <w:rsid w:val="00D974AF"/>
    <w:rsid w:val="00D97823"/>
    <w:rsid w:val="00DA0053"/>
    <w:rsid w:val="00DA0406"/>
    <w:rsid w:val="00DA1667"/>
    <w:rsid w:val="00DA17B2"/>
    <w:rsid w:val="00DA1FC9"/>
    <w:rsid w:val="00DA21C6"/>
    <w:rsid w:val="00DA3F2F"/>
    <w:rsid w:val="00DA6F97"/>
    <w:rsid w:val="00DB0AD9"/>
    <w:rsid w:val="00DB1D9D"/>
    <w:rsid w:val="00DB2372"/>
    <w:rsid w:val="00DB369A"/>
    <w:rsid w:val="00DB5093"/>
    <w:rsid w:val="00DB5147"/>
    <w:rsid w:val="00DC1D78"/>
    <w:rsid w:val="00DC255F"/>
    <w:rsid w:val="00DC48F8"/>
    <w:rsid w:val="00DC4C3A"/>
    <w:rsid w:val="00DC60DC"/>
    <w:rsid w:val="00DC7801"/>
    <w:rsid w:val="00DD0AFD"/>
    <w:rsid w:val="00DD12B7"/>
    <w:rsid w:val="00DD132A"/>
    <w:rsid w:val="00DD2092"/>
    <w:rsid w:val="00DD273E"/>
    <w:rsid w:val="00DD30A1"/>
    <w:rsid w:val="00DD3602"/>
    <w:rsid w:val="00DD6D57"/>
    <w:rsid w:val="00DD75DE"/>
    <w:rsid w:val="00DD76B4"/>
    <w:rsid w:val="00DD7E27"/>
    <w:rsid w:val="00DE2A92"/>
    <w:rsid w:val="00DE305F"/>
    <w:rsid w:val="00DE3A75"/>
    <w:rsid w:val="00DE513E"/>
    <w:rsid w:val="00DE5EDC"/>
    <w:rsid w:val="00DE6455"/>
    <w:rsid w:val="00DE7603"/>
    <w:rsid w:val="00DE7837"/>
    <w:rsid w:val="00DE78B3"/>
    <w:rsid w:val="00DE7F5A"/>
    <w:rsid w:val="00DF19A4"/>
    <w:rsid w:val="00DF2105"/>
    <w:rsid w:val="00DF2D7F"/>
    <w:rsid w:val="00DF3046"/>
    <w:rsid w:val="00DF36C4"/>
    <w:rsid w:val="00E0154A"/>
    <w:rsid w:val="00E01F49"/>
    <w:rsid w:val="00E04C7D"/>
    <w:rsid w:val="00E0544D"/>
    <w:rsid w:val="00E1035F"/>
    <w:rsid w:val="00E104A1"/>
    <w:rsid w:val="00E10573"/>
    <w:rsid w:val="00E1139E"/>
    <w:rsid w:val="00E117DB"/>
    <w:rsid w:val="00E12482"/>
    <w:rsid w:val="00E12D49"/>
    <w:rsid w:val="00E1353F"/>
    <w:rsid w:val="00E148A4"/>
    <w:rsid w:val="00E15957"/>
    <w:rsid w:val="00E15C0B"/>
    <w:rsid w:val="00E15C63"/>
    <w:rsid w:val="00E166B2"/>
    <w:rsid w:val="00E17455"/>
    <w:rsid w:val="00E176B2"/>
    <w:rsid w:val="00E179BA"/>
    <w:rsid w:val="00E208A1"/>
    <w:rsid w:val="00E22239"/>
    <w:rsid w:val="00E2406B"/>
    <w:rsid w:val="00E24175"/>
    <w:rsid w:val="00E241CF"/>
    <w:rsid w:val="00E2604C"/>
    <w:rsid w:val="00E309E5"/>
    <w:rsid w:val="00E316A0"/>
    <w:rsid w:val="00E33B75"/>
    <w:rsid w:val="00E33E5B"/>
    <w:rsid w:val="00E34BDE"/>
    <w:rsid w:val="00E34E8D"/>
    <w:rsid w:val="00E3589A"/>
    <w:rsid w:val="00E35F70"/>
    <w:rsid w:val="00E36A4B"/>
    <w:rsid w:val="00E36B76"/>
    <w:rsid w:val="00E37ABB"/>
    <w:rsid w:val="00E41CD3"/>
    <w:rsid w:val="00E42571"/>
    <w:rsid w:val="00E42622"/>
    <w:rsid w:val="00E4290E"/>
    <w:rsid w:val="00E42B8C"/>
    <w:rsid w:val="00E450DE"/>
    <w:rsid w:val="00E452A2"/>
    <w:rsid w:val="00E45846"/>
    <w:rsid w:val="00E46A51"/>
    <w:rsid w:val="00E47B15"/>
    <w:rsid w:val="00E50A5C"/>
    <w:rsid w:val="00E5202A"/>
    <w:rsid w:val="00E524E4"/>
    <w:rsid w:val="00E53695"/>
    <w:rsid w:val="00E542CD"/>
    <w:rsid w:val="00E553B8"/>
    <w:rsid w:val="00E566B2"/>
    <w:rsid w:val="00E57F84"/>
    <w:rsid w:val="00E6020C"/>
    <w:rsid w:val="00E60F3B"/>
    <w:rsid w:val="00E61A33"/>
    <w:rsid w:val="00E61EEB"/>
    <w:rsid w:val="00E6232D"/>
    <w:rsid w:val="00E63A82"/>
    <w:rsid w:val="00E645E6"/>
    <w:rsid w:val="00E65157"/>
    <w:rsid w:val="00E652C3"/>
    <w:rsid w:val="00E659D2"/>
    <w:rsid w:val="00E6611A"/>
    <w:rsid w:val="00E662B1"/>
    <w:rsid w:val="00E67C21"/>
    <w:rsid w:val="00E67FC1"/>
    <w:rsid w:val="00E70FE2"/>
    <w:rsid w:val="00E73A1B"/>
    <w:rsid w:val="00E74411"/>
    <w:rsid w:val="00E74595"/>
    <w:rsid w:val="00E74CA7"/>
    <w:rsid w:val="00E755B9"/>
    <w:rsid w:val="00E767C3"/>
    <w:rsid w:val="00E775DA"/>
    <w:rsid w:val="00E8064E"/>
    <w:rsid w:val="00E80D78"/>
    <w:rsid w:val="00E81352"/>
    <w:rsid w:val="00E8158B"/>
    <w:rsid w:val="00E81EA0"/>
    <w:rsid w:val="00E8221B"/>
    <w:rsid w:val="00E82530"/>
    <w:rsid w:val="00E82673"/>
    <w:rsid w:val="00E82899"/>
    <w:rsid w:val="00E8299A"/>
    <w:rsid w:val="00E82FB4"/>
    <w:rsid w:val="00E8330E"/>
    <w:rsid w:val="00E860C5"/>
    <w:rsid w:val="00E9067E"/>
    <w:rsid w:val="00E90745"/>
    <w:rsid w:val="00E913E9"/>
    <w:rsid w:val="00E924ED"/>
    <w:rsid w:val="00E92564"/>
    <w:rsid w:val="00E92AAE"/>
    <w:rsid w:val="00E932B5"/>
    <w:rsid w:val="00E943D1"/>
    <w:rsid w:val="00E9464A"/>
    <w:rsid w:val="00E95D0F"/>
    <w:rsid w:val="00E95DD0"/>
    <w:rsid w:val="00E9601D"/>
    <w:rsid w:val="00E9654F"/>
    <w:rsid w:val="00E96CA3"/>
    <w:rsid w:val="00E96E24"/>
    <w:rsid w:val="00EA03ED"/>
    <w:rsid w:val="00EA18AB"/>
    <w:rsid w:val="00EA25B9"/>
    <w:rsid w:val="00EA3309"/>
    <w:rsid w:val="00EA4392"/>
    <w:rsid w:val="00EA4D89"/>
    <w:rsid w:val="00EA511A"/>
    <w:rsid w:val="00EA7B2F"/>
    <w:rsid w:val="00EB0DF1"/>
    <w:rsid w:val="00EB0EA7"/>
    <w:rsid w:val="00EB4B50"/>
    <w:rsid w:val="00EB615D"/>
    <w:rsid w:val="00EB64AF"/>
    <w:rsid w:val="00EB6B5F"/>
    <w:rsid w:val="00EC1B8D"/>
    <w:rsid w:val="00EC2126"/>
    <w:rsid w:val="00EC3EC1"/>
    <w:rsid w:val="00EC4729"/>
    <w:rsid w:val="00EC5FDF"/>
    <w:rsid w:val="00EC702D"/>
    <w:rsid w:val="00EC73F9"/>
    <w:rsid w:val="00ED0523"/>
    <w:rsid w:val="00ED0E08"/>
    <w:rsid w:val="00ED173F"/>
    <w:rsid w:val="00ED2D44"/>
    <w:rsid w:val="00ED3D5B"/>
    <w:rsid w:val="00ED4C18"/>
    <w:rsid w:val="00ED4EE5"/>
    <w:rsid w:val="00ED6CFA"/>
    <w:rsid w:val="00ED70FD"/>
    <w:rsid w:val="00EE05B2"/>
    <w:rsid w:val="00EE078C"/>
    <w:rsid w:val="00EE1A03"/>
    <w:rsid w:val="00EE3650"/>
    <w:rsid w:val="00EE3B84"/>
    <w:rsid w:val="00EE768F"/>
    <w:rsid w:val="00EE7D57"/>
    <w:rsid w:val="00EE7EE0"/>
    <w:rsid w:val="00EF13C3"/>
    <w:rsid w:val="00EF68D8"/>
    <w:rsid w:val="00EF78B8"/>
    <w:rsid w:val="00EF7D70"/>
    <w:rsid w:val="00F00DE5"/>
    <w:rsid w:val="00F01DDA"/>
    <w:rsid w:val="00F0449B"/>
    <w:rsid w:val="00F044F1"/>
    <w:rsid w:val="00F066DD"/>
    <w:rsid w:val="00F06EEF"/>
    <w:rsid w:val="00F07745"/>
    <w:rsid w:val="00F07957"/>
    <w:rsid w:val="00F114E8"/>
    <w:rsid w:val="00F118A4"/>
    <w:rsid w:val="00F123B5"/>
    <w:rsid w:val="00F143B0"/>
    <w:rsid w:val="00F14B5C"/>
    <w:rsid w:val="00F15D56"/>
    <w:rsid w:val="00F16409"/>
    <w:rsid w:val="00F16738"/>
    <w:rsid w:val="00F17C02"/>
    <w:rsid w:val="00F17D71"/>
    <w:rsid w:val="00F17F55"/>
    <w:rsid w:val="00F20873"/>
    <w:rsid w:val="00F216BE"/>
    <w:rsid w:val="00F216D9"/>
    <w:rsid w:val="00F2177B"/>
    <w:rsid w:val="00F2493A"/>
    <w:rsid w:val="00F24D05"/>
    <w:rsid w:val="00F258C0"/>
    <w:rsid w:val="00F25985"/>
    <w:rsid w:val="00F26652"/>
    <w:rsid w:val="00F26F45"/>
    <w:rsid w:val="00F273D7"/>
    <w:rsid w:val="00F30001"/>
    <w:rsid w:val="00F31A27"/>
    <w:rsid w:val="00F3237E"/>
    <w:rsid w:val="00F32B87"/>
    <w:rsid w:val="00F32C2B"/>
    <w:rsid w:val="00F32C99"/>
    <w:rsid w:val="00F34F17"/>
    <w:rsid w:val="00F35D9A"/>
    <w:rsid w:val="00F360C7"/>
    <w:rsid w:val="00F36978"/>
    <w:rsid w:val="00F404BA"/>
    <w:rsid w:val="00F40973"/>
    <w:rsid w:val="00F42AD6"/>
    <w:rsid w:val="00F433E8"/>
    <w:rsid w:val="00F451BC"/>
    <w:rsid w:val="00F45229"/>
    <w:rsid w:val="00F453F9"/>
    <w:rsid w:val="00F45C95"/>
    <w:rsid w:val="00F47027"/>
    <w:rsid w:val="00F477ED"/>
    <w:rsid w:val="00F479FD"/>
    <w:rsid w:val="00F47CF5"/>
    <w:rsid w:val="00F50398"/>
    <w:rsid w:val="00F507D3"/>
    <w:rsid w:val="00F50E78"/>
    <w:rsid w:val="00F52B79"/>
    <w:rsid w:val="00F53119"/>
    <w:rsid w:val="00F53B0E"/>
    <w:rsid w:val="00F53B75"/>
    <w:rsid w:val="00F560EB"/>
    <w:rsid w:val="00F56AA2"/>
    <w:rsid w:val="00F57608"/>
    <w:rsid w:val="00F60F1A"/>
    <w:rsid w:val="00F616D7"/>
    <w:rsid w:val="00F61941"/>
    <w:rsid w:val="00F61B6D"/>
    <w:rsid w:val="00F61B7B"/>
    <w:rsid w:val="00F620AB"/>
    <w:rsid w:val="00F63647"/>
    <w:rsid w:val="00F6389A"/>
    <w:rsid w:val="00F63FA7"/>
    <w:rsid w:val="00F64ADB"/>
    <w:rsid w:val="00F65C1F"/>
    <w:rsid w:val="00F65F2A"/>
    <w:rsid w:val="00F67076"/>
    <w:rsid w:val="00F67100"/>
    <w:rsid w:val="00F67F59"/>
    <w:rsid w:val="00F71953"/>
    <w:rsid w:val="00F72559"/>
    <w:rsid w:val="00F72885"/>
    <w:rsid w:val="00F73913"/>
    <w:rsid w:val="00F747AB"/>
    <w:rsid w:val="00F7484F"/>
    <w:rsid w:val="00F74C38"/>
    <w:rsid w:val="00F75122"/>
    <w:rsid w:val="00F7534A"/>
    <w:rsid w:val="00F759AA"/>
    <w:rsid w:val="00F75CBC"/>
    <w:rsid w:val="00F75D23"/>
    <w:rsid w:val="00F75F66"/>
    <w:rsid w:val="00F7627B"/>
    <w:rsid w:val="00F770AC"/>
    <w:rsid w:val="00F779FD"/>
    <w:rsid w:val="00F77BA4"/>
    <w:rsid w:val="00F77F9F"/>
    <w:rsid w:val="00F80613"/>
    <w:rsid w:val="00F80BEB"/>
    <w:rsid w:val="00F80DBE"/>
    <w:rsid w:val="00F8294C"/>
    <w:rsid w:val="00F8307D"/>
    <w:rsid w:val="00F85699"/>
    <w:rsid w:val="00F871CB"/>
    <w:rsid w:val="00F910F5"/>
    <w:rsid w:val="00F9214D"/>
    <w:rsid w:val="00F921B3"/>
    <w:rsid w:val="00F92E62"/>
    <w:rsid w:val="00F93477"/>
    <w:rsid w:val="00F934A0"/>
    <w:rsid w:val="00F93F13"/>
    <w:rsid w:val="00F94C7F"/>
    <w:rsid w:val="00F95474"/>
    <w:rsid w:val="00F96B39"/>
    <w:rsid w:val="00F96C9F"/>
    <w:rsid w:val="00F97191"/>
    <w:rsid w:val="00FA00D5"/>
    <w:rsid w:val="00FA0FEB"/>
    <w:rsid w:val="00FA1568"/>
    <w:rsid w:val="00FA2A8E"/>
    <w:rsid w:val="00FA7B14"/>
    <w:rsid w:val="00FA7B3C"/>
    <w:rsid w:val="00FB0BA3"/>
    <w:rsid w:val="00FB0C26"/>
    <w:rsid w:val="00FB12B4"/>
    <w:rsid w:val="00FB1397"/>
    <w:rsid w:val="00FB5B77"/>
    <w:rsid w:val="00FB6121"/>
    <w:rsid w:val="00FB6976"/>
    <w:rsid w:val="00FB7533"/>
    <w:rsid w:val="00FC2E3C"/>
    <w:rsid w:val="00FC3117"/>
    <w:rsid w:val="00FC38CB"/>
    <w:rsid w:val="00FC3AEA"/>
    <w:rsid w:val="00FC4373"/>
    <w:rsid w:val="00FC4764"/>
    <w:rsid w:val="00FC7239"/>
    <w:rsid w:val="00FD0C4A"/>
    <w:rsid w:val="00FD0D5F"/>
    <w:rsid w:val="00FD35B3"/>
    <w:rsid w:val="00FD3F5F"/>
    <w:rsid w:val="00FD4050"/>
    <w:rsid w:val="00FD51BF"/>
    <w:rsid w:val="00FD53A0"/>
    <w:rsid w:val="00FD54EF"/>
    <w:rsid w:val="00FD5CC9"/>
    <w:rsid w:val="00FD7E43"/>
    <w:rsid w:val="00FE23E6"/>
    <w:rsid w:val="00FE4831"/>
    <w:rsid w:val="00FE4BEB"/>
    <w:rsid w:val="00FE5FB2"/>
    <w:rsid w:val="00FE6474"/>
    <w:rsid w:val="00FE7E70"/>
    <w:rsid w:val="00FF15A2"/>
    <w:rsid w:val="00FF188F"/>
    <w:rsid w:val="00FF2A48"/>
    <w:rsid w:val="00FF3DE5"/>
    <w:rsid w:val="00FF42DE"/>
    <w:rsid w:val="00FF4300"/>
    <w:rsid w:val="00FF4EE4"/>
    <w:rsid w:val="00FF544D"/>
    <w:rsid w:val="00FF6469"/>
    <w:rsid w:val="00FF72DE"/>
    <w:rsid w:val="00FF7517"/>
    <w:rsid w:val="088022D3"/>
    <w:rsid w:val="09B99FC6"/>
    <w:rsid w:val="0C82FA92"/>
    <w:rsid w:val="0EF38543"/>
    <w:rsid w:val="2222360A"/>
    <w:rsid w:val="2B40F88A"/>
    <w:rsid w:val="3EDF60C4"/>
    <w:rsid w:val="406EB073"/>
    <w:rsid w:val="436C8591"/>
    <w:rsid w:val="5121364B"/>
    <w:rsid w:val="643174CE"/>
    <w:rsid w:val="78BF7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184467CB-CC1D-4E16-ABB0-EB22DDF2C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roposals@maine.gov" TargetMode="External"/><Relationship Id="rId18" Type="http://schemas.openxmlformats.org/officeDocument/2006/relationships/hyperlink" Target="https://www.maine.gov/dafs/bbm/procurementservices/vendors/rfp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proposals@maine.gov"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arah.Leiter@Maine.gov" TargetMode="External"/><Relationship Id="rId17" Type="http://schemas.openxmlformats.org/officeDocument/2006/relationships/hyperlink" Target="https://www.faa.gov/hazmat/air_carriers/operations/part_135" TargetMode="External"/><Relationship Id="rId25" Type="http://schemas.openxmlformats.org/officeDocument/2006/relationships/hyperlink" Target="https://www.maine.gov/dafs/bbm/procurementservices/policies-procedures/chapter-110"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mainelegislature.org/legis/statutes/1/title1sec401.html" TargetMode="External"/><Relationship Id="rId20" Type="http://schemas.openxmlformats.org/officeDocument/2006/relationships/hyperlink" Target="mailto:Proposals@maine.gov" TargetMode="External"/><Relationship Id="rId29" Type="http://schemas.openxmlformats.org/officeDocument/2006/relationships/hyperlink" Target="https://www.maine.gov/oit/prohibited-technolog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dafs/bbm/procurementservices/forms"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s://www.maine.gov/dafs/bbm/procurementservices/policies-procedures/chapter-120" TargetMode="External"/><Relationship Id="rId28" Type="http://schemas.openxmlformats.org/officeDocument/2006/relationships/hyperlink" Target="https://www.maine.gov/oit/prohibited-technologies" TargetMode="External"/><Relationship Id="rId10" Type="http://schemas.openxmlformats.org/officeDocument/2006/relationships/endnotes" Target="endnotes.xml"/><Relationship Id="rId19" Type="http://schemas.openxmlformats.org/officeDocument/2006/relationships/hyperlink" Target="https://www.maine.gov/dafs/bbm/procurementservices/vendors/rfps" TargetMode="External"/><Relationship Id="rId31"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http://www.mainelegislature.org/legis/statutes/5/title5sec1825-E.html" TargetMode="External"/><Relationship Id="rId27" Type="http://schemas.openxmlformats.org/officeDocument/2006/relationships/footer" Target="footer1.xml"/><Relationship Id="rId30" Type="http://schemas.openxmlformats.org/officeDocument/2006/relationships/hyperlink" Target="https://www.maine.gov/oit/prohibited-technologies"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41de8388-7aee-41a0-8fb6-a645ed4fca1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c7067620-3c93-4237-9659-10f06bb47240"/>
    <ds:schemaRef ds:uri="41de8388-7aee-41a0-8fb6-a645ed4fca16"/>
  </ds:schemaRefs>
</ds:datastoreItem>
</file>

<file path=customXml/itemProps2.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customXml/itemProps3.xml><?xml version="1.0" encoding="utf-8"?>
<ds:datastoreItem xmlns:ds="http://schemas.openxmlformats.org/officeDocument/2006/customXml" ds:itemID="{BB8B6D38-6622-42E9-9571-0C5D272369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92CF81-0FE3-4257-A846-65039334A1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27</Pages>
  <Words>7183</Words>
  <Characters>40948</Characters>
  <Application>Microsoft Office Word</Application>
  <DocSecurity>0</DocSecurity>
  <Lines>341</Lines>
  <Paragraphs>96</Paragraphs>
  <ScaleCrop>false</ScaleCrop>
  <Company>State of Maine</Company>
  <LinksUpToDate>false</LinksUpToDate>
  <CharactersWithSpaces>48035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Muanda, Paulo</cp:lastModifiedBy>
  <cp:revision>9</cp:revision>
  <cp:lastPrinted>2025-03-05T02:06:00Z</cp:lastPrinted>
  <dcterms:created xsi:type="dcterms:W3CDTF">2025-05-05T14:11:00Z</dcterms:created>
  <dcterms:modified xsi:type="dcterms:W3CDTF">2025-05-05T20:03:00Z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ies>
</file>