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B0AAD0F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645021" w:rsidRPr="00645021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868"/>
        <w:gridCol w:w="6623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82010F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010F">
              <w:rPr>
                <w:rFonts w:ascii="Arial" w:hAnsi="Arial" w:cs="Arial"/>
                <w:b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544DF320" w:rsidR="00B02C35" w:rsidRPr="0082010F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82010F">
              <w:rPr>
                <w:rFonts w:ascii="Arial" w:hAnsi="Arial" w:cs="Arial"/>
                <w:sz w:val="24"/>
                <w:szCs w:val="24"/>
              </w:rPr>
              <w:t>RFP#</w:t>
            </w:r>
            <w:r w:rsidR="0082010F">
              <w:rPr>
                <w:rFonts w:ascii="Arial" w:hAnsi="Arial" w:cs="Arial"/>
                <w:sz w:val="24"/>
                <w:szCs w:val="24"/>
              </w:rPr>
              <w:t xml:space="preserve"> 202503042 Aviation Services for Marine Mammal Surveys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40B08C41" w:rsidR="00B531C0" w:rsidRPr="0082010F" w:rsidRDefault="0082010F" w:rsidP="00B5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Marine Resources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58019811" w:rsidR="00B02C35" w:rsidRPr="00C118CB" w:rsidRDefault="00645021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390DB1"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390DB1" w:rsidRPr="00390DB1">
              <w:rPr>
                <w:rFonts w:ascii="Arial" w:hAnsi="Arial" w:cs="Arial"/>
                <w:sz w:val="24"/>
                <w:szCs w:val="24"/>
              </w:rPr>
              <w:t>9</w:t>
            </w:r>
            <w:r w:rsidRPr="00390DB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100D13D7" w:rsidR="00B02C35" w:rsidRPr="00C118CB" w:rsidRDefault="00645021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26, 2025, </w:t>
            </w:r>
            <w:r w:rsidRPr="00880C7A">
              <w:rPr>
                <w:rFonts w:ascii="Arial" w:eastAsia="Calibri" w:hAnsi="Arial" w:cs="Arial"/>
                <w:sz w:val="24"/>
                <w:szCs w:val="24"/>
              </w:rPr>
              <w:t>no later than 11:59 p.m. local time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80C7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(as amended)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5A329F">
        <w:trPr>
          <w:trHeight w:val="2573"/>
        </w:trPr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AD52B3" w14:textId="49217E5B" w:rsidR="00B404C1" w:rsidRPr="005A329F" w:rsidRDefault="00B404C1" w:rsidP="006450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A329F">
              <w:rPr>
                <w:rFonts w:ascii="Arial" w:hAnsi="Arial" w:cs="Arial"/>
                <w:bCs/>
                <w:sz w:val="24"/>
                <w:szCs w:val="24"/>
              </w:rPr>
              <w:t xml:space="preserve">The Proposal Submission deadline </w:t>
            </w:r>
            <w:proofErr w:type="gramStart"/>
            <w:r w:rsidR="00645021" w:rsidRPr="005A329F">
              <w:rPr>
                <w:rFonts w:ascii="Arial" w:hAnsi="Arial" w:cs="Arial"/>
                <w:bCs/>
                <w:sz w:val="24"/>
                <w:szCs w:val="24"/>
              </w:rPr>
              <w:t>is</w:t>
            </w:r>
            <w:proofErr w:type="gramEnd"/>
            <w:r w:rsidR="00645021" w:rsidRPr="005A329F">
              <w:rPr>
                <w:rFonts w:ascii="Arial" w:hAnsi="Arial" w:cs="Arial"/>
                <w:bCs/>
                <w:sz w:val="24"/>
                <w:szCs w:val="24"/>
              </w:rPr>
              <w:t xml:space="preserve"> amended</w:t>
            </w:r>
            <w:r w:rsidR="005A329F" w:rsidRPr="005A329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7E371D0" w14:textId="77777777" w:rsidR="00B404C1" w:rsidRDefault="00B404C1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18E1CB" w14:textId="0CB2DEC3" w:rsidR="00B404C1" w:rsidRPr="00B553BE" w:rsidRDefault="00645021" w:rsidP="006450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553BE">
              <w:rPr>
                <w:rFonts w:ascii="Arial" w:hAnsi="Arial" w:cs="Arial"/>
                <w:bCs/>
                <w:sz w:val="24"/>
                <w:szCs w:val="24"/>
              </w:rPr>
              <w:t xml:space="preserve">Part I, D. Contract </w:t>
            </w:r>
            <w:proofErr w:type="gramStart"/>
            <w:r w:rsidRPr="00B553BE">
              <w:rPr>
                <w:rFonts w:ascii="Arial" w:hAnsi="Arial" w:cs="Arial"/>
                <w:bCs/>
                <w:sz w:val="24"/>
                <w:szCs w:val="24"/>
              </w:rPr>
              <w:t>Term</w:t>
            </w:r>
            <w:proofErr w:type="gramEnd"/>
            <w:r w:rsidRPr="00B553BE">
              <w:rPr>
                <w:rFonts w:ascii="Arial" w:hAnsi="Arial" w:cs="Arial"/>
                <w:bCs/>
                <w:sz w:val="24"/>
                <w:szCs w:val="24"/>
              </w:rPr>
              <w:t xml:space="preserve"> is amended. </w:t>
            </w:r>
          </w:p>
          <w:p w14:paraId="2FE9517B" w14:textId="77777777" w:rsidR="005A329F" w:rsidRPr="00B553BE" w:rsidRDefault="005A329F" w:rsidP="005A329F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768C19" w14:textId="0F46ED75" w:rsidR="005A329F" w:rsidRPr="00B553BE" w:rsidRDefault="005A329F" w:rsidP="006450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553BE">
              <w:rPr>
                <w:rFonts w:ascii="Arial" w:hAnsi="Arial" w:cs="Arial"/>
                <w:bCs/>
                <w:sz w:val="24"/>
                <w:szCs w:val="24"/>
              </w:rPr>
              <w:t xml:space="preserve">Part IV, Section IV Cost Proposal, 1.a is amended. </w:t>
            </w: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34C8BA" w14:textId="46FC90EE" w:rsidR="005A329F" w:rsidRPr="00967088" w:rsidRDefault="005A329F" w:rsidP="005A329F">
            <w:pPr>
              <w:pStyle w:val="DefaultText"/>
              <w:numPr>
                <w:ilvl w:val="0"/>
                <w:numId w:val="4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b/>
                <w:color w:val="000000"/>
              </w:rPr>
            </w:pPr>
            <w:r w:rsidRPr="009E2CB6">
              <w:rPr>
                <w:rFonts w:ascii="Arial" w:hAnsi="Arial" w:cs="Arial"/>
                <w:bCs/>
                <w:color w:val="000000"/>
              </w:rPr>
              <w:t xml:space="preserve">All references to the Proposal Due Date of May </w:t>
            </w:r>
            <w:r>
              <w:rPr>
                <w:rFonts w:ascii="Arial" w:hAnsi="Arial" w:cs="Arial"/>
                <w:bCs/>
                <w:color w:val="000000"/>
              </w:rPr>
              <w:t>23</w:t>
            </w:r>
            <w:r w:rsidRPr="009E2CB6"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gramStart"/>
            <w:r w:rsidRPr="009E2CB6">
              <w:rPr>
                <w:rFonts w:ascii="Arial" w:hAnsi="Arial" w:cs="Arial"/>
                <w:bCs/>
                <w:color w:val="000000"/>
              </w:rPr>
              <w:t>2025</w:t>
            </w:r>
            <w:proofErr w:type="gramEnd"/>
            <w:r w:rsidRPr="009E2CB6">
              <w:rPr>
                <w:rFonts w:ascii="Arial" w:hAnsi="Arial" w:cs="Arial"/>
                <w:bCs/>
                <w:color w:val="000000"/>
              </w:rPr>
              <w:t xml:space="preserve"> no later than 11:59 p.m., local time are amended </w:t>
            </w:r>
            <w:r w:rsidRPr="00006DFB">
              <w:rPr>
                <w:rFonts w:ascii="Arial" w:hAnsi="Arial" w:cs="Arial"/>
                <w:bCs/>
              </w:rPr>
              <w:t xml:space="preserve">to </w:t>
            </w:r>
            <w:r w:rsidRPr="00006DFB">
              <w:rPr>
                <w:rFonts w:ascii="Arial" w:hAnsi="Arial" w:cs="Arial"/>
                <w:b/>
              </w:rPr>
              <w:t>May 2</w:t>
            </w:r>
            <w:r>
              <w:rPr>
                <w:rFonts w:ascii="Arial" w:hAnsi="Arial" w:cs="Arial"/>
                <w:b/>
              </w:rPr>
              <w:t>6</w:t>
            </w:r>
            <w:r w:rsidRPr="00006DFB">
              <w:rPr>
                <w:rFonts w:ascii="Arial" w:hAnsi="Arial" w:cs="Arial"/>
                <w:b/>
              </w:rPr>
              <w:t>, 2025</w:t>
            </w:r>
            <w:r w:rsidRPr="00006DFB">
              <w:rPr>
                <w:rFonts w:ascii="Arial" w:eastAsia="Calibri" w:hAnsi="Arial" w:cs="Arial"/>
                <w:b/>
              </w:rPr>
              <w:t xml:space="preserve">, </w:t>
            </w:r>
            <w:r w:rsidRPr="00E64507">
              <w:rPr>
                <w:rFonts w:ascii="Arial" w:eastAsia="Calibri" w:hAnsi="Arial" w:cs="Arial"/>
                <w:b/>
              </w:rPr>
              <w:t>no later than 11:59 p.m., local time.</w:t>
            </w:r>
          </w:p>
          <w:p w14:paraId="5B75494F" w14:textId="40057EEE" w:rsidR="00B02C35" w:rsidRDefault="00B02C35" w:rsidP="005A329F">
            <w:pPr>
              <w:pStyle w:val="ListParagraph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FCC61B" w14:textId="217A2D4C" w:rsidR="00645021" w:rsidRPr="00F7134A" w:rsidRDefault="00645021" w:rsidP="005A329F">
            <w:pPr>
              <w:pStyle w:val="ListParagraph"/>
              <w:numPr>
                <w:ilvl w:val="0"/>
                <w:numId w:val="4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F7134A">
              <w:rPr>
                <w:rFonts w:ascii="Arial" w:hAnsi="Arial" w:cs="Arial"/>
                <w:bCs/>
                <w:sz w:val="24"/>
                <w:szCs w:val="24"/>
              </w:rPr>
              <w:t>Part I, D. Contract Term is amended to read:</w:t>
            </w:r>
          </w:p>
          <w:p w14:paraId="6F80C8DE" w14:textId="77777777" w:rsidR="005A329F" w:rsidRPr="00F7134A" w:rsidRDefault="005A329F" w:rsidP="005A329F">
            <w:pPr>
              <w:pStyle w:val="ListParagrap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8132A5" w14:textId="66F5DF01" w:rsidR="005A329F" w:rsidRPr="00F7134A" w:rsidRDefault="005A329F" w:rsidP="005A329F">
            <w:pPr>
              <w:pStyle w:val="ListParagraph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F7134A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proofErr w:type="gramStart"/>
            <w:r w:rsidRPr="00F7134A">
              <w:rPr>
                <w:rFonts w:ascii="Arial" w:hAnsi="Arial" w:cs="Arial"/>
                <w:bCs/>
                <w:sz w:val="24"/>
                <w:szCs w:val="24"/>
              </w:rPr>
              <w:t>term</w:t>
            </w:r>
            <w:proofErr w:type="gramEnd"/>
            <w:r w:rsidRPr="00F7134A">
              <w:rPr>
                <w:rFonts w:ascii="Arial" w:hAnsi="Arial" w:cs="Arial"/>
                <w:bCs/>
                <w:sz w:val="24"/>
                <w:szCs w:val="24"/>
              </w:rPr>
              <w:t xml:space="preserve"> of the anticipated contract, resulting from the RFP, </w:t>
            </w:r>
            <w:proofErr w:type="gramStart"/>
            <w:r w:rsidRPr="00F7134A">
              <w:rPr>
                <w:rFonts w:ascii="Arial" w:hAnsi="Arial" w:cs="Arial"/>
                <w:bCs/>
                <w:sz w:val="24"/>
                <w:szCs w:val="24"/>
              </w:rPr>
              <w:t>is</w:t>
            </w:r>
            <w:proofErr w:type="gramEnd"/>
            <w:r w:rsidRPr="00F7134A">
              <w:rPr>
                <w:rFonts w:ascii="Arial" w:hAnsi="Arial" w:cs="Arial"/>
                <w:bCs/>
                <w:sz w:val="24"/>
                <w:szCs w:val="24"/>
              </w:rPr>
              <w:t xml:space="preserve"> defined as follows:</w:t>
            </w:r>
          </w:p>
          <w:p w14:paraId="112E76E3" w14:textId="77777777" w:rsidR="00645021" w:rsidRPr="005A329F" w:rsidRDefault="00645021" w:rsidP="00645021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W w:w="9675" w:type="dxa"/>
              <w:tblInd w:w="57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0"/>
              <w:gridCol w:w="2520"/>
              <w:gridCol w:w="3015"/>
            </w:tblGrid>
            <w:tr w:rsidR="00645021" w:rsidRPr="00C97934" w14:paraId="221E6F37" w14:textId="77777777" w:rsidTr="00645021">
              <w:trPr>
                <w:trHeight w:val="276"/>
              </w:trPr>
              <w:tc>
                <w:tcPr>
                  <w:tcW w:w="41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C6D9F1"/>
                </w:tcPr>
                <w:p w14:paraId="4893217C" w14:textId="77777777" w:rsidR="00645021" w:rsidRPr="00C97934" w:rsidRDefault="00645021" w:rsidP="0064502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>Period</w:t>
                  </w:r>
                </w:p>
              </w:tc>
              <w:tc>
                <w:tcPr>
                  <w:tcW w:w="252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</w:tcPr>
                <w:p w14:paraId="4F786BCF" w14:textId="77777777" w:rsidR="00645021" w:rsidRPr="00C97934" w:rsidRDefault="00645021" w:rsidP="0064502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>Start Date</w:t>
                  </w:r>
                </w:p>
              </w:tc>
              <w:tc>
                <w:tcPr>
                  <w:tcW w:w="301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  <w:vAlign w:val="center"/>
                </w:tcPr>
                <w:p w14:paraId="59CCD544" w14:textId="77777777" w:rsidR="00645021" w:rsidRPr="00C97934" w:rsidRDefault="00645021" w:rsidP="0064502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>End Date</w:t>
                  </w:r>
                </w:p>
              </w:tc>
            </w:tr>
            <w:tr w:rsidR="00645021" w:rsidRPr="00C97934" w14:paraId="3C184142" w14:textId="77777777" w:rsidTr="005A329F">
              <w:trPr>
                <w:trHeight w:val="780"/>
              </w:trPr>
              <w:tc>
                <w:tcPr>
                  <w:tcW w:w="4140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49D5ED6" w14:textId="77777777" w:rsidR="00645021" w:rsidRPr="00C97934" w:rsidRDefault="00645021" w:rsidP="0064502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sz w:val="24"/>
                      <w:szCs w:val="24"/>
                    </w:rPr>
                    <w:t>Initial Period of Performance</w:t>
                  </w:r>
                </w:p>
              </w:tc>
              <w:tc>
                <w:tcPr>
                  <w:tcW w:w="2520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F6C8DFE" w14:textId="77777777" w:rsidR="00645021" w:rsidRPr="00645021" w:rsidRDefault="00645021" w:rsidP="00645021">
                  <w:pPr>
                    <w:spacing w:after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52935FCA" w14:textId="3A7AADDB" w:rsidR="00645021" w:rsidRPr="00F7134A" w:rsidRDefault="00645021" w:rsidP="0064502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7134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July 1, 2025</w:t>
                  </w:r>
                </w:p>
                <w:p w14:paraId="244BE0A8" w14:textId="08235F06" w:rsidR="00645021" w:rsidRPr="00645021" w:rsidRDefault="00645021" w:rsidP="00115887">
                  <w:pPr>
                    <w:spacing w:before="40" w:after="40"/>
                    <w:rPr>
                      <w:rFonts w:ascii="Arial" w:hAnsi="Arial" w:cs="Arial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3015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DF64741" w14:textId="77777777" w:rsidR="00645021" w:rsidRPr="00CD0D34" w:rsidRDefault="00645021" w:rsidP="0064502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0D34">
                    <w:rPr>
                      <w:rFonts w:ascii="Arial" w:hAnsi="Arial" w:cs="Arial"/>
                      <w:sz w:val="24"/>
                      <w:szCs w:val="24"/>
                    </w:rPr>
                    <w:t>May 31</w:t>
                  </w:r>
                  <w:r w:rsidRPr="00CD0D34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st</w:t>
                  </w:r>
                  <w:r w:rsidRPr="00CD0D34">
                    <w:rPr>
                      <w:rFonts w:ascii="Arial" w:hAnsi="Arial" w:cs="Arial"/>
                      <w:sz w:val="24"/>
                      <w:szCs w:val="24"/>
                    </w:rPr>
                    <w:t>, 2026</w:t>
                  </w:r>
                </w:p>
              </w:tc>
            </w:tr>
          </w:tbl>
          <w:p w14:paraId="39A9ED4A" w14:textId="77777777" w:rsidR="00645021" w:rsidRPr="00F7134A" w:rsidRDefault="00645021" w:rsidP="00645021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8A5169" w14:textId="69BCCD4C" w:rsidR="00B02C35" w:rsidRPr="00B553BE" w:rsidRDefault="005A329F" w:rsidP="005A329F">
            <w:pPr>
              <w:pStyle w:val="ListParagraph"/>
              <w:numPr>
                <w:ilvl w:val="0"/>
                <w:numId w:val="4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B553BE">
              <w:rPr>
                <w:rFonts w:ascii="Arial" w:hAnsi="Arial" w:cs="Arial"/>
                <w:bCs/>
                <w:sz w:val="24"/>
                <w:szCs w:val="24"/>
              </w:rPr>
              <w:t>Part IV, Section IV Cost Proposal, 1.a is amended to read:</w:t>
            </w:r>
          </w:p>
          <w:p w14:paraId="78C97989" w14:textId="77777777" w:rsidR="005A329F" w:rsidRDefault="005A329F" w:rsidP="005A329F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3BF87F" w14:textId="39F3BCD0" w:rsidR="005A329F" w:rsidRPr="00C97934" w:rsidRDefault="005A329F" w:rsidP="005A329F">
            <w:pPr>
              <w:pStyle w:val="ListParagraph"/>
              <w:widowControl w:val="0"/>
              <w:numPr>
                <w:ilvl w:val="2"/>
                <w:numId w:val="5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C97934">
              <w:rPr>
                <w:rFonts w:ascii="Arial" w:hAnsi="Arial" w:cs="Arial"/>
                <w:sz w:val="24"/>
                <w:szCs w:val="24"/>
              </w:rPr>
              <w:t xml:space="preserve">Bidders must submit a cost proposal that covers the period starting </w:t>
            </w:r>
            <w:r w:rsidRPr="00F713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July 1, </w:t>
            </w:r>
            <w:proofErr w:type="gramStart"/>
            <w:r w:rsidRPr="00F7134A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  <w:proofErr w:type="gramEnd"/>
            <w:r w:rsidRPr="00205236">
              <w:rPr>
                <w:rFonts w:ascii="Arial" w:hAnsi="Arial" w:cs="Arial"/>
                <w:sz w:val="24"/>
                <w:szCs w:val="24"/>
              </w:rPr>
              <w:t xml:space="preserve"> and ending on May 31</w:t>
            </w:r>
            <w:r w:rsidRPr="00205236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205236">
              <w:rPr>
                <w:rFonts w:ascii="Arial" w:hAnsi="Arial" w:cs="Arial"/>
                <w:sz w:val="24"/>
                <w:szCs w:val="24"/>
              </w:rPr>
              <w:t>, 2026.</w:t>
            </w: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C64F2" w14:textId="77777777" w:rsidR="00210D47" w:rsidRDefault="00210D47" w:rsidP="009A0B7F">
      <w:pPr>
        <w:spacing w:after="0" w:line="240" w:lineRule="auto"/>
      </w:pPr>
      <w:r>
        <w:separator/>
      </w:r>
    </w:p>
  </w:endnote>
  <w:endnote w:type="continuationSeparator" w:id="0">
    <w:p w14:paraId="696C55A5" w14:textId="77777777" w:rsidR="00210D47" w:rsidRDefault="00210D47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65894" w14:textId="77777777" w:rsidR="00210D47" w:rsidRDefault="00210D47" w:rsidP="009A0B7F">
      <w:pPr>
        <w:spacing w:after="0" w:line="240" w:lineRule="auto"/>
      </w:pPr>
      <w:r>
        <w:separator/>
      </w:r>
    </w:p>
  </w:footnote>
  <w:footnote w:type="continuationSeparator" w:id="0">
    <w:p w14:paraId="1385F44D" w14:textId="77777777" w:rsidR="00210D47" w:rsidRDefault="00210D47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259FC"/>
    <w:multiLevelType w:val="hybridMultilevel"/>
    <w:tmpl w:val="AD80B3F0"/>
    <w:lvl w:ilvl="0" w:tplc="80D84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7ECD"/>
    <w:multiLevelType w:val="hybridMultilevel"/>
    <w:tmpl w:val="5F9A0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15F1A"/>
    <w:multiLevelType w:val="hybridMultilevel"/>
    <w:tmpl w:val="1012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2515B"/>
    <w:multiLevelType w:val="multilevel"/>
    <w:tmpl w:val="E7D8CA8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D6564DB"/>
    <w:multiLevelType w:val="hybridMultilevel"/>
    <w:tmpl w:val="D0F009D8"/>
    <w:lvl w:ilvl="0" w:tplc="3C586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214221F0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590414">
    <w:abstractNumId w:val="1"/>
  </w:num>
  <w:num w:numId="2" w16cid:durableId="529880066">
    <w:abstractNumId w:val="2"/>
  </w:num>
  <w:num w:numId="3" w16cid:durableId="1074665373">
    <w:abstractNumId w:val="4"/>
  </w:num>
  <w:num w:numId="4" w16cid:durableId="100417097">
    <w:abstractNumId w:val="0"/>
  </w:num>
  <w:num w:numId="5" w16cid:durableId="485367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C62B0"/>
    <w:rsid w:val="00115887"/>
    <w:rsid w:val="00132246"/>
    <w:rsid w:val="00210D47"/>
    <w:rsid w:val="00284492"/>
    <w:rsid w:val="00390DB1"/>
    <w:rsid w:val="003A0ED9"/>
    <w:rsid w:val="003C664A"/>
    <w:rsid w:val="00487599"/>
    <w:rsid w:val="004F30B3"/>
    <w:rsid w:val="005129A6"/>
    <w:rsid w:val="00521F49"/>
    <w:rsid w:val="0059037A"/>
    <w:rsid w:val="005A329F"/>
    <w:rsid w:val="00645021"/>
    <w:rsid w:val="007351DF"/>
    <w:rsid w:val="0081650E"/>
    <w:rsid w:val="0082010F"/>
    <w:rsid w:val="0088109F"/>
    <w:rsid w:val="008A3C2E"/>
    <w:rsid w:val="008B7B6B"/>
    <w:rsid w:val="008C3A77"/>
    <w:rsid w:val="008D17F1"/>
    <w:rsid w:val="00990843"/>
    <w:rsid w:val="009A0B7F"/>
    <w:rsid w:val="009C4E14"/>
    <w:rsid w:val="00A2299B"/>
    <w:rsid w:val="00B02C35"/>
    <w:rsid w:val="00B404C1"/>
    <w:rsid w:val="00B531C0"/>
    <w:rsid w:val="00B553BE"/>
    <w:rsid w:val="00C118CB"/>
    <w:rsid w:val="00D60B3F"/>
    <w:rsid w:val="00D75239"/>
    <w:rsid w:val="00DA2A5D"/>
    <w:rsid w:val="00DE5EC6"/>
    <w:rsid w:val="00E1042E"/>
    <w:rsid w:val="00E25FC1"/>
    <w:rsid w:val="00EC4A98"/>
    <w:rsid w:val="00F7134A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Revision">
    <w:name w:val="Revision"/>
    <w:hidden/>
    <w:uiPriority w:val="99"/>
    <w:semiHidden/>
    <w:rsid w:val="00645021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645021"/>
    <w:pPr>
      <w:ind w:left="720"/>
      <w:contextualSpacing/>
    </w:pPr>
  </w:style>
  <w:style w:type="paragraph" w:customStyle="1" w:styleId="DefaultText">
    <w:name w:val="Default Text"/>
    <w:basedOn w:val="Normal"/>
    <w:link w:val="DefaultTextChar"/>
    <w:rsid w:val="005A3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TextChar">
    <w:name w:val="Default Text Char"/>
    <w:link w:val="DefaultText"/>
    <w:locked/>
    <w:rsid w:val="005A329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5A3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3B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3B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5664FF0F-3ECA-4B2D-B608-BA7133696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Killmeyer, Samantha</cp:lastModifiedBy>
  <cp:revision>9</cp:revision>
  <dcterms:created xsi:type="dcterms:W3CDTF">2025-05-07T17:29:00Z</dcterms:created>
  <dcterms:modified xsi:type="dcterms:W3CDTF">2025-05-09T17:19:00Z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