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E30335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EE79C9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78CC8A59" w:rsidR="00B02C35" w:rsidRPr="00EE79C9" w:rsidRDefault="000F6DA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RFP#</w:t>
            </w:r>
            <w:r w:rsidR="00EE79C9" w:rsidRPr="00EE79C9">
              <w:rPr>
                <w:rFonts w:ascii="Arial" w:hAnsi="Arial" w:cs="Arial"/>
                <w:sz w:val="24"/>
                <w:szCs w:val="24"/>
              </w:rPr>
              <w:t>202501002 Recovery Support Centers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407E031" w:rsidR="00B531C0" w:rsidRPr="00EE79C9" w:rsidRDefault="00EE79C9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EE79C9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E5438F9" w:rsidR="00B02C35" w:rsidRPr="00C118CB" w:rsidRDefault="000F6DA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February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>
              <w:rPr>
                <w:rFonts w:ascii="Arial" w:eastAsia="Calibri" w:hAnsi="Arial" w:cs="Arial"/>
                <w:sz w:val="24"/>
                <w:szCs w:val="24"/>
              </w:rPr>
              <w:t>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6DF2CAA7" w:rsidR="00B02C35" w:rsidRPr="00C118CB" w:rsidRDefault="00EE79C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April 2, 2025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, no later than 11:59 p.m.,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85F9D74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E2CB" w14:textId="7AABEC6B" w:rsidR="00B02C35" w:rsidRPr="00EE79C9" w:rsidRDefault="00EE79C9" w:rsidP="002451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79C9">
              <w:rPr>
                <w:rFonts w:ascii="Arial" w:hAnsi="Arial" w:cs="Arial"/>
                <w:sz w:val="24"/>
                <w:szCs w:val="24"/>
              </w:rPr>
              <w:t>Notice of Intend to Bid due date is amended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FDD967A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07037403" w:rsidR="00B02C35" w:rsidRPr="00B71D62" w:rsidRDefault="00EE79C9" w:rsidP="007F1A54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B71D62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</w:t>
            </w:r>
            <w:r w:rsidRPr="00B71D62">
              <w:rPr>
                <w:rFonts w:ascii="Arial" w:hAnsi="Arial" w:cs="Arial"/>
                <w:sz w:val="24"/>
                <w:szCs w:val="24"/>
              </w:rPr>
              <w:t xml:space="preserve">Notice of Intend to Bid due date </w:t>
            </w:r>
            <w:r w:rsidRPr="00B71D62">
              <w:rPr>
                <w:rFonts w:ascii="Arial" w:hAnsi="Arial" w:cs="Arial"/>
                <w:bCs/>
                <w:sz w:val="24"/>
                <w:szCs w:val="24"/>
              </w:rPr>
              <w:t xml:space="preserve">of April 2, 2025, no later than 11:59 p.m., local time is </w:t>
            </w:r>
            <w:r w:rsidR="000F6DA0">
              <w:rPr>
                <w:rFonts w:ascii="Arial" w:hAnsi="Arial" w:cs="Arial"/>
                <w:bCs/>
                <w:sz w:val="24"/>
                <w:szCs w:val="24"/>
              </w:rPr>
              <w:t>amended</w:t>
            </w:r>
            <w:r w:rsidRPr="00B71D62"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r w:rsidRPr="00B71D62">
              <w:rPr>
                <w:rFonts w:ascii="Arial" w:hAnsi="Arial" w:cs="Arial"/>
                <w:b/>
                <w:sz w:val="24"/>
                <w:szCs w:val="24"/>
              </w:rPr>
              <w:t>March 25, 2025, no later than 11:59 p.m., local time.</w:t>
            </w: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1AEA5" w14:textId="77777777" w:rsidR="001166FA" w:rsidRDefault="001166FA" w:rsidP="009A0B7F">
      <w:pPr>
        <w:spacing w:after="0" w:line="240" w:lineRule="auto"/>
      </w:pPr>
      <w:r>
        <w:separator/>
      </w:r>
    </w:p>
  </w:endnote>
  <w:endnote w:type="continuationSeparator" w:id="0">
    <w:p w14:paraId="0B5BA8E2" w14:textId="77777777" w:rsidR="001166FA" w:rsidRDefault="001166FA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4017" w14:textId="77777777" w:rsidR="001166FA" w:rsidRDefault="001166FA" w:rsidP="009A0B7F">
      <w:pPr>
        <w:spacing w:after="0" w:line="240" w:lineRule="auto"/>
      </w:pPr>
      <w:r>
        <w:separator/>
      </w:r>
    </w:p>
  </w:footnote>
  <w:footnote w:type="continuationSeparator" w:id="0">
    <w:p w14:paraId="1BA2522D" w14:textId="77777777" w:rsidR="001166FA" w:rsidRDefault="001166FA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AAD"/>
    <w:multiLevelType w:val="hybridMultilevel"/>
    <w:tmpl w:val="8D7A20DC"/>
    <w:lvl w:ilvl="0" w:tplc="E7BCB7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659F"/>
    <w:multiLevelType w:val="hybridMultilevel"/>
    <w:tmpl w:val="881E6B3C"/>
    <w:lvl w:ilvl="0" w:tplc="A600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6600">
    <w:abstractNumId w:val="1"/>
  </w:num>
  <w:num w:numId="2" w16cid:durableId="209239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F6DA0"/>
    <w:rsid w:val="001166FA"/>
    <w:rsid w:val="00132246"/>
    <w:rsid w:val="00284492"/>
    <w:rsid w:val="003A0ED9"/>
    <w:rsid w:val="003C664A"/>
    <w:rsid w:val="00495E29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531C0"/>
    <w:rsid w:val="00B71D62"/>
    <w:rsid w:val="00C118CB"/>
    <w:rsid w:val="00CC20EB"/>
    <w:rsid w:val="00D60B3F"/>
    <w:rsid w:val="00DA2A5D"/>
    <w:rsid w:val="00DE5EC6"/>
    <w:rsid w:val="00E1042E"/>
    <w:rsid w:val="00E25FC1"/>
    <w:rsid w:val="00EC4A98"/>
    <w:rsid w:val="00E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aliases w:val="Medium Grid 1 - Accent 21,AST_Numbered List,Numbered List Paragraph,bullet list,Use Case List Paragraph,b1,Bullet for no #'s,B1,Heading2,List Paragraph1,Body Bullet,Ref,List Paragraph 1,List bullet,List Bullet1,Figure_name,lp1,bu1"/>
    <w:basedOn w:val="Normal"/>
    <w:link w:val="ListParagraphChar"/>
    <w:uiPriority w:val="34"/>
    <w:qFormat/>
    <w:rsid w:val="00EE79C9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,Numbered List Paragraph Char,bullet list Char,Use Case List Paragraph Char,b1 Char,Bullet for no #'s Char,B1 Char,Heading2 Char,List Paragraph1 Char,Body Bullet Char,Ref Char"/>
    <w:link w:val="ListParagraph"/>
    <w:uiPriority w:val="34"/>
    <w:qFormat/>
    <w:locked/>
    <w:rsid w:val="00EE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6664C-CABC-4B25-9E64-F120A094C55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DD4044CA-9FAF-4567-9BA7-1D5C1CA24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F9CD5-9713-464E-8060-711053A7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9</cp:revision>
  <dcterms:created xsi:type="dcterms:W3CDTF">2019-06-20T12:39:00Z</dcterms:created>
  <dcterms:modified xsi:type="dcterms:W3CDTF">2025-02-14T18:03:00Z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