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C97934" w:rsidR="00ED0523" w:rsidP="00ED0523" w:rsidRDefault="00ED0523" w14:paraId="38623B56" w14:textId="77777777">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rsidRPr="00C97934" w:rsidR="00ED0523" w:rsidP="00ED0523" w:rsidRDefault="00ED0523" w14:paraId="2B8B1A1A" w14:textId="21B3427B">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Pr="00593E47" w:rsidR="000A758C">
        <w:rPr>
          <w:rStyle w:val="InitialStyle"/>
          <w:rFonts w:ascii="Arial" w:hAnsi="Arial" w:cs="Arial"/>
          <w:b/>
          <w:bCs/>
          <w:sz w:val="32"/>
          <w:szCs w:val="32"/>
        </w:rPr>
        <w:t>Public Safety</w:t>
      </w:r>
    </w:p>
    <w:p w:rsidRPr="00593E47" w:rsidR="00ED0523" w:rsidP="00ED0523" w:rsidRDefault="000A758C" w14:paraId="12751258" w14:textId="30355658">
      <w:pPr>
        <w:pStyle w:val="DefaultText"/>
        <w:widowControl/>
        <w:jc w:val="center"/>
        <w:rPr>
          <w:rStyle w:val="InitialStyle"/>
          <w:rFonts w:ascii="Arial" w:hAnsi="Arial" w:cs="Arial"/>
          <w:bCs/>
          <w:i/>
          <w:sz w:val="28"/>
          <w:szCs w:val="28"/>
        </w:rPr>
      </w:pPr>
      <w:r w:rsidRPr="00593E47">
        <w:rPr>
          <w:rStyle w:val="InitialStyle"/>
          <w:rFonts w:ascii="Arial" w:hAnsi="Arial" w:cs="Arial"/>
          <w:bCs/>
          <w:i/>
          <w:sz w:val="28"/>
          <w:szCs w:val="28"/>
        </w:rPr>
        <w:t>Bureau of Highway Safety</w:t>
      </w:r>
    </w:p>
    <w:p w:rsidRPr="00C97934" w:rsidR="00D4262A" w:rsidP="00ED0523" w:rsidRDefault="00D4262A" w14:paraId="304D649B" w14:textId="08E4C420">
      <w:pPr>
        <w:pStyle w:val="DefaultText"/>
        <w:widowControl/>
        <w:jc w:val="center"/>
        <w:rPr>
          <w:rStyle w:val="InitialStyle"/>
          <w:rFonts w:ascii="Arial" w:hAnsi="Arial" w:cs="Arial"/>
          <w:bCs/>
          <w:i/>
          <w:color w:val="FF0000"/>
          <w:sz w:val="28"/>
          <w:szCs w:val="28"/>
        </w:rPr>
      </w:pPr>
    </w:p>
    <w:p w:rsidRPr="00C97934" w:rsidR="00ED0523" w:rsidP="006C58E4" w:rsidRDefault="00AC2613" w14:paraId="24194F59" w14:textId="4B44C011">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Pr="00C97934" w:rsidR="006C58E4">
        <w:rPr>
          <w:rStyle w:val="InitialStyle"/>
          <w:rFonts w:ascii="Arial" w:hAnsi="Arial" w:cs="Arial"/>
          <w:bCs/>
          <w:iCs/>
        </w:rPr>
        <w:br w:type="textWrapping" w:clear="all"/>
      </w:r>
    </w:p>
    <w:p w:rsidRPr="00C97934" w:rsidR="00D4262A" w:rsidP="0025219A" w:rsidRDefault="00D4262A" w14:paraId="4CFA76E6" w14:textId="77777777">
      <w:pPr>
        <w:pStyle w:val="DefaultText"/>
        <w:widowControl/>
        <w:rPr>
          <w:rStyle w:val="InitialStyle"/>
          <w:rFonts w:ascii="Arial" w:hAnsi="Arial" w:cs="Arial"/>
          <w:bCs/>
        </w:rPr>
      </w:pPr>
    </w:p>
    <w:p w:rsidRPr="00C97934" w:rsidR="00ED0523" w:rsidP="00ED0523" w:rsidRDefault="00ED0523" w14:paraId="3FB04160" w14:textId="34A9B2D7">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Pr="00882DB3" w:rsidR="00882DB3">
        <w:rPr>
          <w:rStyle w:val="InitialStyle"/>
          <w:rFonts w:ascii="Arial" w:hAnsi="Arial" w:cs="Arial"/>
          <w:b/>
          <w:bCs/>
          <w:sz w:val="32"/>
          <w:szCs w:val="32"/>
        </w:rPr>
        <w:t>202412215</w:t>
      </w:r>
    </w:p>
    <w:p w:rsidRPr="00C97934" w:rsidR="00ED0523" w:rsidP="00ED0523" w:rsidRDefault="00ED0523" w14:paraId="67C8E853" w14:textId="77777777">
      <w:pPr>
        <w:pStyle w:val="DefaultText"/>
        <w:widowControl/>
        <w:jc w:val="center"/>
        <w:rPr>
          <w:rStyle w:val="InitialStyle"/>
          <w:rFonts w:ascii="Arial" w:hAnsi="Arial" w:cs="Arial"/>
          <w:b/>
        </w:rPr>
      </w:pPr>
    </w:p>
    <w:p w:rsidRPr="00186EAE" w:rsidR="00ED0523" w:rsidP="00ED0523" w:rsidRDefault="000A758C" w14:paraId="218599F0" w14:textId="22EA51DF">
      <w:pPr>
        <w:pStyle w:val="DefaultText"/>
        <w:widowControl/>
        <w:jc w:val="center"/>
        <w:rPr>
          <w:rStyle w:val="InitialStyle"/>
          <w:rFonts w:ascii="Arial" w:hAnsi="Arial" w:cs="Arial"/>
          <w:b/>
          <w:bCs/>
          <w:sz w:val="32"/>
          <w:szCs w:val="32"/>
          <w:u w:val="single"/>
        </w:rPr>
      </w:pPr>
      <w:r w:rsidRPr="00186EAE">
        <w:rPr>
          <w:rStyle w:val="InitialStyle"/>
          <w:rFonts w:ascii="Arial" w:hAnsi="Arial" w:cs="Arial"/>
          <w:b/>
          <w:bCs/>
          <w:sz w:val="32"/>
          <w:szCs w:val="32"/>
          <w:u w:val="single"/>
        </w:rPr>
        <w:t>Media Production</w:t>
      </w:r>
    </w:p>
    <w:p w:rsidRPr="00C97934" w:rsidR="00ED0523" w:rsidP="0025219A" w:rsidRDefault="00ED0523" w14:paraId="50268BB7" w14:textId="77777777">
      <w:pPr>
        <w:pStyle w:val="DefaultText"/>
        <w:widowControl/>
        <w:ind w:right="-36"/>
        <w:rPr>
          <w:rStyle w:val="InitialStyle"/>
          <w:rFonts w:ascii="Arial" w:hAnsi="Arial" w:cs="Arial"/>
          <w:b/>
          <w:bCs/>
        </w:rPr>
      </w:pPr>
    </w:p>
    <w:tbl>
      <w:tblPr>
        <w:tblW w:w="5000" w:type="pct"/>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2930"/>
        <w:gridCol w:w="1240"/>
        <w:gridCol w:w="6060"/>
      </w:tblGrid>
      <w:tr w:rsidRPr="00C97934" w:rsidR="0025219A" w:rsidTr="00E943D1" w14:paraId="01B68CFC" w14:textId="77777777">
        <w:trPr>
          <w:trHeight w:val="258"/>
        </w:trPr>
        <w:tc>
          <w:tcPr>
            <w:tcW w:w="1432" w:type="pct"/>
            <w:vMerge w:val="restart"/>
            <w:tcBorders>
              <w:top w:val="double" w:color="auto" w:sz="4" w:space="0"/>
              <w:left w:val="double" w:color="auto" w:sz="4" w:space="0"/>
              <w:right w:val="double" w:color="auto" w:sz="4" w:space="0"/>
            </w:tcBorders>
            <w:shd w:val="clear" w:color="auto" w:fill="C6D9F1"/>
            <w:vAlign w:val="center"/>
            <w:hideMark/>
          </w:tcPr>
          <w:p w:rsidR="0025219A" w:rsidP="0025219A" w:rsidRDefault="0025219A" w14:paraId="6A3B0E21" w14:textId="77777777">
            <w:pPr>
              <w:widowControl/>
              <w:autoSpaceDE/>
              <w:rPr>
                <w:rFonts w:ascii="Arial" w:hAnsi="Arial" w:eastAsia="Calibri" w:cs="Arial"/>
                <w:i/>
                <w:sz w:val="24"/>
                <w:szCs w:val="24"/>
              </w:rPr>
            </w:pPr>
            <w:r w:rsidRPr="00C97934">
              <w:rPr>
                <w:rFonts w:ascii="Arial" w:hAnsi="Arial" w:eastAsia="Calibri" w:cs="Arial"/>
                <w:b/>
                <w:sz w:val="28"/>
                <w:szCs w:val="28"/>
              </w:rPr>
              <w:t>RFP Coordinator</w:t>
            </w:r>
            <w:r w:rsidRPr="00C97934">
              <w:rPr>
                <w:rFonts w:ascii="Arial" w:hAnsi="Arial" w:eastAsia="Calibri" w:cs="Arial"/>
                <w:i/>
                <w:sz w:val="24"/>
                <w:szCs w:val="24"/>
              </w:rPr>
              <w:t xml:space="preserve"> </w:t>
            </w:r>
          </w:p>
          <w:p w:rsidRPr="00C97934" w:rsidR="0025219A" w:rsidP="00E943D1" w:rsidRDefault="0025219A" w14:paraId="71CABB0D" w14:textId="0722ADFA">
            <w:pPr>
              <w:widowControl/>
              <w:autoSpaceDE/>
              <w:rPr>
                <w:rFonts w:ascii="Arial" w:hAnsi="Arial" w:eastAsia="Calibri" w:cs="Arial"/>
                <w:b/>
                <w:sz w:val="28"/>
                <w:szCs w:val="28"/>
              </w:rPr>
            </w:pPr>
          </w:p>
        </w:tc>
        <w:tc>
          <w:tcPr>
            <w:tcW w:w="606" w:type="pct"/>
            <w:tcBorders>
              <w:top w:val="double" w:color="auto" w:sz="4" w:space="0"/>
              <w:left w:val="double" w:color="auto" w:sz="4" w:space="0"/>
              <w:bottom w:val="double" w:color="auto" w:sz="4" w:space="0"/>
              <w:right w:val="double" w:color="auto" w:sz="4" w:space="0"/>
            </w:tcBorders>
            <w:shd w:val="clear" w:color="auto" w:fill="C6D9F1"/>
            <w:vAlign w:val="center"/>
          </w:tcPr>
          <w:p w:rsidRPr="0025219A" w:rsidR="0025219A" w:rsidP="0025219A" w:rsidRDefault="0025219A" w14:paraId="0CAAE56A" w14:textId="270BFE95">
            <w:pPr>
              <w:widowControl/>
              <w:autoSpaceDE/>
              <w:rPr>
                <w:rFonts w:ascii="Arial" w:hAnsi="Arial" w:eastAsia="Calibri" w:cs="Arial"/>
                <w:b/>
                <w:bCs/>
                <w:iCs/>
                <w:sz w:val="24"/>
                <w:szCs w:val="24"/>
              </w:rPr>
            </w:pPr>
            <w:r w:rsidRPr="0025219A">
              <w:rPr>
                <w:rFonts w:ascii="Arial" w:hAnsi="Arial" w:eastAsia="Calibri" w:cs="Arial"/>
                <w:b/>
                <w:bCs/>
                <w:iCs/>
                <w:sz w:val="24"/>
                <w:szCs w:val="24"/>
              </w:rPr>
              <w:t>NAME</w:t>
            </w:r>
            <w:r>
              <w:rPr>
                <w:rFonts w:ascii="Arial" w:hAnsi="Arial" w:eastAsia="Calibri" w:cs="Arial"/>
                <w:b/>
                <w:bCs/>
                <w:iCs/>
                <w:sz w:val="24"/>
                <w:szCs w:val="24"/>
              </w:rPr>
              <w:t>:</w:t>
            </w:r>
          </w:p>
        </w:tc>
        <w:tc>
          <w:tcPr>
            <w:tcW w:w="2962" w:type="pct"/>
            <w:tcBorders>
              <w:top w:val="double" w:color="auto" w:sz="4" w:space="0"/>
              <w:left w:val="double" w:color="auto" w:sz="4" w:space="0"/>
              <w:right w:val="double" w:color="auto" w:sz="4" w:space="0"/>
            </w:tcBorders>
            <w:vAlign w:val="center"/>
            <w:hideMark/>
          </w:tcPr>
          <w:p w:rsidRPr="00593E47" w:rsidR="0025219A" w:rsidP="00ED0523" w:rsidRDefault="000A758C" w14:paraId="30365950" w14:textId="42245DC0">
            <w:pPr>
              <w:widowControl/>
              <w:autoSpaceDE/>
              <w:rPr>
                <w:rFonts w:ascii="Arial" w:hAnsi="Arial" w:eastAsia="Calibri" w:cs="Arial"/>
                <w:sz w:val="24"/>
                <w:szCs w:val="24"/>
              </w:rPr>
            </w:pPr>
            <w:r w:rsidRPr="00593E47">
              <w:rPr>
                <w:rFonts w:ascii="Arial" w:hAnsi="Arial" w:eastAsia="Calibri" w:cs="Arial"/>
                <w:sz w:val="24"/>
                <w:szCs w:val="24"/>
              </w:rPr>
              <w:t>Jaime L. Pelotte</w:t>
            </w:r>
          </w:p>
          <w:p w:rsidRPr="0025219A" w:rsidR="0025219A" w:rsidP="00ED0523" w:rsidRDefault="0025219A" w14:paraId="300D1A4B" w14:textId="6E8F7715">
            <w:pPr>
              <w:widowControl/>
              <w:autoSpaceDE/>
              <w:rPr>
                <w:rFonts w:ascii="Arial" w:hAnsi="Arial" w:eastAsia="Calibri" w:cs="Arial"/>
                <w:sz w:val="24"/>
                <w:szCs w:val="24"/>
              </w:rPr>
            </w:pPr>
          </w:p>
        </w:tc>
      </w:tr>
      <w:tr w:rsidRPr="00C97934" w:rsidR="0025219A" w:rsidTr="00E943D1" w14:paraId="150C20FA" w14:textId="77777777">
        <w:trPr>
          <w:trHeight w:val="222"/>
        </w:trPr>
        <w:tc>
          <w:tcPr>
            <w:tcW w:w="1432" w:type="pct"/>
            <w:vMerge/>
            <w:tcBorders>
              <w:left w:val="double" w:color="auto" w:sz="4" w:space="0"/>
              <w:right w:val="double" w:color="auto" w:sz="4" w:space="0"/>
            </w:tcBorders>
            <w:shd w:val="clear" w:color="auto" w:fill="C6D9F1"/>
            <w:vAlign w:val="center"/>
          </w:tcPr>
          <w:p w:rsidRPr="00C97934" w:rsidR="0025219A" w:rsidP="00ED0523" w:rsidRDefault="0025219A" w14:paraId="60E55FE7" w14:textId="77777777">
            <w:pPr>
              <w:widowControl/>
              <w:autoSpaceDE/>
              <w:rPr>
                <w:rFonts w:ascii="Arial" w:hAnsi="Arial" w:eastAsia="Calibri" w:cs="Arial"/>
                <w:b/>
                <w:sz w:val="28"/>
                <w:szCs w:val="28"/>
              </w:rPr>
            </w:pPr>
          </w:p>
        </w:tc>
        <w:tc>
          <w:tcPr>
            <w:tcW w:w="606" w:type="pct"/>
            <w:tcBorders>
              <w:top w:val="double" w:color="auto" w:sz="4" w:space="0"/>
              <w:left w:val="double" w:color="auto" w:sz="4" w:space="0"/>
              <w:bottom w:val="double" w:color="auto" w:sz="4" w:space="0"/>
              <w:right w:val="double" w:color="auto" w:sz="4" w:space="0"/>
            </w:tcBorders>
            <w:shd w:val="clear" w:color="auto" w:fill="C6D9F1"/>
            <w:vAlign w:val="center"/>
          </w:tcPr>
          <w:p w:rsidRPr="0025219A" w:rsidR="0025219A" w:rsidP="0025219A" w:rsidRDefault="0025219A" w14:paraId="5A9D1235" w14:textId="0857D624">
            <w:pPr>
              <w:widowControl/>
              <w:autoSpaceDE/>
              <w:rPr>
                <w:rFonts w:ascii="Arial" w:hAnsi="Arial" w:eastAsia="Calibri" w:cs="Arial"/>
                <w:b/>
                <w:bCs/>
                <w:iCs/>
                <w:sz w:val="24"/>
                <w:szCs w:val="24"/>
              </w:rPr>
            </w:pPr>
            <w:r w:rsidRPr="0025219A">
              <w:rPr>
                <w:rFonts w:ascii="Arial" w:hAnsi="Arial" w:eastAsia="Calibri" w:cs="Arial"/>
                <w:b/>
                <w:bCs/>
                <w:iCs/>
                <w:sz w:val="24"/>
                <w:szCs w:val="24"/>
              </w:rPr>
              <w:t>TITLE</w:t>
            </w:r>
            <w:r>
              <w:rPr>
                <w:rFonts w:ascii="Arial" w:hAnsi="Arial" w:eastAsia="Calibri" w:cs="Arial"/>
                <w:b/>
                <w:bCs/>
                <w:iCs/>
                <w:sz w:val="24"/>
                <w:szCs w:val="24"/>
              </w:rPr>
              <w:t>:</w:t>
            </w:r>
          </w:p>
        </w:tc>
        <w:tc>
          <w:tcPr>
            <w:tcW w:w="2962" w:type="pct"/>
            <w:tcBorders>
              <w:left w:val="double" w:color="auto" w:sz="4" w:space="0"/>
              <w:right w:val="double" w:color="auto" w:sz="4" w:space="0"/>
            </w:tcBorders>
            <w:vAlign w:val="center"/>
          </w:tcPr>
          <w:p w:rsidRPr="00593E47" w:rsidR="0025219A" w:rsidP="00ED0523" w:rsidRDefault="000A758C" w14:paraId="56D06DAB" w14:textId="3745B032">
            <w:pPr>
              <w:widowControl/>
              <w:autoSpaceDE/>
              <w:rPr>
                <w:rFonts w:ascii="Arial" w:hAnsi="Arial" w:eastAsia="Calibri" w:cs="Arial"/>
                <w:i/>
                <w:sz w:val="24"/>
                <w:szCs w:val="24"/>
              </w:rPr>
            </w:pPr>
            <w:r w:rsidRPr="00593E47">
              <w:rPr>
                <w:rFonts w:ascii="Arial" w:hAnsi="Arial" w:eastAsia="Calibri" w:cs="Arial"/>
                <w:sz w:val="24"/>
                <w:szCs w:val="24"/>
              </w:rPr>
              <w:t>Contract Grant Manager</w:t>
            </w:r>
          </w:p>
        </w:tc>
      </w:tr>
      <w:tr w:rsidRPr="00C97934" w:rsidR="0025219A" w:rsidTr="00E943D1" w14:paraId="6C0E1589" w14:textId="77777777">
        <w:trPr>
          <w:trHeight w:val="267"/>
        </w:trPr>
        <w:tc>
          <w:tcPr>
            <w:tcW w:w="1432" w:type="pct"/>
            <w:vMerge/>
            <w:tcBorders>
              <w:left w:val="double" w:color="auto" w:sz="4" w:space="0"/>
              <w:right w:val="double" w:color="auto" w:sz="4" w:space="0"/>
            </w:tcBorders>
            <w:shd w:val="clear" w:color="auto" w:fill="C6D9F1"/>
            <w:vAlign w:val="center"/>
          </w:tcPr>
          <w:p w:rsidRPr="00C97934" w:rsidR="0025219A" w:rsidP="00ED0523" w:rsidRDefault="0025219A" w14:paraId="0D59C0DC" w14:textId="77777777">
            <w:pPr>
              <w:widowControl/>
              <w:autoSpaceDE/>
              <w:rPr>
                <w:rFonts w:ascii="Arial" w:hAnsi="Arial" w:eastAsia="Calibri" w:cs="Arial"/>
                <w:b/>
                <w:sz w:val="28"/>
                <w:szCs w:val="28"/>
              </w:rPr>
            </w:pPr>
          </w:p>
        </w:tc>
        <w:tc>
          <w:tcPr>
            <w:tcW w:w="606" w:type="pct"/>
            <w:tcBorders>
              <w:top w:val="double" w:color="auto" w:sz="4" w:space="0"/>
              <w:left w:val="double" w:color="auto" w:sz="4" w:space="0"/>
              <w:bottom w:val="double" w:color="auto" w:sz="4" w:space="0"/>
              <w:right w:val="double" w:color="auto" w:sz="4" w:space="0"/>
            </w:tcBorders>
            <w:shd w:val="clear" w:color="auto" w:fill="C6D9F1"/>
            <w:vAlign w:val="center"/>
          </w:tcPr>
          <w:p w:rsidRPr="0025219A" w:rsidR="0025219A" w:rsidP="0025219A" w:rsidRDefault="0025219A" w14:paraId="47486793" w14:textId="101DC51B">
            <w:pPr>
              <w:widowControl/>
              <w:autoSpaceDE/>
              <w:rPr>
                <w:rFonts w:ascii="Arial" w:hAnsi="Arial" w:eastAsia="Calibri" w:cs="Arial"/>
                <w:b/>
                <w:bCs/>
                <w:iCs/>
                <w:sz w:val="24"/>
                <w:szCs w:val="24"/>
              </w:rPr>
            </w:pPr>
            <w:r>
              <w:rPr>
                <w:rFonts w:ascii="Arial" w:hAnsi="Arial" w:eastAsia="Calibri" w:cs="Arial"/>
                <w:b/>
                <w:bCs/>
                <w:iCs/>
                <w:sz w:val="24"/>
                <w:szCs w:val="24"/>
              </w:rPr>
              <w:t>EMAIL:</w:t>
            </w:r>
          </w:p>
        </w:tc>
        <w:tc>
          <w:tcPr>
            <w:tcW w:w="2962" w:type="pct"/>
            <w:tcBorders>
              <w:left w:val="double" w:color="auto" w:sz="4" w:space="0"/>
              <w:right w:val="double" w:color="auto" w:sz="4" w:space="0"/>
            </w:tcBorders>
            <w:vAlign w:val="center"/>
          </w:tcPr>
          <w:p w:rsidRPr="00593E47" w:rsidR="0025219A" w:rsidP="00ED0523" w:rsidRDefault="00882DB3" w14:paraId="3FBA6053" w14:textId="4E9F1F5F">
            <w:pPr>
              <w:widowControl/>
              <w:autoSpaceDE/>
              <w:rPr>
                <w:rFonts w:ascii="Arial" w:hAnsi="Arial" w:eastAsia="Calibri" w:cs="Arial"/>
                <w:i/>
                <w:sz w:val="24"/>
                <w:szCs w:val="24"/>
              </w:rPr>
            </w:pPr>
            <w:hyperlink w:history="1" r:id="rId12">
              <w:r w:rsidRPr="00AE5B19">
                <w:rPr>
                  <w:rStyle w:val="Hyperlink"/>
                  <w:rFonts w:ascii="Arial" w:hAnsi="Arial" w:eastAsia="Calibri" w:cs="Arial"/>
                  <w:sz w:val="24"/>
                  <w:szCs w:val="24"/>
                </w:rPr>
                <w:t>Jaime.l.pelotte@maine.gov</w:t>
              </w:r>
            </w:hyperlink>
            <w:r>
              <w:rPr>
                <w:rFonts w:ascii="Arial" w:hAnsi="Arial" w:eastAsia="Calibri" w:cs="Arial"/>
                <w:sz w:val="24"/>
                <w:szCs w:val="24"/>
              </w:rPr>
              <w:t xml:space="preserve"> </w:t>
            </w:r>
          </w:p>
        </w:tc>
      </w:tr>
      <w:tr w:rsidRPr="00C97934" w:rsidR="00E943D1" w:rsidTr="00E943D1" w14:paraId="3625B09B" w14:textId="77777777">
        <w:trPr>
          <w:trHeight w:val="330"/>
        </w:trPr>
        <w:tc>
          <w:tcPr>
            <w:tcW w:w="5000" w:type="pct"/>
            <w:gridSpan w:val="3"/>
            <w:tcBorders>
              <w:left w:val="double" w:color="auto" w:sz="4" w:space="0"/>
              <w:bottom w:val="double" w:color="auto" w:sz="4" w:space="0"/>
              <w:right w:val="double" w:color="auto" w:sz="4" w:space="0"/>
            </w:tcBorders>
            <w:shd w:val="clear" w:color="auto" w:fill="C6D9F1"/>
            <w:vAlign w:val="center"/>
          </w:tcPr>
          <w:p w:rsidRPr="00E943D1" w:rsidR="00E943D1" w:rsidP="00ED0523" w:rsidRDefault="00E943D1" w14:paraId="0439BD74" w14:textId="30A405E7">
            <w:pPr>
              <w:widowControl/>
              <w:autoSpaceDE/>
              <w:rPr>
                <w:rFonts w:ascii="Arial" w:hAnsi="Arial" w:eastAsia="Calibri" w:cs="Arial"/>
                <w:sz w:val="24"/>
                <w:szCs w:val="24"/>
              </w:rPr>
            </w:pPr>
            <w:r w:rsidRPr="00C97934">
              <w:rPr>
                <w:rFonts w:ascii="Arial" w:hAnsi="Arial" w:eastAsia="Calibri" w:cs="Arial"/>
                <w:i/>
                <w:sz w:val="24"/>
                <w:szCs w:val="24"/>
              </w:rPr>
              <w:t xml:space="preserve">All communication regarding the RFP </w:t>
            </w:r>
            <w:r w:rsidRPr="00C97934">
              <w:rPr>
                <w:rFonts w:ascii="Arial" w:hAnsi="Arial" w:eastAsia="Calibri" w:cs="Arial"/>
                <w:i/>
                <w:sz w:val="24"/>
                <w:szCs w:val="24"/>
                <w:u w:val="single"/>
              </w:rPr>
              <w:t>must</w:t>
            </w:r>
            <w:r w:rsidRPr="00C97934">
              <w:rPr>
                <w:rFonts w:ascii="Arial" w:hAnsi="Arial" w:eastAsia="Calibri" w:cs="Arial"/>
                <w:i/>
                <w:sz w:val="24"/>
                <w:szCs w:val="24"/>
              </w:rPr>
              <w:t xml:space="preserve"> be made through the RFP Coordinator</w:t>
            </w:r>
            <w:r>
              <w:rPr>
                <w:rFonts w:ascii="Arial" w:hAnsi="Arial" w:eastAsia="Calibri" w:cs="Arial"/>
                <w:i/>
                <w:sz w:val="24"/>
                <w:szCs w:val="24"/>
              </w:rPr>
              <w:t>.</w:t>
            </w:r>
          </w:p>
        </w:tc>
      </w:tr>
    </w:tbl>
    <w:p w:rsidR="00E943D1" w:rsidRDefault="00E943D1" w14:paraId="4CFC13AA" w14:textId="77777777"/>
    <w:tbl>
      <w:tblPr>
        <w:tblW w:w="5000" w:type="pct"/>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val="04A0" w:firstRow="1" w:lastRow="0" w:firstColumn="1" w:lastColumn="0" w:noHBand="0" w:noVBand="1"/>
      </w:tblPr>
      <w:tblGrid>
        <w:gridCol w:w="3044"/>
        <w:gridCol w:w="7186"/>
      </w:tblGrid>
      <w:tr w:rsidRPr="00C97934" w:rsidR="00E943D1" w:rsidTr="10AE2987" w14:paraId="1DA87507" w14:textId="77777777">
        <w:trPr>
          <w:trHeight w:val="547"/>
        </w:trPr>
        <w:tc>
          <w:tcPr>
            <w:tcW w:w="1488" w:type="pct"/>
            <w:tcBorders>
              <w:top w:val="double" w:color="auto" w:sz="4" w:space="0"/>
              <w:left w:val="double" w:color="auto" w:sz="4" w:space="0"/>
              <w:bottom w:val="double" w:color="auto" w:sz="4" w:space="0"/>
              <w:right w:val="double" w:color="auto" w:sz="4" w:space="0"/>
            </w:tcBorders>
            <w:shd w:val="clear" w:color="auto" w:fill="C6D9F1"/>
            <w:tcMar/>
            <w:vAlign w:val="center"/>
            <w:hideMark/>
          </w:tcPr>
          <w:p w:rsidR="00E943D1" w:rsidP="00ED0523" w:rsidRDefault="00E943D1" w14:paraId="41800AB9" w14:textId="77777777">
            <w:pPr>
              <w:widowControl/>
              <w:autoSpaceDE/>
              <w:rPr>
                <w:rFonts w:ascii="Arial" w:hAnsi="Arial" w:eastAsia="Calibri" w:cs="Arial"/>
                <w:i/>
                <w:sz w:val="24"/>
                <w:szCs w:val="24"/>
              </w:rPr>
            </w:pPr>
            <w:r w:rsidRPr="00C97934">
              <w:rPr>
                <w:rFonts w:ascii="Arial" w:hAnsi="Arial" w:eastAsia="Calibri" w:cs="Arial"/>
                <w:b/>
                <w:sz w:val="28"/>
                <w:szCs w:val="28"/>
              </w:rPr>
              <w:t>Submitted Questions Due</w:t>
            </w:r>
            <w:r>
              <w:rPr>
                <w:rFonts w:ascii="Arial" w:hAnsi="Arial" w:eastAsia="Calibri" w:cs="Arial"/>
                <w:b/>
                <w:sz w:val="28"/>
                <w:szCs w:val="28"/>
              </w:rPr>
              <w:t xml:space="preserve"> Date</w:t>
            </w:r>
            <w:r w:rsidRPr="00C97934">
              <w:rPr>
                <w:rFonts w:ascii="Arial" w:hAnsi="Arial" w:eastAsia="Calibri" w:cs="Arial"/>
                <w:i/>
                <w:sz w:val="24"/>
                <w:szCs w:val="24"/>
              </w:rPr>
              <w:t xml:space="preserve"> </w:t>
            </w:r>
          </w:p>
          <w:p w:rsidRPr="00C97934" w:rsidR="00E943D1" w:rsidP="00ED0523" w:rsidRDefault="00E943D1" w14:paraId="362F99F1" w14:textId="48C436A9">
            <w:pPr>
              <w:widowControl/>
              <w:autoSpaceDE/>
              <w:rPr>
                <w:rFonts w:ascii="Arial" w:hAnsi="Arial" w:eastAsia="Calibri" w:cs="Arial"/>
                <w:b/>
                <w:sz w:val="28"/>
                <w:szCs w:val="28"/>
              </w:rPr>
            </w:pPr>
          </w:p>
        </w:tc>
        <w:tc>
          <w:tcPr>
            <w:tcW w:w="3512" w:type="pct"/>
            <w:tcBorders>
              <w:top w:val="double" w:color="auto" w:sz="4" w:space="0"/>
              <w:left w:val="double" w:color="auto" w:sz="4" w:space="0"/>
              <w:bottom w:val="double" w:color="auto" w:sz="4" w:space="0"/>
              <w:right w:val="double" w:color="auto" w:sz="4" w:space="0"/>
            </w:tcBorders>
            <w:tcMar/>
            <w:vAlign w:val="center"/>
          </w:tcPr>
          <w:p w:rsidRPr="00C97934" w:rsidR="00E943D1" w:rsidP="00AE73CF" w:rsidRDefault="00E943D1" w14:paraId="15489C7F" w14:textId="7E62F39B">
            <w:pPr>
              <w:widowControl w:val="1"/>
              <w:autoSpaceDE/>
              <w:rPr>
                <w:rFonts w:ascii="Arial" w:hAnsi="Arial" w:eastAsia="Calibri" w:cs="Arial"/>
                <w:sz w:val="24"/>
                <w:szCs w:val="24"/>
              </w:rPr>
            </w:pPr>
            <w:r w:rsidRPr="10AE2987" w:rsidR="60DB2E97">
              <w:rPr>
                <w:rFonts w:ascii="Arial" w:hAnsi="Arial" w:eastAsia="Calibri" w:cs="Arial"/>
                <w:sz w:val="24"/>
                <w:szCs w:val="24"/>
              </w:rPr>
              <w:t xml:space="preserve">December </w:t>
            </w:r>
            <w:r w:rsidRPr="10AE2987" w:rsidR="69492480">
              <w:rPr>
                <w:rFonts w:ascii="Arial" w:hAnsi="Arial" w:eastAsia="Calibri" w:cs="Arial"/>
                <w:sz w:val="24"/>
                <w:szCs w:val="24"/>
              </w:rPr>
              <w:t>27</w:t>
            </w:r>
            <w:r w:rsidRPr="10AE2987" w:rsidR="60DB2E97">
              <w:rPr>
                <w:rFonts w:ascii="Arial" w:hAnsi="Arial" w:eastAsia="Calibri" w:cs="Arial"/>
                <w:sz w:val="24"/>
                <w:szCs w:val="24"/>
              </w:rPr>
              <w:t>, 2024</w:t>
            </w:r>
            <w:r w:rsidRPr="10AE2987" w:rsidR="00E943D1">
              <w:rPr>
                <w:rFonts w:ascii="Arial" w:hAnsi="Arial" w:eastAsia="Calibri" w:cs="Arial"/>
                <w:sz w:val="24"/>
                <w:szCs w:val="24"/>
              </w:rPr>
              <w:t>, no later than 11:59 p.m., local time</w:t>
            </w:r>
          </w:p>
        </w:tc>
      </w:tr>
      <w:tr w:rsidRPr="00C97934" w:rsidR="00E943D1" w:rsidTr="10AE2987" w14:paraId="4DDD0F61" w14:textId="77777777">
        <w:trPr>
          <w:trHeight w:val="375"/>
        </w:trPr>
        <w:tc>
          <w:tcPr>
            <w:tcW w:w="5000" w:type="pct"/>
            <w:gridSpan w:val="2"/>
            <w:tcBorders>
              <w:top w:val="double" w:color="auto" w:sz="4" w:space="0"/>
              <w:left w:val="double" w:color="auto" w:sz="4" w:space="0"/>
              <w:bottom w:val="double" w:color="auto" w:sz="4" w:space="0"/>
              <w:right w:val="double" w:color="auto" w:sz="4" w:space="0"/>
            </w:tcBorders>
            <w:shd w:val="clear" w:color="auto" w:fill="C6D9F1"/>
            <w:tcMar/>
            <w:vAlign w:val="center"/>
          </w:tcPr>
          <w:p w:rsidRPr="00E943D1" w:rsidR="00E943D1" w:rsidP="00ED0523" w:rsidRDefault="00E943D1" w14:paraId="39996C50" w14:textId="327A9D64">
            <w:pPr>
              <w:widowControl/>
              <w:autoSpaceDE/>
              <w:rPr>
                <w:rFonts w:ascii="Arial" w:hAnsi="Arial" w:eastAsia="Calibri" w:cs="Arial"/>
                <w:sz w:val="24"/>
                <w:szCs w:val="24"/>
              </w:rPr>
            </w:pPr>
            <w:r w:rsidRPr="00C97934">
              <w:rPr>
                <w:rFonts w:ascii="Arial" w:hAnsi="Arial" w:eastAsia="Calibri" w:cs="Arial"/>
                <w:i/>
                <w:sz w:val="24"/>
                <w:szCs w:val="24"/>
              </w:rPr>
              <w:t xml:space="preserve">All questions </w:t>
            </w:r>
            <w:r w:rsidRPr="00C97934">
              <w:rPr>
                <w:rFonts w:ascii="Arial" w:hAnsi="Arial" w:eastAsia="Calibri" w:cs="Arial"/>
                <w:i/>
                <w:sz w:val="24"/>
                <w:szCs w:val="24"/>
                <w:u w:val="single"/>
              </w:rPr>
              <w:t>must</w:t>
            </w:r>
            <w:r w:rsidRPr="00C97934">
              <w:rPr>
                <w:rFonts w:ascii="Arial" w:hAnsi="Arial" w:eastAsia="Calibri" w:cs="Arial"/>
                <w:i/>
                <w:sz w:val="24"/>
                <w:szCs w:val="24"/>
              </w:rPr>
              <w:t xml:space="preserve"> be received by the RFP Coordinator</w:t>
            </w:r>
            <w:r>
              <w:rPr>
                <w:rFonts w:ascii="Arial" w:hAnsi="Arial" w:eastAsia="Calibri" w:cs="Arial"/>
                <w:i/>
                <w:sz w:val="24"/>
                <w:szCs w:val="24"/>
              </w:rPr>
              <w:t xml:space="preserve"> by the </w:t>
            </w:r>
            <w:r w:rsidR="00AE73CF">
              <w:rPr>
                <w:rFonts w:ascii="Arial" w:hAnsi="Arial" w:eastAsia="Calibri" w:cs="Arial"/>
                <w:i/>
                <w:sz w:val="24"/>
                <w:szCs w:val="24"/>
              </w:rPr>
              <w:t>date and time listed above.</w:t>
            </w:r>
            <w:r w:rsidRPr="00C97934">
              <w:rPr>
                <w:rFonts w:ascii="Arial" w:hAnsi="Arial" w:eastAsia="Calibri" w:cs="Arial"/>
                <w:sz w:val="24"/>
                <w:szCs w:val="24"/>
              </w:rPr>
              <w:t xml:space="preserve"> </w:t>
            </w:r>
          </w:p>
        </w:tc>
      </w:tr>
    </w:tbl>
    <w:p w:rsidR="00E943D1" w:rsidRDefault="00E943D1" w14:paraId="7DBF5395" w14:textId="77777777"/>
    <w:tbl>
      <w:tblPr>
        <w:tblW w:w="5000" w:type="pct"/>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val="04A0" w:firstRow="1" w:lastRow="0" w:firstColumn="1" w:lastColumn="0" w:noHBand="0" w:noVBand="1"/>
      </w:tblPr>
      <w:tblGrid>
        <w:gridCol w:w="2955"/>
        <w:gridCol w:w="990"/>
        <w:gridCol w:w="6285"/>
      </w:tblGrid>
      <w:tr w:rsidRPr="00C97934" w:rsidR="00E943D1" w:rsidTr="0383DC8F" w14:paraId="53CE7C1D" w14:textId="77777777">
        <w:trPr>
          <w:trHeight w:val="483"/>
        </w:trPr>
        <w:tc>
          <w:tcPr>
            <w:tcW w:w="1444" w:type="pct"/>
            <w:vMerge w:val="restart"/>
            <w:tcBorders>
              <w:top w:val="double" w:color="auto" w:sz="4" w:space="0"/>
              <w:left w:val="double" w:color="auto" w:sz="4" w:space="0"/>
              <w:right w:val="double" w:color="auto" w:sz="4" w:space="0"/>
            </w:tcBorders>
            <w:shd w:val="clear" w:color="auto" w:fill="C6D9F1"/>
            <w:tcMar/>
            <w:vAlign w:val="center"/>
            <w:hideMark/>
          </w:tcPr>
          <w:p w:rsidRPr="00C97934" w:rsidR="00E943D1" w:rsidP="00ED0523" w:rsidRDefault="00E943D1" w14:paraId="629E4C8E" w14:textId="79EBC3BA">
            <w:pPr>
              <w:widowControl/>
              <w:autoSpaceDE/>
              <w:rPr>
                <w:rFonts w:ascii="Arial" w:hAnsi="Arial" w:eastAsia="Calibri" w:cs="Arial"/>
                <w:b/>
                <w:sz w:val="28"/>
                <w:szCs w:val="28"/>
              </w:rPr>
            </w:pPr>
            <w:r w:rsidRPr="00C97934">
              <w:rPr>
                <w:rFonts w:ascii="Arial" w:hAnsi="Arial" w:eastAsia="Calibri" w:cs="Arial"/>
                <w:b/>
                <w:sz w:val="28"/>
                <w:szCs w:val="28"/>
              </w:rPr>
              <w:t>Proposal Submission</w:t>
            </w:r>
            <w:r>
              <w:rPr>
                <w:rFonts w:ascii="Arial" w:hAnsi="Arial" w:eastAsia="Calibri" w:cs="Arial"/>
                <w:b/>
                <w:sz w:val="28"/>
                <w:szCs w:val="28"/>
              </w:rPr>
              <w:t xml:space="preserve"> Deadline</w:t>
            </w:r>
          </w:p>
        </w:tc>
        <w:tc>
          <w:tcPr>
            <w:tcW w:w="484" w:type="pct"/>
            <w:tcBorders>
              <w:top w:val="double" w:color="auto" w:sz="4" w:space="0"/>
              <w:left w:val="double" w:color="auto" w:sz="4" w:space="0"/>
              <w:bottom w:val="double" w:color="auto" w:sz="4" w:space="0"/>
              <w:right w:val="double" w:color="auto" w:sz="4" w:space="0"/>
            </w:tcBorders>
            <w:shd w:val="clear" w:color="auto" w:fill="C6D9F1"/>
            <w:tcMar/>
            <w:vAlign w:val="center"/>
          </w:tcPr>
          <w:p w:rsidRPr="00E943D1" w:rsidR="00E943D1" w:rsidP="00E943D1" w:rsidRDefault="00E943D1" w14:paraId="7B1170B9" w14:textId="55B873FC">
            <w:pPr>
              <w:widowControl/>
              <w:autoSpaceDE/>
              <w:rPr>
                <w:rFonts w:ascii="Arial" w:hAnsi="Arial" w:eastAsia="Calibri" w:cs="Arial"/>
                <w:b/>
                <w:bCs/>
                <w:iCs/>
                <w:sz w:val="24"/>
                <w:szCs w:val="24"/>
              </w:rPr>
            </w:pPr>
            <w:r w:rsidRPr="00E943D1">
              <w:rPr>
                <w:rFonts w:ascii="Arial" w:hAnsi="Arial" w:eastAsia="Calibri" w:cs="Arial"/>
                <w:b/>
                <w:bCs/>
                <w:iCs/>
                <w:sz w:val="24"/>
                <w:szCs w:val="24"/>
              </w:rPr>
              <w:t>DATE</w:t>
            </w:r>
            <w:r>
              <w:rPr>
                <w:rFonts w:ascii="Arial" w:hAnsi="Arial" w:eastAsia="Calibri" w:cs="Arial"/>
                <w:b/>
                <w:bCs/>
                <w:iCs/>
                <w:sz w:val="24"/>
                <w:szCs w:val="24"/>
              </w:rPr>
              <w:t>:</w:t>
            </w:r>
          </w:p>
        </w:tc>
        <w:tc>
          <w:tcPr>
            <w:tcW w:w="3072" w:type="pct"/>
            <w:tcBorders>
              <w:top w:val="double" w:color="auto" w:sz="4" w:space="0"/>
              <w:left w:val="double" w:color="auto" w:sz="4" w:space="0"/>
              <w:right w:val="double" w:color="auto" w:sz="4" w:space="0"/>
            </w:tcBorders>
            <w:tcMar/>
            <w:vAlign w:val="center"/>
            <w:hideMark/>
          </w:tcPr>
          <w:p w:rsidRPr="00E943D1" w:rsidR="00E943D1" w:rsidP="00E943D1" w:rsidRDefault="00E943D1" w14:paraId="6794D579" w14:textId="65754E7C">
            <w:pPr>
              <w:widowControl w:val="1"/>
              <w:autoSpaceDE/>
              <w:rPr>
                <w:rFonts w:ascii="Arial" w:hAnsi="Arial" w:eastAsia="Calibri" w:cs="Arial"/>
                <w:sz w:val="24"/>
                <w:szCs w:val="24"/>
              </w:rPr>
            </w:pPr>
            <w:r w:rsidRPr="0383DC8F" w:rsidR="636E186B">
              <w:rPr>
                <w:rFonts w:ascii="Arial" w:hAnsi="Arial" w:eastAsia="Calibri" w:cs="Arial"/>
                <w:sz w:val="24"/>
                <w:szCs w:val="24"/>
              </w:rPr>
              <w:t xml:space="preserve">January </w:t>
            </w:r>
            <w:r w:rsidRPr="0383DC8F" w:rsidR="1FEB5670">
              <w:rPr>
                <w:rFonts w:ascii="Arial" w:hAnsi="Arial" w:eastAsia="Calibri" w:cs="Arial"/>
                <w:sz w:val="24"/>
                <w:szCs w:val="24"/>
              </w:rPr>
              <w:t>6</w:t>
            </w:r>
            <w:r w:rsidRPr="0383DC8F" w:rsidR="636E186B">
              <w:rPr>
                <w:rFonts w:ascii="Arial" w:hAnsi="Arial" w:eastAsia="Calibri" w:cs="Arial"/>
                <w:sz w:val="24"/>
                <w:szCs w:val="24"/>
              </w:rPr>
              <w:t>, 2025</w:t>
            </w:r>
            <w:r w:rsidRPr="0383DC8F" w:rsidR="00E943D1">
              <w:rPr>
                <w:rFonts w:ascii="Arial" w:hAnsi="Arial" w:eastAsia="Calibri" w:cs="Arial"/>
                <w:sz w:val="24"/>
                <w:szCs w:val="24"/>
              </w:rPr>
              <w:t>, no later than 11:59 p.m., local time.</w:t>
            </w:r>
          </w:p>
        </w:tc>
      </w:tr>
      <w:tr w:rsidRPr="00C97934" w:rsidR="00E943D1" w:rsidTr="0383DC8F" w14:paraId="40B79324" w14:textId="77777777">
        <w:trPr>
          <w:trHeight w:val="510"/>
        </w:trPr>
        <w:tc>
          <w:tcPr>
            <w:tcW w:w="1444" w:type="pct"/>
            <w:vMerge/>
            <w:tcBorders/>
            <w:tcMar/>
            <w:vAlign w:val="center"/>
          </w:tcPr>
          <w:p w:rsidRPr="00C97934" w:rsidR="00E943D1" w:rsidP="00ED0523" w:rsidRDefault="00E943D1" w14:paraId="1D1695C3" w14:textId="77777777">
            <w:pPr>
              <w:widowControl/>
              <w:autoSpaceDE/>
              <w:rPr>
                <w:rFonts w:ascii="Arial" w:hAnsi="Arial" w:eastAsia="Calibri" w:cs="Arial"/>
                <w:b/>
                <w:sz w:val="28"/>
                <w:szCs w:val="28"/>
              </w:rPr>
            </w:pPr>
          </w:p>
        </w:tc>
        <w:tc>
          <w:tcPr>
            <w:tcW w:w="484" w:type="pct"/>
            <w:tcBorders>
              <w:top w:val="double" w:color="auto" w:sz="4" w:space="0"/>
              <w:left w:val="double" w:color="auto" w:sz="4" w:space="0"/>
              <w:bottom w:val="double" w:color="auto" w:sz="4" w:space="0"/>
              <w:right w:val="double" w:color="auto" w:sz="4" w:space="0"/>
            </w:tcBorders>
            <w:shd w:val="clear" w:color="auto" w:fill="C6D9F1"/>
            <w:tcMar/>
            <w:vAlign w:val="center"/>
          </w:tcPr>
          <w:p w:rsidRPr="00E943D1" w:rsidR="00E943D1" w:rsidP="00E943D1" w:rsidRDefault="00E943D1" w14:paraId="067C08C0" w14:textId="0748FFD4">
            <w:pPr>
              <w:widowControl/>
              <w:autoSpaceDE/>
              <w:rPr>
                <w:rFonts w:ascii="Arial" w:hAnsi="Arial" w:eastAsia="Calibri" w:cs="Arial"/>
                <w:b/>
                <w:bCs/>
                <w:iCs/>
                <w:sz w:val="24"/>
                <w:szCs w:val="24"/>
              </w:rPr>
            </w:pPr>
            <w:r>
              <w:rPr>
                <w:rFonts w:ascii="Arial" w:hAnsi="Arial" w:eastAsia="Calibri" w:cs="Arial"/>
                <w:b/>
                <w:bCs/>
                <w:iCs/>
                <w:sz w:val="24"/>
                <w:szCs w:val="24"/>
              </w:rPr>
              <w:t>TO:</w:t>
            </w:r>
          </w:p>
        </w:tc>
        <w:tc>
          <w:tcPr>
            <w:tcW w:w="3072" w:type="pct"/>
            <w:tcBorders>
              <w:left w:val="double" w:color="auto" w:sz="4" w:space="0"/>
              <w:right w:val="double" w:color="auto" w:sz="4" w:space="0"/>
            </w:tcBorders>
            <w:tcMar/>
            <w:vAlign w:val="center"/>
          </w:tcPr>
          <w:p w:rsidRPr="00C97934" w:rsidR="00E943D1" w:rsidP="00A836E5" w:rsidRDefault="00E943D1" w14:paraId="5F6855FC" w14:textId="302C004D">
            <w:pPr>
              <w:widowControl/>
              <w:autoSpaceDE/>
              <w:rPr>
                <w:rFonts w:ascii="Arial" w:hAnsi="Arial" w:eastAsia="Calibri" w:cs="Arial"/>
                <w:color w:val="FF0000"/>
                <w:sz w:val="24"/>
                <w:szCs w:val="24"/>
              </w:rPr>
            </w:pPr>
            <w:hyperlink w:history="1" r:id="rId13">
              <w:r w:rsidRPr="00FE7D98">
                <w:rPr>
                  <w:rStyle w:val="Hyperlink"/>
                  <w:rFonts w:ascii="Arial" w:hAnsi="Arial" w:cs="Arial"/>
                  <w:sz w:val="24"/>
                  <w:szCs w:val="24"/>
                </w:rPr>
                <w:t>Proposals@maine.gov</w:t>
              </w:r>
            </w:hyperlink>
          </w:p>
        </w:tc>
      </w:tr>
      <w:tr w:rsidRPr="00C97934" w:rsidR="00AE73CF" w:rsidTr="0383DC8F" w14:paraId="7850FE89" w14:textId="77777777">
        <w:trPr>
          <w:trHeight w:val="375"/>
        </w:trPr>
        <w:tc>
          <w:tcPr>
            <w:tcW w:w="5000" w:type="pct"/>
            <w:gridSpan w:val="3"/>
            <w:tcBorders>
              <w:left w:val="double" w:color="auto" w:sz="4" w:space="0"/>
              <w:bottom w:val="double" w:color="auto" w:sz="4" w:space="0"/>
              <w:right w:val="double" w:color="auto" w:sz="4" w:space="0"/>
            </w:tcBorders>
            <w:shd w:val="clear" w:color="auto" w:fill="C6D9F1"/>
            <w:tcMar/>
            <w:vAlign w:val="center"/>
          </w:tcPr>
          <w:p w:rsidRPr="00AE73CF" w:rsidR="00AE73CF" w:rsidP="00A836E5" w:rsidRDefault="00AE73CF" w14:paraId="5C104C6E" w14:textId="3EFBAC3C">
            <w:pPr>
              <w:widowControl/>
              <w:autoSpaceDE/>
              <w:rPr>
                <w:rFonts w:ascii="Arial" w:hAnsi="Arial" w:eastAsia="Calibri" w:cs="Arial"/>
                <w:i/>
                <w:sz w:val="24"/>
                <w:szCs w:val="24"/>
              </w:rPr>
            </w:pPr>
            <w:r w:rsidRPr="00C97934">
              <w:rPr>
                <w:rFonts w:ascii="Arial" w:hAnsi="Arial" w:eastAsia="Calibri" w:cs="Arial"/>
                <w:i/>
                <w:sz w:val="24"/>
                <w:szCs w:val="24"/>
              </w:rPr>
              <w:t xml:space="preserve">Proposals </w:t>
            </w:r>
            <w:r w:rsidRPr="00C97934">
              <w:rPr>
                <w:rFonts w:ascii="Arial" w:hAnsi="Arial" w:eastAsia="Calibri" w:cs="Arial"/>
                <w:i/>
                <w:sz w:val="24"/>
                <w:szCs w:val="24"/>
                <w:u w:val="single"/>
              </w:rPr>
              <w:t>must</w:t>
            </w:r>
            <w:r w:rsidRPr="00C97934">
              <w:rPr>
                <w:rFonts w:ascii="Arial" w:hAnsi="Arial" w:eastAsia="Calibri" w:cs="Arial"/>
                <w:i/>
                <w:sz w:val="24"/>
                <w:szCs w:val="24"/>
              </w:rPr>
              <w:t xml:space="preserve"> be received</w:t>
            </w:r>
            <w:r>
              <w:rPr>
                <w:rFonts w:ascii="Arial" w:hAnsi="Arial" w:eastAsia="Calibri" w:cs="Arial"/>
                <w:i/>
                <w:sz w:val="24"/>
                <w:szCs w:val="24"/>
              </w:rPr>
              <w:t xml:space="preserve"> electronically by the Office of State Procurement Services </w:t>
            </w:r>
            <w:r w:rsidRPr="00C97934">
              <w:rPr>
                <w:rFonts w:ascii="Arial" w:hAnsi="Arial" w:eastAsia="Calibri" w:cs="Arial"/>
                <w:i/>
                <w:sz w:val="24"/>
                <w:szCs w:val="24"/>
              </w:rPr>
              <w:t>by</w:t>
            </w:r>
            <w:r>
              <w:rPr>
                <w:rFonts w:ascii="Arial" w:hAnsi="Arial" w:eastAsia="Calibri" w:cs="Arial"/>
                <w:i/>
                <w:sz w:val="24"/>
                <w:szCs w:val="24"/>
              </w:rPr>
              <w:t xml:space="preserve"> the date and time listed above.</w:t>
            </w:r>
          </w:p>
        </w:tc>
      </w:tr>
    </w:tbl>
    <w:p w:rsidRPr="00C97934" w:rsidR="00517968" w:rsidP="00517968" w:rsidRDefault="00517968" w14:paraId="488B051C" w14:textId="77777777">
      <w:pPr>
        <w:rPr>
          <w:rFonts w:ascii="Arial" w:hAnsi="Arial" w:cs="Arial"/>
          <w:lang w:eastAsia="ja-JP"/>
        </w:rPr>
      </w:pPr>
    </w:p>
    <w:p w:rsidRPr="00C97934" w:rsidR="00583A7B" w:rsidRDefault="00583A7B" w14:paraId="5C539877" w14:textId="692A7806">
      <w:pPr>
        <w:widowControl/>
        <w:autoSpaceDE/>
        <w:autoSpaceDN/>
        <w:rPr>
          <w:rFonts w:ascii="Arial" w:hAnsi="Arial" w:eastAsia="MS Gothic" w:cs="Arial"/>
          <w:b/>
          <w:bCs/>
          <w:sz w:val="24"/>
          <w:szCs w:val="24"/>
          <w:lang w:eastAsia="ja-JP"/>
        </w:rPr>
      </w:pPr>
      <w:bookmarkStart w:name="_Toc367174721" w:id="0"/>
      <w:bookmarkStart w:name="_Toc397069189" w:id="1"/>
    </w:p>
    <w:p w:rsidR="0025219A" w:rsidRDefault="0025219A" w14:paraId="23A85297" w14:textId="77777777">
      <w:pPr>
        <w:widowControl/>
        <w:autoSpaceDE/>
        <w:autoSpaceDN/>
        <w:rPr>
          <w:rFonts w:ascii="Arial" w:hAnsi="Arial" w:eastAsia="MS Gothic" w:cs="Arial"/>
          <w:b/>
          <w:bCs/>
          <w:sz w:val="24"/>
          <w:szCs w:val="24"/>
          <w:lang w:eastAsia="ja-JP"/>
        </w:rPr>
      </w:pPr>
      <w:r>
        <w:rPr>
          <w:rFonts w:ascii="Arial" w:hAnsi="Arial" w:cs="Arial"/>
          <w:sz w:val="24"/>
          <w:szCs w:val="24"/>
        </w:rPr>
        <w:br w:type="page"/>
      </w:r>
    </w:p>
    <w:p w:rsidRPr="00C97934" w:rsidR="003652A0" w:rsidP="003652A0" w:rsidRDefault="00517968" w14:paraId="49BC65D3" w14:textId="49C19CC7">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70"/>
        <w:gridCol w:w="1700"/>
      </w:tblGrid>
      <w:tr w:rsidRPr="00C97934" w:rsidR="003652A0" w:rsidTr="003652A0" w14:paraId="04C45378" w14:textId="77777777">
        <w:tc>
          <w:tcPr>
            <w:tcW w:w="8370" w:type="dxa"/>
          </w:tcPr>
          <w:p w:rsidRPr="00C97934" w:rsidR="003652A0" w:rsidP="00933F50" w:rsidRDefault="003652A0" w14:paraId="5C3CDD6C" w14:textId="77777777">
            <w:pPr>
              <w:rPr>
                <w:rFonts w:ascii="Arial" w:hAnsi="Arial" w:cs="Arial"/>
                <w:sz w:val="24"/>
                <w:szCs w:val="24"/>
              </w:rPr>
            </w:pPr>
          </w:p>
        </w:tc>
        <w:tc>
          <w:tcPr>
            <w:tcW w:w="1700" w:type="dxa"/>
          </w:tcPr>
          <w:p w:rsidRPr="00C97934" w:rsidR="003652A0" w:rsidP="00933F50" w:rsidRDefault="003652A0" w14:paraId="26076542" w14:textId="77777777">
            <w:pPr>
              <w:jc w:val="center"/>
              <w:rPr>
                <w:rFonts w:ascii="Arial" w:hAnsi="Arial" w:cs="Arial"/>
                <w:b/>
                <w:sz w:val="24"/>
                <w:szCs w:val="24"/>
              </w:rPr>
            </w:pPr>
            <w:r w:rsidRPr="00C97934">
              <w:rPr>
                <w:rFonts w:ascii="Arial" w:hAnsi="Arial" w:cs="Arial"/>
                <w:b/>
                <w:sz w:val="24"/>
                <w:szCs w:val="24"/>
              </w:rPr>
              <w:t>Page</w:t>
            </w:r>
          </w:p>
        </w:tc>
      </w:tr>
      <w:tr w:rsidRPr="00C97934" w:rsidR="0046186F" w:rsidTr="003652A0" w14:paraId="3A4A31DC" w14:textId="77777777">
        <w:tc>
          <w:tcPr>
            <w:tcW w:w="8370" w:type="dxa"/>
          </w:tcPr>
          <w:p w:rsidRPr="00C97934" w:rsidR="0046186F" w:rsidP="00933F50" w:rsidRDefault="0046186F" w14:paraId="0C4D4CDE" w14:textId="77777777">
            <w:pPr>
              <w:rPr>
                <w:rFonts w:ascii="Arial" w:hAnsi="Arial" w:cs="Arial"/>
                <w:sz w:val="24"/>
                <w:szCs w:val="24"/>
              </w:rPr>
            </w:pPr>
          </w:p>
        </w:tc>
        <w:tc>
          <w:tcPr>
            <w:tcW w:w="1700" w:type="dxa"/>
          </w:tcPr>
          <w:p w:rsidRPr="00C97934" w:rsidR="0046186F" w:rsidP="00933F50" w:rsidRDefault="0046186F" w14:paraId="0C8A8CDA" w14:textId="77777777">
            <w:pPr>
              <w:jc w:val="center"/>
              <w:rPr>
                <w:rFonts w:ascii="Arial" w:hAnsi="Arial" w:cs="Arial"/>
                <w:b/>
                <w:sz w:val="24"/>
                <w:szCs w:val="24"/>
              </w:rPr>
            </w:pPr>
          </w:p>
        </w:tc>
      </w:tr>
      <w:tr w:rsidRPr="00C97934" w:rsidR="003652A0" w:rsidTr="00566018" w14:paraId="530B53AC" w14:textId="77777777">
        <w:tc>
          <w:tcPr>
            <w:tcW w:w="8370" w:type="dxa"/>
          </w:tcPr>
          <w:p w:rsidRPr="00C97934" w:rsidR="003652A0" w:rsidP="00933F50" w:rsidRDefault="003652A0" w14:paraId="7AC2E8CC" w14:textId="77777777">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rsidRPr="00C97934" w:rsidR="003652A0" w:rsidP="00933F50" w:rsidRDefault="004601E9" w14:paraId="2269E1E2" w14:textId="3296A2E1">
            <w:pPr>
              <w:jc w:val="center"/>
              <w:rPr>
                <w:rFonts w:ascii="Arial" w:hAnsi="Arial" w:cs="Arial"/>
                <w:b/>
                <w:sz w:val="24"/>
                <w:szCs w:val="24"/>
              </w:rPr>
            </w:pPr>
            <w:r>
              <w:rPr>
                <w:rFonts w:ascii="Arial" w:hAnsi="Arial" w:cs="Arial"/>
                <w:b/>
                <w:sz w:val="24"/>
                <w:szCs w:val="24"/>
              </w:rPr>
              <w:t>3</w:t>
            </w:r>
          </w:p>
        </w:tc>
      </w:tr>
      <w:tr w:rsidRPr="00C97934" w:rsidR="003652A0" w:rsidTr="003652A0" w14:paraId="5F0AB25A" w14:textId="77777777">
        <w:tc>
          <w:tcPr>
            <w:tcW w:w="8370" w:type="dxa"/>
          </w:tcPr>
          <w:p w:rsidRPr="00C97934" w:rsidR="003652A0" w:rsidP="00933F50" w:rsidRDefault="003652A0" w14:paraId="7495CCA4" w14:textId="77777777">
            <w:pPr>
              <w:rPr>
                <w:rFonts w:ascii="Arial" w:hAnsi="Arial" w:cs="Arial"/>
                <w:sz w:val="24"/>
                <w:szCs w:val="24"/>
              </w:rPr>
            </w:pPr>
          </w:p>
        </w:tc>
        <w:tc>
          <w:tcPr>
            <w:tcW w:w="1700" w:type="dxa"/>
          </w:tcPr>
          <w:p w:rsidRPr="00C97934" w:rsidR="003652A0" w:rsidP="00933F50" w:rsidRDefault="003652A0" w14:paraId="31D8A3A5" w14:textId="77777777">
            <w:pPr>
              <w:jc w:val="center"/>
              <w:rPr>
                <w:rFonts w:ascii="Arial" w:hAnsi="Arial" w:cs="Arial"/>
                <w:b/>
                <w:sz w:val="24"/>
                <w:szCs w:val="24"/>
              </w:rPr>
            </w:pPr>
          </w:p>
        </w:tc>
      </w:tr>
      <w:tr w:rsidRPr="00C97934" w:rsidR="003652A0" w:rsidTr="00566018" w14:paraId="6F794F67" w14:textId="77777777">
        <w:tc>
          <w:tcPr>
            <w:tcW w:w="8370" w:type="dxa"/>
          </w:tcPr>
          <w:p w:rsidRPr="00C97934" w:rsidR="003652A0" w:rsidP="00933F50" w:rsidRDefault="003652A0" w14:paraId="3869167D" w14:textId="77777777">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rsidRPr="00C97934" w:rsidR="003652A0" w:rsidP="00933F50" w:rsidRDefault="004601E9" w14:paraId="3290938D" w14:textId="0F28FDA0">
            <w:pPr>
              <w:jc w:val="center"/>
              <w:rPr>
                <w:rFonts w:ascii="Arial" w:hAnsi="Arial" w:cs="Arial"/>
                <w:b/>
                <w:sz w:val="24"/>
                <w:szCs w:val="24"/>
              </w:rPr>
            </w:pPr>
            <w:r>
              <w:rPr>
                <w:rFonts w:ascii="Arial" w:hAnsi="Arial" w:cs="Arial"/>
                <w:b/>
                <w:sz w:val="24"/>
                <w:szCs w:val="24"/>
              </w:rPr>
              <w:t>4</w:t>
            </w:r>
          </w:p>
        </w:tc>
      </w:tr>
      <w:tr w:rsidRPr="00C97934" w:rsidR="003652A0" w:rsidTr="003652A0" w14:paraId="3621834C" w14:textId="77777777">
        <w:tc>
          <w:tcPr>
            <w:tcW w:w="8370" w:type="dxa"/>
          </w:tcPr>
          <w:p w:rsidRPr="00C97934" w:rsidR="003652A0" w:rsidP="00933F50" w:rsidRDefault="003652A0" w14:paraId="1BE811B0" w14:textId="77777777">
            <w:pPr>
              <w:rPr>
                <w:rFonts w:ascii="Arial" w:hAnsi="Arial" w:cs="Arial"/>
                <w:sz w:val="24"/>
                <w:szCs w:val="24"/>
              </w:rPr>
            </w:pPr>
          </w:p>
        </w:tc>
        <w:tc>
          <w:tcPr>
            <w:tcW w:w="1700" w:type="dxa"/>
          </w:tcPr>
          <w:p w:rsidRPr="00C97934" w:rsidR="003652A0" w:rsidP="00933F50" w:rsidRDefault="003652A0" w14:paraId="30FB5CBD" w14:textId="77777777">
            <w:pPr>
              <w:jc w:val="center"/>
              <w:rPr>
                <w:rFonts w:ascii="Arial" w:hAnsi="Arial" w:cs="Arial"/>
                <w:b/>
                <w:sz w:val="24"/>
                <w:szCs w:val="24"/>
              </w:rPr>
            </w:pPr>
          </w:p>
        </w:tc>
      </w:tr>
      <w:tr w:rsidRPr="00C97934" w:rsidR="003652A0" w:rsidTr="00566018" w14:paraId="301C8CB8" w14:textId="77777777">
        <w:tc>
          <w:tcPr>
            <w:tcW w:w="8370" w:type="dxa"/>
          </w:tcPr>
          <w:p w:rsidRPr="00C97934" w:rsidR="003652A0" w:rsidP="00933F50" w:rsidRDefault="003652A0" w14:paraId="3EB6BCC5" w14:textId="77777777">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rsidRPr="00C97934" w:rsidR="003652A0" w:rsidP="00933F50" w:rsidRDefault="004601E9" w14:paraId="0374BA52" w14:textId="0907E6AC">
            <w:pPr>
              <w:jc w:val="center"/>
              <w:rPr>
                <w:rFonts w:ascii="Arial" w:hAnsi="Arial" w:cs="Arial"/>
                <w:b/>
                <w:sz w:val="24"/>
                <w:szCs w:val="24"/>
              </w:rPr>
            </w:pPr>
            <w:r>
              <w:rPr>
                <w:rFonts w:ascii="Arial" w:hAnsi="Arial" w:cs="Arial"/>
                <w:b/>
                <w:sz w:val="24"/>
                <w:szCs w:val="24"/>
              </w:rPr>
              <w:t>5</w:t>
            </w:r>
          </w:p>
        </w:tc>
      </w:tr>
      <w:tr w:rsidRPr="00C97934" w:rsidR="003652A0" w:rsidTr="003652A0" w14:paraId="6B928108" w14:textId="77777777">
        <w:tc>
          <w:tcPr>
            <w:tcW w:w="8370" w:type="dxa"/>
          </w:tcPr>
          <w:p w:rsidRPr="00C97934" w:rsidR="003652A0" w:rsidP="003652A0" w:rsidRDefault="003652A0" w14:paraId="524F39C5" w14:textId="77777777">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rsidRPr="00C97934" w:rsidR="003652A0" w:rsidP="00933F50" w:rsidRDefault="003652A0" w14:paraId="44682CFB" w14:textId="77777777">
            <w:pPr>
              <w:jc w:val="center"/>
              <w:rPr>
                <w:rFonts w:ascii="Arial" w:hAnsi="Arial" w:cs="Arial"/>
                <w:b/>
                <w:sz w:val="24"/>
                <w:szCs w:val="24"/>
              </w:rPr>
            </w:pPr>
          </w:p>
        </w:tc>
      </w:tr>
      <w:tr w:rsidRPr="00C97934" w:rsidR="003652A0" w:rsidTr="003652A0" w14:paraId="5899A094" w14:textId="77777777">
        <w:tc>
          <w:tcPr>
            <w:tcW w:w="8370" w:type="dxa"/>
          </w:tcPr>
          <w:p w:rsidRPr="00C97934" w:rsidR="003652A0" w:rsidP="003652A0" w:rsidRDefault="003652A0" w14:paraId="6E6D06AA" w14:textId="77777777">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rsidRPr="00C97934" w:rsidR="003652A0" w:rsidP="00933F50" w:rsidRDefault="003652A0" w14:paraId="67A5A436" w14:textId="77777777">
            <w:pPr>
              <w:jc w:val="center"/>
              <w:rPr>
                <w:rFonts w:ascii="Arial" w:hAnsi="Arial" w:cs="Arial"/>
                <w:b/>
                <w:sz w:val="24"/>
                <w:szCs w:val="24"/>
              </w:rPr>
            </w:pPr>
          </w:p>
        </w:tc>
      </w:tr>
      <w:tr w:rsidRPr="00C97934" w:rsidR="003652A0" w:rsidTr="003652A0" w14:paraId="26C8A84A" w14:textId="77777777">
        <w:tc>
          <w:tcPr>
            <w:tcW w:w="8370" w:type="dxa"/>
          </w:tcPr>
          <w:p w:rsidRPr="00C97934" w:rsidR="003652A0" w:rsidP="003652A0" w:rsidRDefault="003652A0" w14:paraId="18B23C5D" w14:textId="77777777">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rsidRPr="00C97934" w:rsidR="003652A0" w:rsidP="00933F50" w:rsidRDefault="003652A0" w14:paraId="08C27329" w14:textId="77777777">
            <w:pPr>
              <w:jc w:val="center"/>
              <w:rPr>
                <w:rFonts w:ascii="Arial" w:hAnsi="Arial" w:cs="Arial"/>
                <w:b/>
                <w:sz w:val="24"/>
                <w:szCs w:val="24"/>
              </w:rPr>
            </w:pPr>
          </w:p>
        </w:tc>
      </w:tr>
      <w:tr w:rsidRPr="00C97934" w:rsidR="003652A0" w:rsidTr="003652A0" w14:paraId="2C60D896" w14:textId="77777777">
        <w:tc>
          <w:tcPr>
            <w:tcW w:w="8370" w:type="dxa"/>
          </w:tcPr>
          <w:p w:rsidRPr="00C97934" w:rsidR="003652A0" w:rsidP="003652A0" w:rsidRDefault="003652A0" w14:paraId="7AECE1CA" w14:textId="5997AF2C">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rsidRPr="00C97934" w:rsidR="003652A0" w:rsidP="00933F50" w:rsidRDefault="003652A0" w14:paraId="6C9F0A73" w14:textId="77777777">
            <w:pPr>
              <w:jc w:val="center"/>
              <w:rPr>
                <w:rFonts w:ascii="Arial" w:hAnsi="Arial" w:cs="Arial"/>
                <w:b/>
                <w:sz w:val="24"/>
                <w:szCs w:val="24"/>
              </w:rPr>
            </w:pPr>
          </w:p>
        </w:tc>
      </w:tr>
      <w:tr w:rsidRPr="00C97934" w:rsidR="003652A0" w:rsidTr="003652A0" w14:paraId="1C2E84CC" w14:textId="77777777">
        <w:tc>
          <w:tcPr>
            <w:tcW w:w="8370" w:type="dxa"/>
          </w:tcPr>
          <w:p w:rsidRPr="00C97934" w:rsidR="003652A0" w:rsidP="003652A0" w:rsidRDefault="003652A0" w14:paraId="1A61C13F" w14:textId="77777777">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rsidRPr="00C97934" w:rsidR="003652A0" w:rsidP="00933F50" w:rsidRDefault="003652A0" w14:paraId="333F3DB1" w14:textId="77777777">
            <w:pPr>
              <w:jc w:val="center"/>
              <w:rPr>
                <w:rFonts w:ascii="Arial" w:hAnsi="Arial" w:cs="Arial"/>
                <w:b/>
                <w:sz w:val="24"/>
                <w:szCs w:val="24"/>
              </w:rPr>
            </w:pPr>
          </w:p>
        </w:tc>
      </w:tr>
      <w:tr w:rsidRPr="00C97934" w:rsidR="003652A0" w:rsidTr="003652A0" w14:paraId="379BDD8B" w14:textId="77777777">
        <w:tc>
          <w:tcPr>
            <w:tcW w:w="8370" w:type="dxa"/>
          </w:tcPr>
          <w:p w:rsidRPr="00C97934" w:rsidR="003652A0" w:rsidP="00933F50" w:rsidRDefault="003652A0" w14:paraId="3FA94340" w14:textId="77777777">
            <w:pPr>
              <w:rPr>
                <w:rFonts w:ascii="Arial" w:hAnsi="Arial" w:cs="Arial"/>
                <w:sz w:val="24"/>
                <w:szCs w:val="24"/>
              </w:rPr>
            </w:pPr>
          </w:p>
        </w:tc>
        <w:tc>
          <w:tcPr>
            <w:tcW w:w="1700" w:type="dxa"/>
          </w:tcPr>
          <w:p w:rsidRPr="00C97934" w:rsidR="003652A0" w:rsidP="00933F50" w:rsidRDefault="003652A0" w14:paraId="5B85D07B" w14:textId="77777777">
            <w:pPr>
              <w:jc w:val="center"/>
              <w:rPr>
                <w:rFonts w:ascii="Arial" w:hAnsi="Arial" w:cs="Arial"/>
                <w:b/>
                <w:sz w:val="24"/>
                <w:szCs w:val="24"/>
              </w:rPr>
            </w:pPr>
          </w:p>
        </w:tc>
      </w:tr>
      <w:tr w:rsidRPr="00C97934" w:rsidR="003652A0" w:rsidTr="00566018" w14:paraId="48CC23CD" w14:textId="77777777">
        <w:tc>
          <w:tcPr>
            <w:tcW w:w="8370" w:type="dxa"/>
          </w:tcPr>
          <w:p w:rsidRPr="00C97934" w:rsidR="003652A0" w:rsidP="00933F50" w:rsidRDefault="003652A0" w14:paraId="718EF5AF" w14:textId="77777777">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rsidRPr="00C97934" w:rsidR="003652A0" w:rsidP="00933F50" w:rsidRDefault="004601E9" w14:paraId="147432C3" w14:textId="57F3726F">
            <w:pPr>
              <w:jc w:val="center"/>
              <w:rPr>
                <w:rFonts w:ascii="Arial" w:hAnsi="Arial" w:cs="Arial"/>
                <w:b/>
                <w:sz w:val="24"/>
                <w:szCs w:val="24"/>
              </w:rPr>
            </w:pPr>
            <w:r>
              <w:rPr>
                <w:rFonts w:ascii="Arial" w:hAnsi="Arial" w:cs="Arial"/>
                <w:b/>
                <w:sz w:val="24"/>
                <w:szCs w:val="24"/>
              </w:rPr>
              <w:t>7</w:t>
            </w:r>
          </w:p>
        </w:tc>
      </w:tr>
      <w:tr w:rsidRPr="00C97934" w:rsidR="003652A0" w:rsidTr="003652A0" w14:paraId="360457AE" w14:textId="77777777">
        <w:tc>
          <w:tcPr>
            <w:tcW w:w="8370" w:type="dxa"/>
          </w:tcPr>
          <w:p w:rsidRPr="00C97934" w:rsidR="003652A0" w:rsidP="00933F50" w:rsidRDefault="003652A0" w14:paraId="5A865BD1" w14:textId="77777777">
            <w:pPr>
              <w:rPr>
                <w:rFonts w:ascii="Arial" w:hAnsi="Arial" w:cs="Arial"/>
                <w:sz w:val="24"/>
                <w:szCs w:val="24"/>
              </w:rPr>
            </w:pPr>
          </w:p>
        </w:tc>
        <w:tc>
          <w:tcPr>
            <w:tcW w:w="1700" w:type="dxa"/>
          </w:tcPr>
          <w:p w:rsidRPr="00C97934" w:rsidR="003652A0" w:rsidP="00933F50" w:rsidRDefault="003652A0" w14:paraId="6F7D53CA" w14:textId="77777777">
            <w:pPr>
              <w:jc w:val="center"/>
              <w:rPr>
                <w:rFonts w:ascii="Arial" w:hAnsi="Arial" w:cs="Arial"/>
                <w:b/>
                <w:sz w:val="24"/>
                <w:szCs w:val="24"/>
              </w:rPr>
            </w:pPr>
          </w:p>
        </w:tc>
      </w:tr>
      <w:tr w:rsidRPr="00C97934" w:rsidR="003652A0" w:rsidTr="00566018" w14:paraId="488F21F5" w14:textId="77777777">
        <w:tc>
          <w:tcPr>
            <w:tcW w:w="8370" w:type="dxa"/>
          </w:tcPr>
          <w:p w:rsidRPr="00C97934" w:rsidR="003652A0" w:rsidP="00933F50" w:rsidRDefault="003652A0" w14:paraId="5FA48C3F" w14:textId="77777777">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rsidRPr="00C97934" w:rsidR="003652A0" w:rsidP="00933F50" w:rsidRDefault="004601E9" w14:paraId="46A52527" w14:textId="3179E29B">
            <w:pPr>
              <w:jc w:val="center"/>
              <w:rPr>
                <w:rFonts w:ascii="Arial" w:hAnsi="Arial" w:cs="Arial"/>
                <w:b/>
                <w:sz w:val="24"/>
                <w:szCs w:val="24"/>
              </w:rPr>
            </w:pPr>
            <w:r>
              <w:rPr>
                <w:rFonts w:ascii="Arial" w:hAnsi="Arial" w:cs="Arial"/>
                <w:b/>
                <w:sz w:val="24"/>
                <w:szCs w:val="24"/>
              </w:rPr>
              <w:t>8</w:t>
            </w:r>
          </w:p>
        </w:tc>
      </w:tr>
      <w:tr w:rsidRPr="00C97934" w:rsidR="003652A0" w:rsidTr="003652A0" w14:paraId="58CC17CD" w14:textId="77777777">
        <w:tc>
          <w:tcPr>
            <w:tcW w:w="8370" w:type="dxa"/>
          </w:tcPr>
          <w:p w:rsidRPr="00C97934" w:rsidR="003652A0" w:rsidP="003652A0" w:rsidRDefault="003652A0" w14:paraId="36169736" w14:textId="7F849DF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Pr="00C97934" w:rsidR="00766E7B">
              <w:rPr>
                <w:rFonts w:ascii="Arial" w:hAnsi="Arial" w:cs="Arial"/>
                <w:sz w:val="24"/>
                <w:szCs w:val="24"/>
              </w:rPr>
              <w:t>’</w:t>
            </w:r>
            <w:r w:rsidRPr="00C97934">
              <w:rPr>
                <w:rFonts w:ascii="Arial" w:hAnsi="Arial" w:cs="Arial"/>
                <w:sz w:val="24"/>
                <w:szCs w:val="24"/>
              </w:rPr>
              <w:t xml:space="preserve"> CONFERENCE</w:t>
            </w:r>
          </w:p>
        </w:tc>
        <w:tc>
          <w:tcPr>
            <w:tcW w:w="1700" w:type="dxa"/>
          </w:tcPr>
          <w:p w:rsidRPr="00C97934" w:rsidR="003652A0" w:rsidP="00933F50" w:rsidRDefault="003652A0" w14:paraId="1BB3B8FA" w14:textId="77777777">
            <w:pPr>
              <w:jc w:val="center"/>
              <w:rPr>
                <w:rFonts w:ascii="Arial" w:hAnsi="Arial" w:cs="Arial"/>
                <w:b/>
                <w:sz w:val="24"/>
                <w:szCs w:val="24"/>
              </w:rPr>
            </w:pPr>
          </w:p>
        </w:tc>
      </w:tr>
      <w:tr w:rsidRPr="00C97934" w:rsidR="003652A0" w:rsidTr="003652A0" w14:paraId="1B269148" w14:textId="77777777">
        <w:tc>
          <w:tcPr>
            <w:tcW w:w="8370" w:type="dxa"/>
          </w:tcPr>
          <w:p w:rsidRPr="00C97934" w:rsidR="003652A0" w:rsidP="003652A0" w:rsidRDefault="003652A0" w14:paraId="28B9EA2B" w14:textId="77777777">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rsidRPr="00C97934" w:rsidR="003652A0" w:rsidP="00933F50" w:rsidRDefault="003652A0" w14:paraId="7F592D2A" w14:textId="77777777">
            <w:pPr>
              <w:jc w:val="center"/>
              <w:rPr>
                <w:rFonts w:ascii="Arial" w:hAnsi="Arial" w:cs="Arial"/>
                <w:b/>
                <w:sz w:val="24"/>
                <w:szCs w:val="24"/>
              </w:rPr>
            </w:pPr>
          </w:p>
        </w:tc>
      </w:tr>
      <w:tr w:rsidRPr="00C97934" w:rsidR="003652A0" w:rsidTr="003652A0" w14:paraId="45A2D7E3" w14:textId="77777777">
        <w:tc>
          <w:tcPr>
            <w:tcW w:w="8370" w:type="dxa"/>
          </w:tcPr>
          <w:p w:rsidRPr="00C97934" w:rsidR="003652A0" w:rsidP="003652A0" w:rsidRDefault="00B50D9C" w14:paraId="31A035B9" w14:textId="7E983E4C">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rsidRPr="00C97934" w:rsidR="003652A0" w:rsidP="00933F50" w:rsidRDefault="003652A0" w14:paraId="6A39C762" w14:textId="77777777">
            <w:pPr>
              <w:jc w:val="center"/>
              <w:rPr>
                <w:rFonts w:ascii="Arial" w:hAnsi="Arial" w:cs="Arial"/>
                <w:b/>
                <w:sz w:val="24"/>
                <w:szCs w:val="24"/>
              </w:rPr>
            </w:pPr>
          </w:p>
        </w:tc>
      </w:tr>
      <w:tr w:rsidRPr="00C97934" w:rsidR="003652A0" w:rsidTr="003652A0" w14:paraId="652D1322" w14:textId="77777777">
        <w:tc>
          <w:tcPr>
            <w:tcW w:w="8370" w:type="dxa"/>
          </w:tcPr>
          <w:p w:rsidRPr="00C97934" w:rsidR="003652A0" w:rsidP="003652A0" w:rsidRDefault="0027290D" w14:paraId="1340FEC7" w14:textId="2B2818AE">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rsidRPr="00C97934" w:rsidR="003652A0" w:rsidP="00933F50" w:rsidRDefault="003652A0" w14:paraId="3F7ACD91" w14:textId="77777777">
            <w:pPr>
              <w:jc w:val="center"/>
              <w:rPr>
                <w:rFonts w:ascii="Arial" w:hAnsi="Arial" w:cs="Arial"/>
                <w:b/>
                <w:sz w:val="24"/>
                <w:szCs w:val="24"/>
              </w:rPr>
            </w:pPr>
          </w:p>
        </w:tc>
      </w:tr>
      <w:tr w:rsidRPr="00C97934" w:rsidR="003652A0" w:rsidTr="003652A0" w14:paraId="4DC51E63" w14:textId="77777777">
        <w:tc>
          <w:tcPr>
            <w:tcW w:w="8370" w:type="dxa"/>
          </w:tcPr>
          <w:p w:rsidRPr="00C97934" w:rsidR="003652A0" w:rsidP="00933F50" w:rsidRDefault="003652A0" w14:paraId="0D43E8EE" w14:textId="77777777">
            <w:pPr>
              <w:rPr>
                <w:rFonts w:ascii="Arial" w:hAnsi="Arial" w:cs="Arial"/>
                <w:sz w:val="24"/>
                <w:szCs w:val="24"/>
              </w:rPr>
            </w:pPr>
          </w:p>
        </w:tc>
        <w:tc>
          <w:tcPr>
            <w:tcW w:w="1700" w:type="dxa"/>
          </w:tcPr>
          <w:p w:rsidRPr="00C97934" w:rsidR="003652A0" w:rsidP="00933F50" w:rsidRDefault="003652A0" w14:paraId="014BA351" w14:textId="77777777">
            <w:pPr>
              <w:jc w:val="center"/>
              <w:rPr>
                <w:rFonts w:ascii="Arial" w:hAnsi="Arial" w:cs="Arial"/>
                <w:b/>
                <w:sz w:val="24"/>
                <w:szCs w:val="24"/>
              </w:rPr>
            </w:pPr>
          </w:p>
        </w:tc>
      </w:tr>
      <w:tr w:rsidRPr="00C97934" w:rsidR="003652A0" w:rsidTr="00566018" w14:paraId="6E94B1EE" w14:textId="77777777">
        <w:tc>
          <w:tcPr>
            <w:tcW w:w="8370" w:type="dxa"/>
          </w:tcPr>
          <w:p w:rsidRPr="00C97934" w:rsidR="003652A0" w:rsidP="00933F50" w:rsidRDefault="003652A0" w14:paraId="1E2B8C24" w14:textId="77777777">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rsidRPr="00C97934" w:rsidR="003652A0" w:rsidP="00933F50" w:rsidRDefault="004601E9" w14:paraId="07AC0DA9" w14:textId="42BB301C">
            <w:pPr>
              <w:jc w:val="center"/>
              <w:rPr>
                <w:rFonts w:ascii="Arial" w:hAnsi="Arial" w:cs="Arial"/>
                <w:b/>
                <w:sz w:val="24"/>
                <w:szCs w:val="24"/>
              </w:rPr>
            </w:pPr>
            <w:r>
              <w:rPr>
                <w:rFonts w:ascii="Arial" w:hAnsi="Arial" w:cs="Arial"/>
                <w:b/>
                <w:sz w:val="24"/>
                <w:szCs w:val="24"/>
              </w:rPr>
              <w:t>1</w:t>
            </w:r>
            <w:r>
              <w:rPr>
                <w:b/>
                <w:sz w:val="24"/>
                <w:szCs w:val="24"/>
              </w:rPr>
              <w:t>0</w:t>
            </w:r>
          </w:p>
        </w:tc>
      </w:tr>
      <w:tr w:rsidRPr="00C97934" w:rsidR="003652A0" w:rsidTr="003652A0" w14:paraId="3DCEDC36" w14:textId="77777777">
        <w:tc>
          <w:tcPr>
            <w:tcW w:w="8370" w:type="dxa"/>
          </w:tcPr>
          <w:p w:rsidRPr="00C97934" w:rsidR="003652A0" w:rsidP="00933F50" w:rsidRDefault="003652A0" w14:paraId="70761800" w14:textId="77777777">
            <w:pPr>
              <w:rPr>
                <w:rFonts w:ascii="Arial" w:hAnsi="Arial" w:cs="Arial"/>
                <w:sz w:val="24"/>
                <w:szCs w:val="24"/>
              </w:rPr>
            </w:pPr>
          </w:p>
        </w:tc>
        <w:tc>
          <w:tcPr>
            <w:tcW w:w="1700" w:type="dxa"/>
          </w:tcPr>
          <w:p w:rsidRPr="00C97934" w:rsidR="003652A0" w:rsidP="00933F50" w:rsidRDefault="003652A0" w14:paraId="7D83A145" w14:textId="77777777">
            <w:pPr>
              <w:jc w:val="center"/>
              <w:rPr>
                <w:rFonts w:ascii="Arial" w:hAnsi="Arial" w:cs="Arial"/>
                <w:b/>
                <w:sz w:val="24"/>
                <w:szCs w:val="24"/>
              </w:rPr>
            </w:pPr>
          </w:p>
        </w:tc>
      </w:tr>
      <w:tr w:rsidRPr="00C97934" w:rsidR="003652A0" w:rsidTr="00566018" w14:paraId="1DCBE856" w14:textId="77777777">
        <w:tc>
          <w:tcPr>
            <w:tcW w:w="8370" w:type="dxa"/>
          </w:tcPr>
          <w:p w:rsidRPr="00C97934" w:rsidR="003652A0" w:rsidP="00933F50" w:rsidRDefault="003652A0" w14:paraId="43E2DF1B" w14:textId="77777777">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rsidRPr="00C97934" w:rsidR="003652A0" w:rsidP="00933F50" w:rsidRDefault="004601E9" w14:paraId="7195E054" w14:textId="4163EA10">
            <w:pPr>
              <w:jc w:val="center"/>
              <w:rPr>
                <w:rFonts w:ascii="Arial" w:hAnsi="Arial" w:cs="Arial"/>
                <w:b/>
                <w:sz w:val="24"/>
                <w:szCs w:val="24"/>
              </w:rPr>
            </w:pPr>
            <w:r>
              <w:rPr>
                <w:rFonts w:ascii="Arial" w:hAnsi="Arial" w:cs="Arial"/>
                <w:b/>
                <w:sz w:val="24"/>
                <w:szCs w:val="24"/>
              </w:rPr>
              <w:t>1</w:t>
            </w:r>
            <w:r>
              <w:rPr>
                <w:b/>
                <w:sz w:val="24"/>
                <w:szCs w:val="24"/>
              </w:rPr>
              <w:t>3</w:t>
            </w:r>
          </w:p>
        </w:tc>
      </w:tr>
      <w:tr w:rsidRPr="00C97934" w:rsidR="003652A0" w:rsidTr="003652A0" w14:paraId="329B1028" w14:textId="77777777">
        <w:tc>
          <w:tcPr>
            <w:tcW w:w="8370" w:type="dxa"/>
          </w:tcPr>
          <w:p w:rsidRPr="00C97934" w:rsidR="003652A0" w:rsidP="003652A0" w:rsidRDefault="003652A0" w14:paraId="329CDB6C" w14:textId="77777777">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rsidRPr="00C97934" w:rsidR="003652A0" w:rsidP="00933F50" w:rsidRDefault="003652A0" w14:paraId="469A9035" w14:textId="77777777">
            <w:pPr>
              <w:jc w:val="center"/>
              <w:rPr>
                <w:rFonts w:ascii="Arial" w:hAnsi="Arial" w:cs="Arial"/>
                <w:b/>
                <w:sz w:val="24"/>
                <w:szCs w:val="24"/>
              </w:rPr>
            </w:pPr>
          </w:p>
        </w:tc>
      </w:tr>
      <w:tr w:rsidRPr="00C97934" w:rsidR="003652A0" w:rsidTr="003652A0" w14:paraId="13A1C578" w14:textId="77777777">
        <w:tc>
          <w:tcPr>
            <w:tcW w:w="8370" w:type="dxa"/>
          </w:tcPr>
          <w:p w:rsidRPr="00C97934" w:rsidR="003652A0" w:rsidP="003652A0" w:rsidRDefault="003652A0" w14:paraId="01C78C47" w14:textId="77777777">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rsidRPr="00C97934" w:rsidR="003652A0" w:rsidP="00933F50" w:rsidRDefault="003652A0" w14:paraId="5F5D26AE" w14:textId="77777777">
            <w:pPr>
              <w:jc w:val="center"/>
              <w:rPr>
                <w:rFonts w:ascii="Arial" w:hAnsi="Arial" w:cs="Arial"/>
                <w:b/>
                <w:sz w:val="24"/>
                <w:szCs w:val="24"/>
              </w:rPr>
            </w:pPr>
          </w:p>
        </w:tc>
      </w:tr>
      <w:tr w:rsidRPr="00C97934" w:rsidR="003652A0" w:rsidTr="003652A0" w14:paraId="630F9378" w14:textId="77777777">
        <w:tc>
          <w:tcPr>
            <w:tcW w:w="8370" w:type="dxa"/>
          </w:tcPr>
          <w:p w:rsidRPr="00C97934" w:rsidR="003652A0" w:rsidP="003652A0" w:rsidRDefault="003652A0" w14:paraId="4021586C" w14:textId="77777777">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rsidRPr="00C97934" w:rsidR="003652A0" w:rsidP="00933F50" w:rsidRDefault="003652A0" w14:paraId="5A49FA2E" w14:textId="77777777">
            <w:pPr>
              <w:jc w:val="center"/>
              <w:rPr>
                <w:rFonts w:ascii="Arial" w:hAnsi="Arial" w:cs="Arial"/>
                <w:b/>
                <w:sz w:val="24"/>
                <w:szCs w:val="24"/>
              </w:rPr>
            </w:pPr>
          </w:p>
        </w:tc>
      </w:tr>
      <w:tr w:rsidRPr="00C97934" w:rsidR="003652A0" w:rsidTr="003652A0" w14:paraId="2F406E43" w14:textId="77777777">
        <w:tc>
          <w:tcPr>
            <w:tcW w:w="8370" w:type="dxa"/>
          </w:tcPr>
          <w:p w:rsidRPr="00C97934" w:rsidR="003652A0" w:rsidP="003652A0" w:rsidRDefault="003652A0" w14:paraId="67995DD9" w14:textId="77777777">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rsidRPr="00C97934" w:rsidR="003652A0" w:rsidP="00933F50" w:rsidRDefault="003652A0" w14:paraId="01B24652" w14:textId="77777777">
            <w:pPr>
              <w:jc w:val="center"/>
              <w:rPr>
                <w:rFonts w:ascii="Arial" w:hAnsi="Arial" w:cs="Arial"/>
                <w:b/>
                <w:sz w:val="24"/>
                <w:szCs w:val="24"/>
              </w:rPr>
            </w:pPr>
          </w:p>
        </w:tc>
      </w:tr>
      <w:tr w:rsidRPr="00C97934" w:rsidR="003652A0" w:rsidTr="003652A0" w14:paraId="36A77456" w14:textId="77777777">
        <w:tc>
          <w:tcPr>
            <w:tcW w:w="8370" w:type="dxa"/>
          </w:tcPr>
          <w:p w:rsidRPr="00C97934" w:rsidR="003652A0" w:rsidP="00933F50" w:rsidRDefault="003652A0" w14:paraId="55D2DC34" w14:textId="77777777">
            <w:pPr>
              <w:rPr>
                <w:rFonts w:ascii="Arial" w:hAnsi="Arial" w:cs="Arial"/>
                <w:sz w:val="24"/>
                <w:szCs w:val="24"/>
              </w:rPr>
            </w:pPr>
          </w:p>
        </w:tc>
        <w:tc>
          <w:tcPr>
            <w:tcW w:w="1700" w:type="dxa"/>
          </w:tcPr>
          <w:p w:rsidRPr="00C97934" w:rsidR="003652A0" w:rsidP="00933F50" w:rsidRDefault="003652A0" w14:paraId="15569BE6" w14:textId="77777777">
            <w:pPr>
              <w:jc w:val="center"/>
              <w:rPr>
                <w:rFonts w:ascii="Arial" w:hAnsi="Arial" w:cs="Arial"/>
                <w:b/>
                <w:sz w:val="24"/>
                <w:szCs w:val="24"/>
              </w:rPr>
            </w:pPr>
          </w:p>
        </w:tc>
      </w:tr>
      <w:tr w:rsidRPr="00C97934" w:rsidR="003652A0" w:rsidTr="00566018" w14:paraId="38B90E59" w14:textId="77777777">
        <w:tc>
          <w:tcPr>
            <w:tcW w:w="8370" w:type="dxa"/>
          </w:tcPr>
          <w:p w:rsidRPr="00C97934" w:rsidR="003652A0" w:rsidP="00933F50" w:rsidRDefault="003652A0" w14:paraId="5126E068" w14:textId="77777777">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rsidRPr="00C97934" w:rsidR="003652A0" w:rsidP="00933F50" w:rsidRDefault="004601E9" w14:paraId="5B7BD577" w14:textId="6324C203">
            <w:pPr>
              <w:jc w:val="center"/>
              <w:rPr>
                <w:rFonts w:ascii="Arial" w:hAnsi="Arial" w:cs="Arial"/>
                <w:b/>
                <w:sz w:val="24"/>
                <w:szCs w:val="24"/>
              </w:rPr>
            </w:pPr>
            <w:r>
              <w:rPr>
                <w:rFonts w:ascii="Arial" w:hAnsi="Arial" w:cs="Arial"/>
                <w:b/>
                <w:sz w:val="24"/>
                <w:szCs w:val="24"/>
              </w:rPr>
              <w:t>1</w:t>
            </w:r>
            <w:r>
              <w:rPr>
                <w:b/>
                <w:sz w:val="24"/>
                <w:szCs w:val="24"/>
              </w:rPr>
              <w:t>5</w:t>
            </w:r>
          </w:p>
        </w:tc>
      </w:tr>
      <w:tr w:rsidRPr="00C97934" w:rsidR="003652A0" w:rsidTr="003652A0" w14:paraId="5153674A" w14:textId="77777777">
        <w:tc>
          <w:tcPr>
            <w:tcW w:w="8370" w:type="dxa"/>
          </w:tcPr>
          <w:p w:rsidRPr="00C97934" w:rsidR="003652A0" w:rsidP="003652A0" w:rsidRDefault="003652A0" w14:paraId="2E683730" w14:textId="77777777">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rsidRPr="00C97934" w:rsidR="003652A0" w:rsidP="00933F50" w:rsidRDefault="003652A0" w14:paraId="6F19F185" w14:textId="77777777">
            <w:pPr>
              <w:jc w:val="center"/>
              <w:rPr>
                <w:rFonts w:ascii="Arial" w:hAnsi="Arial" w:cs="Arial"/>
                <w:b/>
                <w:sz w:val="24"/>
                <w:szCs w:val="24"/>
              </w:rPr>
            </w:pPr>
          </w:p>
        </w:tc>
      </w:tr>
      <w:tr w:rsidRPr="00C97934" w:rsidR="003652A0" w:rsidTr="003652A0" w14:paraId="23B76058" w14:textId="77777777">
        <w:tc>
          <w:tcPr>
            <w:tcW w:w="8370" w:type="dxa"/>
          </w:tcPr>
          <w:p w:rsidRPr="00C97934" w:rsidR="003652A0" w:rsidP="003652A0" w:rsidRDefault="003652A0" w14:paraId="07AE51FC" w14:textId="74F4364A">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Pr="00C97934" w:rsidR="009B08BA">
              <w:rPr>
                <w:rFonts w:ascii="Arial" w:hAnsi="Arial" w:cs="Arial"/>
                <w:sz w:val="24"/>
                <w:szCs w:val="24"/>
              </w:rPr>
              <w:t>CONTRACT</w:t>
            </w:r>
            <w:r w:rsidRPr="00C97934">
              <w:rPr>
                <w:rFonts w:ascii="Arial" w:hAnsi="Arial" w:cs="Arial"/>
                <w:sz w:val="24"/>
                <w:szCs w:val="24"/>
              </w:rPr>
              <w:t xml:space="preserve"> PROVISIONS</w:t>
            </w:r>
          </w:p>
        </w:tc>
        <w:tc>
          <w:tcPr>
            <w:tcW w:w="1700" w:type="dxa"/>
          </w:tcPr>
          <w:p w:rsidRPr="00C97934" w:rsidR="003652A0" w:rsidP="00933F50" w:rsidRDefault="003652A0" w14:paraId="458BEAB1" w14:textId="77777777">
            <w:pPr>
              <w:jc w:val="center"/>
              <w:rPr>
                <w:rFonts w:ascii="Arial" w:hAnsi="Arial" w:cs="Arial"/>
                <w:b/>
                <w:sz w:val="24"/>
                <w:szCs w:val="24"/>
              </w:rPr>
            </w:pPr>
          </w:p>
        </w:tc>
      </w:tr>
      <w:tr w:rsidRPr="00C97934" w:rsidR="003652A0" w:rsidTr="003652A0" w14:paraId="11F2C171" w14:textId="77777777">
        <w:tc>
          <w:tcPr>
            <w:tcW w:w="8370" w:type="dxa"/>
          </w:tcPr>
          <w:p w:rsidRPr="00C97934" w:rsidR="003652A0" w:rsidP="00933F50" w:rsidRDefault="003652A0" w14:paraId="4CF7D3DA" w14:textId="77777777">
            <w:pPr>
              <w:rPr>
                <w:rFonts w:ascii="Arial" w:hAnsi="Arial" w:cs="Arial"/>
                <w:sz w:val="24"/>
                <w:szCs w:val="24"/>
              </w:rPr>
            </w:pPr>
          </w:p>
        </w:tc>
        <w:tc>
          <w:tcPr>
            <w:tcW w:w="1700" w:type="dxa"/>
          </w:tcPr>
          <w:p w:rsidRPr="00C97934" w:rsidR="003652A0" w:rsidP="00933F50" w:rsidRDefault="003652A0" w14:paraId="5A8741C3" w14:textId="77777777">
            <w:pPr>
              <w:jc w:val="center"/>
              <w:rPr>
                <w:rFonts w:ascii="Arial" w:hAnsi="Arial" w:cs="Arial"/>
                <w:b/>
                <w:sz w:val="24"/>
                <w:szCs w:val="24"/>
              </w:rPr>
            </w:pPr>
          </w:p>
        </w:tc>
      </w:tr>
      <w:tr w:rsidRPr="00C97934" w:rsidR="003652A0" w:rsidTr="00566018" w14:paraId="4B3ADA0E" w14:textId="77777777">
        <w:tc>
          <w:tcPr>
            <w:tcW w:w="8370" w:type="dxa"/>
          </w:tcPr>
          <w:p w:rsidRPr="00C97934" w:rsidR="003652A0" w:rsidP="00933F50" w:rsidRDefault="003652A0" w14:paraId="28F3B93C" w14:textId="77777777">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rsidRPr="00C97934" w:rsidR="003652A0" w:rsidP="00933F50" w:rsidRDefault="004601E9" w14:paraId="2915FA94" w14:textId="245A47FE">
            <w:pPr>
              <w:jc w:val="center"/>
              <w:rPr>
                <w:rFonts w:ascii="Arial" w:hAnsi="Arial" w:cs="Arial"/>
                <w:b/>
                <w:sz w:val="24"/>
                <w:szCs w:val="24"/>
              </w:rPr>
            </w:pPr>
            <w:r>
              <w:rPr>
                <w:rFonts w:ascii="Arial" w:hAnsi="Arial" w:cs="Arial"/>
                <w:b/>
                <w:sz w:val="24"/>
                <w:szCs w:val="24"/>
              </w:rPr>
              <w:t>1</w:t>
            </w:r>
            <w:r>
              <w:rPr>
                <w:b/>
                <w:sz w:val="24"/>
                <w:szCs w:val="24"/>
              </w:rPr>
              <w:t>6</w:t>
            </w:r>
          </w:p>
        </w:tc>
      </w:tr>
      <w:tr w:rsidRPr="00C97934" w:rsidR="003652A0" w:rsidTr="003652A0" w14:paraId="7ADF74D7" w14:textId="77777777">
        <w:tc>
          <w:tcPr>
            <w:tcW w:w="8370" w:type="dxa"/>
          </w:tcPr>
          <w:p w:rsidRPr="00C97934" w:rsidR="003652A0" w:rsidP="00933F50" w:rsidRDefault="003652A0" w14:paraId="2BCC2035" w14:textId="7777777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rsidRPr="00C97934" w:rsidR="003652A0" w:rsidP="00933F50" w:rsidRDefault="003652A0" w14:paraId="50FC51EB" w14:textId="77777777">
            <w:pPr>
              <w:jc w:val="center"/>
              <w:rPr>
                <w:rFonts w:ascii="Arial" w:hAnsi="Arial" w:cs="Arial"/>
                <w:b/>
                <w:sz w:val="24"/>
                <w:szCs w:val="24"/>
              </w:rPr>
            </w:pPr>
          </w:p>
        </w:tc>
      </w:tr>
      <w:tr w:rsidRPr="00C97934" w:rsidR="003652A0" w:rsidTr="003652A0" w14:paraId="000F538E" w14:textId="77777777">
        <w:tc>
          <w:tcPr>
            <w:tcW w:w="8370" w:type="dxa"/>
          </w:tcPr>
          <w:p w:rsidRPr="00C97934" w:rsidR="003652A0" w:rsidP="00742E63" w:rsidRDefault="003652A0" w14:paraId="2F64CF04" w14:textId="2F03DD0D">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rsidRPr="00C97934" w:rsidR="003652A0" w:rsidP="00933F50" w:rsidRDefault="003652A0" w14:paraId="4966992E" w14:textId="77777777">
            <w:pPr>
              <w:jc w:val="center"/>
              <w:rPr>
                <w:rFonts w:ascii="Arial" w:hAnsi="Arial" w:cs="Arial"/>
                <w:b/>
                <w:sz w:val="24"/>
                <w:szCs w:val="24"/>
              </w:rPr>
            </w:pPr>
          </w:p>
        </w:tc>
      </w:tr>
      <w:tr w:rsidRPr="00C97934" w:rsidR="003652A0" w:rsidTr="003652A0" w14:paraId="48F712FE" w14:textId="77777777">
        <w:tc>
          <w:tcPr>
            <w:tcW w:w="8370" w:type="dxa"/>
          </w:tcPr>
          <w:p w:rsidRPr="00C97934" w:rsidR="003652A0" w:rsidP="00933F50" w:rsidRDefault="003652A0" w14:paraId="670519E4" w14:textId="138240DE">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Pr="00C97934" w:rsidR="00CF38D4">
              <w:rPr>
                <w:rFonts w:ascii="Arial" w:hAnsi="Arial" w:cs="Arial"/>
                <w:sz w:val="24"/>
                <w:szCs w:val="24"/>
              </w:rPr>
              <w:t>and</w:t>
            </w:r>
            <w:r w:rsidRPr="00C97934">
              <w:rPr>
                <w:rFonts w:ascii="Arial" w:hAnsi="Arial" w:cs="Arial"/>
                <w:sz w:val="24"/>
                <w:szCs w:val="24"/>
              </w:rPr>
              <w:t xml:space="preserve"> EXPERIENCE FORM</w:t>
            </w:r>
          </w:p>
        </w:tc>
        <w:tc>
          <w:tcPr>
            <w:tcW w:w="1700" w:type="dxa"/>
          </w:tcPr>
          <w:p w:rsidRPr="00C97934" w:rsidR="003652A0" w:rsidP="00933F50" w:rsidRDefault="003652A0" w14:paraId="49BF3F95" w14:textId="77777777">
            <w:pPr>
              <w:jc w:val="center"/>
              <w:rPr>
                <w:rFonts w:ascii="Arial" w:hAnsi="Arial" w:cs="Arial"/>
                <w:b/>
                <w:sz w:val="24"/>
                <w:szCs w:val="24"/>
              </w:rPr>
            </w:pPr>
          </w:p>
        </w:tc>
      </w:tr>
      <w:tr w:rsidRPr="00C97934" w:rsidR="003652A0" w:rsidTr="003652A0" w14:paraId="3DB6C5EB" w14:textId="77777777">
        <w:tc>
          <w:tcPr>
            <w:tcW w:w="8370" w:type="dxa"/>
          </w:tcPr>
          <w:p w:rsidRPr="00C97934" w:rsidR="003652A0" w:rsidP="00933F50" w:rsidRDefault="003652A0" w14:paraId="49A06846" w14:textId="7777777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rsidRPr="00C97934" w:rsidR="003652A0" w:rsidP="00933F50" w:rsidRDefault="003652A0" w14:paraId="29CD22A4" w14:textId="77777777">
            <w:pPr>
              <w:jc w:val="center"/>
              <w:rPr>
                <w:rFonts w:ascii="Arial" w:hAnsi="Arial" w:cs="Arial"/>
                <w:b/>
                <w:sz w:val="24"/>
                <w:szCs w:val="24"/>
              </w:rPr>
            </w:pPr>
          </w:p>
        </w:tc>
      </w:tr>
      <w:tr w:rsidRPr="00C97934" w:rsidR="003652A0" w:rsidTr="003652A0" w14:paraId="75C574A2" w14:textId="77777777">
        <w:tc>
          <w:tcPr>
            <w:tcW w:w="8370" w:type="dxa"/>
          </w:tcPr>
          <w:p w:rsidRPr="00C97934" w:rsidR="003652A0" w:rsidP="00933F50" w:rsidRDefault="003652A0" w14:paraId="27D3A822" w14:textId="7777777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rsidRPr="00C97934" w:rsidR="003652A0" w:rsidP="00933F50" w:rsidRDefault="003652A0" w14:paraId="7DE5D912" w14:textId="77777777">
            <w:pPr>
              <w:jc w:val="center"/>
              <w:rPr>
                <w:rFonts w:ascii="Arial" w:hAnsi="Arial" w:cs="Arial"/>
                <w:b/>
                <w:sz w:val="24"/>
                <w:szCs w:val="24"/>
              </w:rPr>
            </w:pPr>
          </w:p>
        </w:tc>
      </w:tr>
      <w:tr w:rsidRPr="00C97934" w:rsidR="003652A0" w:rsidTr="003652A0" w14:paraId="75AE4E79" w14:textId="77777777">
        <w:tc>
          <w:tcPr>
            <w:tcW w:w="8370" w:type="dxa"/>
          </w:tcPr>
          <w:p w:rsidRPr="00C97934" w:rsidR="003652A0" w:rsidP="00933F50" w:rsidRDefault="003652A0" w14:paraId="331856AD" w14:textId="77777777">
            <w:pPr>
              <w:rPr>
                <w:rFonts w:ascii="Arial" w:hAnsi="Arial" w:cs="Arial"/>
                <w:sz w:val="24"/>
                <w:szCs w:val="24"/>
              </w:rPr>
            </w:pPr>
          </w:p>
        </w:tc>
        <w:tc>
          <w:tcPr>
            <w:tcW w:w="1700" w:type="dxa"/>
          </w:tcPr>
          <w:p w:rsidRPr="00C97934" w:rsidR="003652A0" w:rsidP="00933F50" w:rsidRDefault="003652A0" w14:paraId="47C1ED02" w14:textId="77777777">
            <w:pPr>
              <w:jc w:val="center"/>
              <w:rPr>
                <w:rFonts w:ascii="Arial" w:hAnsi="Arial" w:cs="Arial"/>
                <w:b/>
                <w:sz w:val="24"/>
                <w:szCs w:val="24"/>
              </w:rPr>
            </w:pPr>
          </w:p>
        </w:tc>
      </w:tr>
      <w:tr w:rsidRPr="00C97934" w:rsidR="003652A0" w:rsidTr="003652A0" w14:paraId="0515F9A8" w14:textId="77777777">
        <w:tc>
          <w:tcPr>
            <w:tcW w:w="8370" w:type="dxa"/>
          </w:tcPr>
          <w:p w:rsidRPr="00C97934" w:rsidR="003652A0" w:rsidP="00933F50" w:rsidRDefault="003652A0" w14:paraId="3B05759D" w14:textId="77777777">
            <w:pPr>
              <w:rPr>
                <w:rFonts w:ascii="Arial" w:hAnsi="Arial" w:cs="Arial"/>
                <w:sz w:val="24"/>
                <w:szCs w:val="24"/>
              </w:rPr>
            </w:pPr>
          </w:p>
        </w:tc>
        <w:tc>
          <w:tcPr>
            <w:tcW w:w="1700" w:type="dxa"/>
          </w:tcPr>
          <w:p w:rsidRPr="00C97934" w:rsidR="003652A0" w:rsidP="00933F50" w:rsidRDefault="003652A0" w14:paraId="5B7DD309" w14:textId="77777777">
            <w:pPr>
              <w:jc w:val="center"/>
              <w:rPr>
                <w:rFonts w:ascii="Arial" w:hAnsi="Arial" w:cs="Arial"/>
                <w:b/>
                <w:sz w:val="24"/>
                <w:szCs w:val="24"/>
              </w:rPr>
            </w:pPr>
          </w:p>
        </w:tc>
      </w:tr>
      <w:tr w:rsidRPr="00C97934" w:rsidR="003652A0" w:rsidTr="003652A0" w14:paraId="03944384" w14:textId="77777777">
        <w:tc>
          <w:tcPr>
            <w:tcW w:w="8370" w:type="dxa"/>
          </w:tcPr>
          <w:p w:rsidRPr="00C97934" w:rsidR="003652A0" w:rsidP="00933F50" w:rsidRDefault="003652A0" w14:paraId="37175F66" w14:textId="77777777">
            <w:pPr>
              <w:rPr>
                <w:rFonts w:ascii="Arial" w:hAnsi="Arial" w:cs="Arial"/>
                <w:sz w:val="24"/>
                <w:szCs w:val="24"/>
              </w:rPr>
            </w:pPr>
          </w:p>
        </w:tc>
        <w:tc>
          <w:tcPr>
            <w:tcW w:w="1700" w:type="dxa"/>
          </w:tcPr>
          <w:p w:rsidRPr="00C97934" w:rsidR="003652A0" w:rsidP="00933F50" w:rsidRDefault="003652A0" w14:paraId="16B39CD5" w14:textId="77777777">
            <w:pPr>
              <w:jc w:val="center"/>
              <w:rPr>
                <w:rFonts w:ascii="Arial" w:hAnsi="Arial" w:cs="Arial"/>
                <w:b/>
                <w:sz w:val="24"/>
                <w:szCs w:val="24"/>
              </w:rPr>
            </w:pPr>
          </w:p>
        </w:tc>
      </w:tr>
    </w:tbl>
    <w:p w:rsidRPr="00C97934" w:rsidR="003652A0" w:rsidRDefault="003652A0" w14:paraId="6AFBDC10" w14:textId="5B3635D7">
      <w:pPr>
        <w:widowControl/>
        <w:autoSpaceDE/>
        <w:autoSpaceDN/>
        <w:rPr>
          <w:rFonts w:ascii="Arial" w:hAnsi="Arial" w:eastAsia="MS Gothic" w:cs="Arial"/>
          <w:bCs/>
          <w:color w:val="365F91"/>
          <w:sz w:val="24"/>
          <w:szCs w:val="24"/>
          <w:lang w:eastAsia="ja-JP"/>
        </w:rPr>
      </w:pPr>
    </w:p>
    <w:p w:rsidRPr="00C97934" w:rsidR="003652A0" w:rsidRDefault="003652A0" w14:paraId="769C620F" w14:textId="77777777">
      <w:pPr>
        <w:widowControl/>
        <w:autoSpaceDE/>
        <w:autoSpaceDN/>
        <w:rPr>
          <w:rStyle w:val="InitialStyle"/>
          <w:rFonts w:ascii="Arial" w:hAnsi="Arial" w:eastAsia="MS Gothic" w:cs="Arial"/>
          <w:bCs/>
          <w:color w:val="365F91"/>
          <w:sz w:val="24"/>
          <w:szCs w:val="24"/>
          <w:lang w:eastAsia="ja-JP"/>
        </w:rPr>
      </w:pPr>
      <w:r w:rsidRPr="00C97934">
        <w:rPr>
          <w:rStyle w:val="InitialStyle"/>
          <w:rFonts w:ascii="Arial" w:hAnsi="Arial" w:cs="Arial"/>
          <w:b/>
          <w:sz w:val="24"/>
          <w:szCs w:val="24"/>
        </w:rPr>
        <w:br w:type="page"/>
      </w:r>
    </w:p>
    <w:p w:rsidRPr="00C97934" w:rsidR="004B1E57" w:rsidP="003652A0" w:rsidRDefault="00410303" w14:paraId="52E060F3" w14:textId="1AFCFDAC">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Pr="00C97934" w:rsidR="00526297">
        <w:rPr>
          <w:rStyle w:val="InitialStyle"/>
          <w:rFonts w:ascii="Arial" w:hAnsi="Arial" w:cs="Arial"/>
          <w:color w:val="auto"/>
          <w:sz w:val="24"/>
          <w:szCs w:val="24"/>
        </w:rPr>
        <w:t>UBLIC NOTICE</w:t>
      </w:r>
    </w:p>
    <w:p w:rsidRPr="00C97934" w:rsidR="004B1E57" w:rsidP="001627BB" w:rsidRDefault="004B1E57" w14:paraId="04F4204D" w14:textId="77777777">
      <w:pPr>
        <w:pStyle w:val="DefaultText"/>
        <w:widowControl/>
        <w:jc w:val="center"/>
        <w:rPr>
          <w:rStyle w:val="InitialStyle"/>
          <w:rFonts w:ascii="Arial" w:hAnsi="Arial" w:cs="Arial"/>
          <w:b/>
          <w:bCs/>
        </w:rPr>
      </w:pPr>
    </w:p>
    <w:p w:rsidRPr="00C97934" w:rsidR="004B1E57" w:rsidP="001627BB" w:rsidRDefault="004B1E57" w14:paraId="2487CB2B" w14:textId="77777777">
      <w:pPr>
        <w:pStyle w:val="DefaultText"/>
        <w:widowControl/>
        <w:jc w:val="center"/>
        <w:rPr>
          <w:rStyle w:val="InitialStyle"/>
          <w:rFonts w:ascii="Arial" w:hAnsi="Arial" w:cs="Arial"/>
          <w:b/>
          <w:bCs/>
        </w:rPr>
      </w:pPr>
      <w:r w:rsidRPr="00C97934">
        <w:rPr>
          <w:rStyle w:val="InitialStyle"/>
          <w:rFonts w:ascii="Arial" w:hAnsi="Arial" w:cs="Arial"/>
          <w:b/>
          <w:bCs/>
        </w:rPr>
        <w:t>*************************************************</w:t>
      </w:r>
    </w:p>
    <w:p w:rsidRPr="00C97934" w:rsidR="004B1E57" w:rsidP="001627BB" w:rsidRDefault="004B1E57" w14:paraId="0889F602" w14:textId="77777777">
      <w:pPr>
        <w:pStyle w:val="DefaultText"/>
        <w:widowControl/>
        <w:jc w:val="center"/>
        <w:rPr>
          <w:rStyle w:val="InitialStyle"/>
          <w:rFonts w:ascii="Arial" w:hAnsi="Arial" w:cs="Arial"/>
          <w:b/>
          <w:bCs/>
        </w:rPr>
      </w:pPr>
    </w:p>
    <w:p w:rsidRPr="00C97934" w:rsidR="004B1E57" w:rsidP="001627BB" w:rsidRDefault="004B1E57" w14:paraId="2FAF65D9" w14:textId="77777777">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rsidRPr="00593E47" w:rsidR="004B1E57" w:rsidP="001627BB" w:rsidRDefault="004B1E57" w14:paraId="76E2F55E" w14:textId="4337E09B">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of </w:t>
      </w:r>
      <w:r w:rsidRPr="00593E47" w:rsidR="000A758C">
        <w:rPr>
          <w:rStyle w:val="InitialStyle"/>
          <w:rFonts w:ascii="Arial" w:hAnsi="Arial" w:cs="Arial"/>
          <w:b/>
          <w:bCs/>
        </w:rPr>
        <w:t>Public Safety</w:t>
      </w:r>
    </w:p>
    <w:p w:rsidRPr="00593E47" w:rsidR="000A758C" w:rsidP="001627BB" w:rsidRDefault="000A758C" w14:paraId="7BEE4A3F" w14:textId="168964EA">
      <w:pPr>
        <w:pStyle w:val="DefaultText"/>
        <w:widowControl/>
        <w:jc w:val="center"/>
        <w:rPr>
          <w:rStyle w:val="InitialStyle"/>
          <w:rFonts w:ascii="Arial" w:hAnsi="Arial" w:cs="Arial"/>
          <w:b/>
          <w:bCs/>
        </w:rPr>
      </w:pPr>
      <w:r w:rsidRPr="00593E47">
        <w:rPr>
          <w:rStyle w:val="InitialStyle"/>
          <w:rFonts w:ascii="Arial" w:hAnsi="Arial" w:cs="Arial"/>
          <w:b/>
          <w:bCs/>
        </w:rPr>
        <w:t>Bureau of</w:t>
      </w:r>
      <w:r w:rsidRPr="00593E47" w:rsidR="003D4691">
        <w:rPr>
          <w:rStyle w:val="InitialStyle"/>
          <w:rFonts w:ascii="Arial" w:hAnsi="Arial" w:cs="Arial"/>
          <w:b/>
          <w:bCs/>
        </w:rPr>
        <w:t xml:space="preserve"> Highway Safety</w:t>
      </w:r>
    </w:p>
    <w:p w:rsidRPr="00C97934" w:rsidR="004B1E57" w:rsidP="001627BB" w:rsidRDefault="00956324" w14:paraId="7BEC188C" w14:textId="75FF4919">
      <w:pPr>
        <w:pStyle w:val="DefaultText"/>
        <w:widowControl/>
        <w:jc w:val="center"/>
        <w:rPr>
          <w:rStyle w:val="InitialStyle"/>
          <w:rFonts w:ascii="Arial" w:hAnsi="Arial" w:cs="Arial"/>
          <w:b/>
          <w:bCs/>
        </w:rPr>
      </w:pPr>
      <w:r w:rsidRPr="00C97934">
        <w:rPr>
          <w:rStyle w:val="InitialStyle"/>
          <w:rFonts w:ascii="Arial" w:hAnsi="Arial" w:cs="Arial"/>
          <w:b/>
          <w:bCs/>
        </w:rPr>
        <w:t>RFP</w:t>
      </w:r>
      <w:r w:rsidRPr="00C97934" w:rsidR="004B1E57">
        <w:rPr>
          <w:rStyle w:val="InitialStyle"/>
          <w:rFonts w:ascii="Arial" w:hAnsi="Arial" w:cs="Arial"/>
          <w:b/>
          <w:bCs/>
        </w:rPr>
        <w:t xml:space="preserve"># </w:t>
      </w:r>
      <w:r w:rsidRPr="00186EAE" w:rsidR="00186EAE">
        <w:rPr>
          <w:rStyle w:val="InitialStyle"/>
          <w:rFonts w:ascii="Arial" w:hAnsi="Arial" w:cs="Arial"/>
          <w:b/>
          <w:bCs/>
        </w:rPr>
        <w:t>202412215</w:t>
      </w:r>
    </w:p>
    <w:p w:rsidRPr="00593E47" w:rsidR="004B1E57" w:rsidP="001627BB" w:rsidRDefault="0058643A" w14:paraId="2B76A760" w14:textId="75506CF3">
      <w:pPr>
        <w:pStyle w:val="DefaultText"/>
        <w:widowControl/>
        <w:jc w:val="center"/>
        <w:rPr>
          <w:rStyle w:val="InitialStyle"/>
          <w:rFonts w:ascii="Arial" w:hAnsi="Arial" w:cs="Arial"/>
          <w:b/>
          <w:bCs/>
        </w:rPr>
      </w:pPr>
      <w:r w:rsidRPr="00593E47">
        <w:rPr>
          <w:rStyle w:val="InitialStyle"/>
          <w:rFonts w:ascii="Arial" w:hAnsi="Arial" w:cs="Arial"/>
          <w:b/>
          <w:bCs/>
        </w:rPr>
        <w:t>Media Production</w:t>
      </w:r>
    </w:p>
    <w:p w:rsidRPr="00C97934" w:rsidR="004B1E57" w:rsidP="00E450DE" w:rsidRDefault="004B1E57" w14:paraId="01FFD2BD" w14:textId="77777777">
      <w:pPr>
        <w:pStyle w:val="DefaultText"/>
        <w:widowControl/>
        <w:jc w:val="center"/>
        <w:rPr>
          <w:rStyle w:val="InitialStyle"/>
          <w:rFonts w:ascii="Arial" w:hAnsi="Arial" w:cs="Arial"/>
          <w:b/>
          <w:bCs/>
        </w:rPr>
      </w:pPr>
    </w:p>
    <w:p w:rsidRPr="00C97934" w:rsidR="00CF7F9C" w:rsidP="009D3C5E" w:rsidRDefault="004B1E57" w14:paraId="4E444D5D" w14:textId="6F2D3A01">
      <w:pPr>
        <w:pStyle w:val="DefaultText"/>
        <w:widowControl/>
        <w:rPr>
          <w:rStyle w:val="InitialStyle"/>
          <w:rFonts w:ascii="Arial" w:hAnsi="Arial" w:cs="Arial"/>
          <w:bCs/>
        </w:rPr>
      </w:pPr>
      <w:r w:rsidRPr="00C97934">
        <w:rPr>
          <w:rStyle w:val="InitialStyle"/>
          <w:rFonts w:ascii="Arial" w:hAnsi="Arial" w:cs="Arial"/>
          <w:bCs/>
        </w:rPr>
        <w:t xml:space="preserve">The </w:t>
      </w:r>
      <w:r w:rsidR="003D4691">
        <w:rPr>
          <w:rStyle w:val="InitialStyle"/>
          <w:rFonts w:ascii="Arial" w:hAnsi="Arial" w:cs="Arial"/>
          <w:bCs/>
        </w:rPr>
        <w:t>Department of Public Safety, Bureau of Highway Safety (</w:t>
      </w:r>
      <w:proofErr w:type="spellStart"/>
      <w:r w:rsidR="003D4691">
        <w:rPr>
          <w:rStyle w:val="InitialStyle"/>
          <w:rFonts w:ascii="Arial" w:hAnsi="Arial" w:cs="Arial"/>
          <w:bCs/>
        </w:rPr>
        <w:t>MeBHS</w:t>
      </w:r>
      <w:proofErr w:type="spellEnd"/>
      <w:r w:rsidR="003D4691">
        <w:rPr>
          <w:rStyle w:val="InitialStyle"/>
          <w:rFonts w:ascii="Arial" w:hAnsi="Arial" w:cs="Arial"/>
          <w:bCs/>
        </w:rPr>
        <w:t>)</w:t>
      </w:r>
      <w:r w:rsidRPr="00C97934" w:rsidR="00B76B69">
        <w:rPr>
          <w:rStyle w:val="InitialStyle"/>
          <w:rFonts w:ascii="Arial" w:hAnsi="Arial" w:cs="Arial"/>
          <w:bCs/>
        </w:rPr>
        <w:t xml:space="preserve"> is seeking proposals</w:t>
      </w:r>
      <w:r w:rsidRPr="00C97934" w:rsidR="00AE5602">
        <w:rPr>
          <w:rStyle w:val="InitialStyle"/>
          <w:rFonts w:ascii="Arial" w:hAnsi="Arial" w:cs="Arial"/>
          <w:bCs/>
        </w:rPr>
        <w:t xml:space="preserve"> for </w:t>
      </w:r>
      <w:r w:rsidRPr="00593E47" w:rsidR="003D4691">
        <w:rPr>
          <w:rStyle w:val="InitialStyle"/>
          <w:rFonts w:ascii="Arial" w:hAnsi="Arial" w:cs="Arial"/>
          <w:bCs/>
        </w:rPr>
        <w:t>media production</w:t>
      </w:r>
      <w:r w:rsidR="003D4691">
        <w:rPr>
          <w:rStyle w:val="InitialStyle"/>
          <w:rFonts w:ascii="Arial" w:hAnsi="Arial" w:cs="Arial"/>
          <w:bCs/>
          <w:color w:val="FF0000"/>
        </w:rPr>
        <w:t>.</w:t>
      </w:r>
    </w:p>
    <w:p w:rsidRPr="00C97934" w:rsidR="00B76B69" w:rsidP="009D3C5E" w:rsidRDefault="00B76B69" w14:paraId="2D58C52D" w14:textId="77777777">
      <w:pPr>
        <w:pStyle w:val="DefaultText"/>
        <w:widowControl/>
        <w:rPr>
          <w:rStyle w:val="InitialStyle"/>
          <w:rFonts w:ascii="Arial" w:hAnsi="Arial" w:cs="Arial"/>
          <w:bCs/>
        </w:rPr>
      </w:pPr>
    </w:p>
    <w:p w:rsidRPr="00C97934" w:rsidR="00E524E4" w:rsidP="009D3C5E" w:rsidRDefault="00E524E4" w14:paraId="41911867" w14:textId="7E95669A">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w:history="1" r:id="rId14">
        <w:r w:rsidRPr="00C97934" w:rsidR="00563B7C">
          <w:rPr>
            <w:rStyle w:val="Hyperlink"/>
            <w:rFonts w:ascii="Arial" w:hAnsi="Arial" w:cs="Arial"/>
          </w:rPr>
          <w:t>https://www.maine.gov/dafs/bbm/procurementservices/vendors/rfps</w:t>
        </w:r>
      </w:hyperlink>
    </w:p>
    <w:p w:rsidRPr="00C97934" w:rsidR="00CF7F9C" w:rsidP="009D3C5E" w:rsidRDefault="00CF7F9C" w14:paraId="76620513" w14:textId="77777777">
      <w:pPr>
        <w:pStyle w:val="DefaultText"/>
        <w:widowControl/>
        <w:rPr>
          <w:rStyle w:val="InitialStyle"/>
          <w:rFonts w:ascii="Arial" w:hAnsi="Arial" w:cs="Arial"/>
          <w:bCs/>
          <w:color w:val="FF0000"/>
        </w:rPr>
      </w:pPr>
    </w:p>
    <w:p w:rsidRPr="00C97934" w:rsidR="001911A7" w:rsidP="009D3C5E" w:rsidRDefault="001911A7" w14:paraId="55FA5C31" w14:textId="77777777">
      <w:pPr>
        <w:pStyle w:val="DefaultText"/>
        <w:widowControl/>
        <w:rPr>
          <w:rStyle w:val="InitialStyle"/>
          <w:rFonts w:ascii="Arial" w:hAnsi="Arial" w:cs="Arial"/>
          <w:bCs/>
          <w:color w:val="FF0000"/>
        </w:rPr>
      </w:pPr>
    </w:p>
    <w:p w:rsidRPr="00C97934" w:rsidR="00157242" w:rsidP="10AE2987" w:rsidRDefault="009D3C5E" w14:paraId="00AFAC1B" w14:textId="26D40A3E">
      <w:pPr>
        <w:pStyle w:val="DefaultText"/>
        <w:widowControl w:val="1"/>
        <w:rPr>
          <w:rStyle w:val="InitialStyle"/>
          <w:rFonts w:ascii="Arial" w:hAnsi="Arial" w:cs="Arial"/>
        </w:rPr>
      </w:pPr>
      <w:r w:rsidRPr="0383DC8F" w:rsidR="009D3C5E">
        <w:rPr>
          <w:rStyle w:val="InitialStyle"/>
          <w:rFonts w:ascii="Arial" w:hAnsi="Arial" w:cs="Arial"/>
        </w:rPr>
        <w:t xml:space="preserve">Proposals must be </w:t>
      </w:r>
      <w:r w:rsidRPr="0383DC8F" w:rsidR="009D3C5E">
        <w:rPr>
          <w:rStyle w:val="InitialStyle"/>
          <w:rFonts w:ascii="Arial" w:hAnsi="Arial" w:cs="Arial"/>
        </w:rPr>
        <w:t>submitted</w:t>
      </w:r>
      <w:r w:rsidRPr="0383DC8F" w:rsidR="009D3C5E">
        <w:rPr>
          <w:rStyle w:val="InitialStyle"/>
          <w:rFonts w:ascii="Arial" w:hAnsi="Arial" w:cs="Arial"/>
        </w:rPr>
        <w:t xml:space="preserve"> to the </w:t>
      </w:r>
      <w:r w:rsidRPr="0383DC8F" w:rsidR="00742E63">
        <w:rPr>
          <w:rStyle w:val="InitialStyle"/>
          <w:rFonts w:ascii="Arial" w:hAnsi="Arial" w:cs="Arial"/>
        </w:rPr>
        <w:t>Office of State Procurement Services</w:t>
      </w:r>
      <w:r w:rsidRPr="0383DC8F" w:rsidR="009D3C5E">
        <w:rPr>
          <w:rStyle w:val="InitialStyle"/>
          <w:rFonts w:ascii="Arial" w:hAnsi="Arial" w:cs="Arial"/>
        </w:rPr>
        <w:t xml:space="preserve">, via e-mail, </w:t>
      </w:r>
      <w:r w:rsidRPr="0383DC8F" w:rsidR="00EF78B8">
        <w:rPr>
          <w:rStyle w:val="InitialStyle"/>
          <w:rFonts w:ascii="Arial" w:hAnsi="Arial" w:cs="Arial"/>
        </w:rPr>
        <w:t>at</w:t>
      </w:r>
      <w:r w:rsidRPr="0383DC8F" w:rsidR="009D3C5E">
        <w:rPr>
          <w:rStyle w:val="InitialStyle"/>
          <w:rFonts w:ascii="Arial" w:hAnsi="Arial" w:cs="Arial"/>
        </w:rPr>
        <w:t xml:space="preserve">: </w:t>
      </w:r>
      <w:hyperlink r:id="R6940bdc204834731">
        <w:r w:rsidRPr="0383DC8F" w:rsidR="009D3C5E">
          <w:rPr>
            <w:rStyle w:val="Hyperlink"/>
            <w:rFonts w:ascii="Arial" w:hAnsi="Arial" w:cs="Arial"/>
          </w:rPr>
          <w:t>Proposals@maine.gov</w:t>
        </w:r>
      </w:hyperlink>
      <w:r w:rsidRPr="0383DC8F" w:rsidR="009D3C5E">
        <w:rPr>
          <w:rFonts w:ascii="Arial" w:hAnsi="Arial" w:cs="Arial"/>
        </w:rPr>
        <w:t>.</w:t>
      </w:r>
      <w:r w:rsidRPr="0383DC8F" w:rsidR="009D3C5E">
        <w:rPr>
          <w:rStyle w:val="InitialStyle"/>
          <w:rFonts w:ascii="Arial" w:hAnsi="Arial" w:cs="Arial"/>
        </w:rPr>
        <w:t xml:space="preserve">  Propos</w:t>
      </w:r>
      <w:r w:rsidRPr="0383DC8F" w:rsidR="009673C5">
        <w:rPr>
          <w:rStyle w:val="InitialStyle"/>
          <w:rFonts w:ascii="Arial" w:hAnsi="Arial" w:cs="Arial"/>
        </w:rPr>
        <w:t>al submissions must be received</w:t>
      </w:r>
      <w:r w:rsidRPr="0383DC8F" w:rsidR="009D3C5E">
        <w:rPr>
          <w:rStyle w:val="InitialStyle"/>
          <w:rFonts w:ascii="Arial" w:hAnsi="Arial" w:cs="Arial"/>
        </w:rPr>
        <w:t xml:space="preserve"> no later than </w:t>
      </w:r>
      <w:r w:rsidRPr="0383DC8F" w:rsidR="00EC1B8D">
        <w:rPr>
          <w:rStyle w:val="InitialStyle"/>
          <w:rFonts w:ascii="Arial" w:hAnsi="Arial" w:cs="Arial"/>
        </w:rPr>
        <w:t>11:59</w:t>
      </w:r>
      <w:r w:rsidRPr="0383DC8F" w:rsidR="009D3C5E">
        <w:rPr>
          <w:rStyle w:val="InitialStyle"/>
          <w:rFonts w:ascii="Arial" w:hAnsi="Arial" w:cs="Arial"/>
        </w:rPr>
        <w:t xml:space="preserve"> p</w:t>
      </w:r>
      <w:r w:rsidRPr="0383DC8F" w:rsidR="00C15B3C">
        <w:rPr>
          <w:rStyle w:val="InitialStyle"/>
          <w:rFonts w:ascii="Arial" w:hAnsi="Arial" w:cs="Arial"/>
        </w:rPr>
        <w:t>.</w:t>
      </w:r>
      <w:r w:rsidRPr="0383DC8F" w:rsidR="009D3C5E">
        <w:rPr>
          <w:rStyle w:val="InitialStyle"/>
          <w:rFonts w:ascii="Arial" w:hAnsi="Arial" w:cs="Arial"/>
        </w:rPr>
        <w:t>m</w:t>
      </w:r>
      <w:r w:rsidRPr="0383DC8F" w:rsidR="00C15B3C">
        <w:rPr>
          <w:rStyle w:val="InitialStyle"/>
          <w:rFonts w:ascii="Arial" w:hAnsi="Arial" w:cs="Arial"/>
        </w:rPr>
        <w:t>.</w:t>
      </w:r>
      <w:r w:rsidRPr="0383DC8F" w:rsidR="009D3C5E">
        <w:rPr>
          <w:rStyle w:val="InitialStyle"/>
          <w:rFonts w:ascii="Arial" w:hAnsi="Arial" w:cs="Arial"/>
        </w:rPr>
        <w:t>, local time, on</w:t>
      </w:r>
      <w:r w:rsidRPr="0383DC8F" w:rsidR="009D3C5E">
        <w:rPr>
          <w:rStyle w:val="InitialStyle"/>
          <w:rFonts w:ascii="Arial" w:hAnsi="Arial" w:cs="Arial"/>
          <w:color w:val="FF0000"/>
        </w:rPr>
        <w:t xml:space="preserve"> </w:t>
      </w:r>
      <w:r w:rsidRPr="0383DC8F" w:rsidR="291F4F3A">
        <w:rPr>
          <w:rStyle w:val="InitialStyle"/>
          <w:rFonts w:ascii="Arial" w:hAnsi="Arial" w:cs="Arial"/>
          <w:color w:val="auto"/>
        </w:rPr>
        <w:t>1/</w:t>
      </w:r>
      <w:r w:rsidRPr="0383DC8F" w:rsidR="494A5AFE">
        <w:rPr>
          <w:rStyle w:val="InitialStyle"/>
          <w:rFonts w:ascii="Arial" w:hAnsi="Arial" w:cs="Arial"/>
          <w:color w:val="auto"/>
        </w:rPr>
        <w:t>0</w:t>
      </w:r>
      <w:r w:rsidRPr="0383DC8F" w:rsidR="4AEA2124">
        <w:rPr>
          <w:rStyle w:val="InitialStyle"/>
          <w:rFonts w:ascii="Arial" w:hAnsi="Arial" w:cs="Arial"/>
          <w:color w:val="auto"/>
        </w:rPr>
        <w:t>6</w:t>
      </w:r>
      <w:r w:rsidRPr="0383DC8F" w:rsidR="291F4F3A">
        <w:rPr>
          <w:rStyle w:val="InitialStyle"/>
          <w:rFonts w:ascii="Arial" w:hAnsi="Arial" w:cs="Arial"/>
          <w:color w:val="auto"/>
        </w:rPr>
        <w:t>/2025</w:t>
      </w:r>
      <w:r w:rsidRPr="0383DC8F" w:rsidR="009D3C5E">
        <w:rPr>
          <w:rStyle w:val="InitialStyle"/>
          <w:rFonts w:ascii="Arial" w:hAnsi="Arial" w:cs="Arial"/>
        </w:rPr>
        <w:t xml:space="preserve">.  </w:t>
      </w:r>
      <w:r w:rsidRPr="0383DC8F" w:rsidR="009D3C5E">
        <w:rPr>
          <w:rStyle w:val="InitialStyle"/>
          <w:rFonts w:ascii="Arial" w:hAnsi="Arial" w:cs="Arial"/>
        </w:rPr>
        <w:t xml:space="preserve">Proposals will be opened </w:t>
      </w:r>
      <w:r w:rsidRPr="0383DC8F" w:rsidR="00EC1B8D">
        <w:rPr>
          <w:rStyle w:val="InitialStyle"/>
          <w:rFonts w:ascii="Arial" w:hAnsi="Arial" w:cs="Arial"/>
        </w:rPr>
        <w:t>the following business day</w:t>
      </w:r>
      <w:r w:rsidRPr="0383DC8F" w:rsidR="009D3C5E">
        <w:rPr>
          <w:rStyle w:val="InitialStyle"/>
          <w:rFonts w:ascii="Arial" w:hAnsi="Arial" w:cs="Arial"/>
        </w:rPr>
        <w:t xml:space="preserve">. </w:t>
      </w:r>
    </w:p>
    <w:p w:rsidRPr="00C97934" w:rsidR="009D3C5E" w:rsidP="001627BB" w:rsidRDefault="009D3C5E" w14:paraId="6E6A354A" w14:textId="77777777">
      <w:pPr>
        <w:pStyle w:val="DefaultText"/>
        <w:widowControl/>
        <w:jc w:val="center"/>
        <w:rPr>
          <w:rStyle w:val="InitialStyle"/>
          <w:rFonts w:ascii="Arial" w:hAnsi="Arial" w:cs="Arial"/>
          <w:b/>
          <w:bCs/>
        </w:rPr>
      </w:pPr>
    </w:p>
    <w:p w:rsidRPr="00C97934" w:rsidR="00157242" w:rsidP="001627BB" w:rsidRDefault="00157242" w14:paraId="7B8B3B89" w14:textId="77777777">
      <w:pPr>
        <w:pStyle w:val="DefaultText"/>
        <w:widowControl/>
        <w:jc w:val="center"/>
        <w:rPr>
          <w:rStyle w:val="InitialStyle"/>
          <w:rFonts w:ascii="Arial" w:hAnsi="Arial" w:cs="Arial"/>
          <w:b/>
          <w:bCs/>
        </w:rPr>
      </w:pPr>
      <w:r w:rsidRPr="00C97934">
        <w:rPr>
          <w:rStyle w:val="InitialStyle"/>
          <w:rFonts w:ascii="Arial" w:hAnsi="Arial" w:cs="Arial"/>
          <w:b/>
          <w:bCs/>
        </w:rPr>
        <w:t>*************************************************</w:t>
      </w:r>
    </w:p>
    <w:p w:rsidRPr="00C97934" w:rsidR="004B1E57" w:rsidP="008477B9" w:rsidRDefault="004B1E57" w14:paraId="2777F27A" w14:textId="77777777">
      <w:pPr>
        <w:pStyle w:val="DefaultText"/>
        <w:widowControl/>
        <w:jc w:val="center"/>
        <w:rPr>
          <w:rStyle w:val="InitialStyle"/>
          <w:rFonts w:ascii="Arial" w:hAnsi="Arial" w:cs="Arial"/>
          <w:b/>
          <w:bCs/>
        </w:rPr>
      </w:pPr>
    </w:p>
    <w:p w:rsidRPr="00C97934" w:rsidR="00157242" w:rsidP="00F80BEB" w:rsidRDefault="00F80BEB" w14:paraId="3F9E07F7" w14:textId="16DA6623">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Pr="00C97934" w:rsidR="005C3EA1">
        <w:rPr>
          <w:rFonts w:ascii="Arial" w:hAnsi="Arial" w:cs="Arial"/>
          <w:b/>
          <w:sz w:val="28"/>
          <w:szCs w:val="28"/>
          <w:lang w:eastAsia="ja-JP"/>
        </w:rPr>
        <w:lastRenderedPageBreak/>
        <w:t xml:space="preserve">RFP </w:t>
      </w:r>
      <w:r w:rsidRPr="00C97934" w:rsidR="00CD593F">
        <w:rPr>
          <w:rFonts w:ascii="Arial" w:hAnsi="Arial" w:cs="Arial"/>
          <w:b/>
          <w:sz w:val="28"/>
          <w:szCs w:val="28"/>
          <w:lang w:eastAsia="ja-JP"/>
        </w:rPr>
        <w:t>TERMS/ACRONYMS with DEFINITIONS</w:t>
      </w:r>
    </w:p>
    <w:p w:rsidRPr="00C97934" w:rsidR="005C3EA1" w:rsidP="00F80BEB" w:rsidRDefault="005C3EA1" w14:paraId="2CA459CF" w14:textId="77777777">
      <w:pPr>
        <w:pStyle w:val="DefaultText"/>
        <w:widowControl/>
        <w:jc w:val="center"/>
        <w:rPr>
          <w:rStyle w:val="InitialStyle"/>
          <w:rFonts w:ascii="Arial" w:hAnsi="Arial" w:cs="Arial"/>
          <w:b/>
          <w:bCs/>
        </w:rPr>
      </w:pPr>
    </w:p>
    <w:p w:rsidRPr="00C97934" w:rsidR="00F96C9F" w:rsidP="002D1F20" w:rsidRDefault="00F96C9F" w14:paraId="38163430" w14:textId="448E1243">
      <w:pPr>
        <w:widowControl/>
        <w:ind w:left="180"/>
        <w:rPr>
          <w:rFonts w:ascii="Arial" w:hAnsi="Arial" w:cs="Arial"/>
          <w:sz w:val="24"/>
          <w:szCs w:val="24"/>
        </w:rPr>
      </w:pPr>
      <w:r w:rsidRPr="00C97934">
        <w:rPr>
          <w:rFonts w:ascii="Arial" w:hAnsi="Arial" w:cs="Arial"/>
          <w:sz w:val="24"/>
          <w:szCs w:val="24"/>
        </w:rPr>
        <w:t>The following terms</w:t>
      </w:r>
      <w:r w:rsidRPr="00C97934" w:rsidR="007E4883">
        <w:rPr>
          <w:rFonts w:ascii="Arial" w:hAnsi="Arial" w:cs="Arial"/>
          <w:sz w:val="24"/>
          <w:szCs w:val="24"/>
        </w:rPr>
        <w:t xml:space="preserve"> and acronyms</w:t>
      </w:r>
      <w:r w:rsidRPr="00C97934" w:rsidR="002D1F20">
        <w:rPr>
          <w:rFonts w:ascii="Arial" w:hAnsi="Arial" w:cs="Arial"/>
          <w:sz w:val="24"/>
          <w:szCs w:val="24"/>
        </w:rPr>
        <w:t>, as referenced in th</w:t>
      </w:r>
      <w:r w:rsidRPr="00C97934" w:rsidR="00AA460A">
        <w:rPr>
          <w:rFonts w:ascii="Arial" w:hAnsi="Arial" w:cs="Arial"/>
          <w:sz w:val="24"/>
          <w:szCs w:val="24"/>
        </w:rPr>
        <w:t>e</w:t>
      </w:r>
      <w:r w:rsidRPr="00C97934" w:rsidR="002D1F20">
        <w:rPr>
          <w:rFonts w:ascii="Arial" w:hAnsi="Arial" w:cs="Arial"/>
          <w:sz w:val="24"/>
          <w:szCs w:val="24"/>
        </w:rPr>
        <w:t xml:space="preserve"> RFP,</w:t>
      </w:r>
      <w:r w:rsidRPr="00C97934">
        <w:rPr>
          <w:rFonts w:ascii="Arial" w:hAnsi="Arial" w:cs="Arial"/>
          <w:sz w:val="24"/>
          <w:szCs w:val="24"/>
        </w:rPr>
        <w:t xml:space="preserve"> have the meaning</w:t>
      </w:r>
      <w:r w:rsidRPr="00C97934" w:rsidR="0067346F">
        <w:rPr>
          <w:rFonts w:ascii="Arial" w:hAnsi="Arial" w:cs="Arial"/>
          <w:sz w:val="24"/>
          <w:szCs w:val="24"/>
        </w:rPr>
        <w:t>s</w:t>
      </w:r>
      <w:r w:rsidRPr="00C97934">
        <w:rPr>
          <w:rFonts w:ascii="Arial" w:hAnsi="Arial" w:cs="Arial"/>
          <w:sz w:val="24"/>
          <w:szCs w:val="24"/>
        </w:rPr>
        <w:t xml:space="preserve"> indi</w:t>
      </w:r>
      <w:r w:rsidRPr="00C97934" w:rsidR="002D1F20">
        <w:rPr>
          <w:rFonts w:ascii="Arial" w:hAnsi="Arial" w:cs="Arial"/>
          <w:sz w:val="24"/>
          <w:szCs w:val="24"/>
        </w:rPr>
        <w:t>cated below</w:t>
      </w:r>
      <w:r w:rsidRPr="00C97934" w:rsidR="004F0DF5">
        <w:rPr>
          <w:rFonts w:ascii="Arial" w:hAnsi="Arial" w:cs="Arial"/>
          <w:sz w:val="24"/>
          <w:szCs w:val="24"/>
        </w:rPr>
        <w:t>:</w:t>
      </w:r>
    </w:p>
    <w:p w:rsidRPr="00C97934" w:rsidR="00F96C9F" w:rsidP="008477B9" w:rsidRDefault="00F96C9F" w14:paraId="46DCF50C" w14:textId="77777777">
      <w:pPr>
        <w:pStyle w:val="DefaultText"/>
        <w:widowControl/>
        <w:jc w:val="center"/>
        <w:rPr>
          <w:rStyle w:val="InitialStyle"/>
          <w:rFonts w:ascii="Arial" w:hAnsi="Arial" w:cs="Arial"/>
          <w:b/>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7"/>
        <w:gridCol w:w="7645"/>
      </w:tblGrid>
      <w:tr w:rsidRPr="00C97934" w:rsidR="00B51518" w:rsidTr="002D1F20" w14:paraId="5CE67F99" w14:textId="77777777">
        <w:trPr>
          <w:trHeight w:val="449"/>
        </w:trPr>
        <w:tc>
          <w:tcPr>
            <w:tcW w:w="2497" w:type="dxa"/>
            <w:shd w:val="clear" w:color="auto" w:fill="BDD6EE"/>
            <w:vAlign w:val="center"/>
          </w:tcPr>
          <w:p w:rsidRPr="00C97934" w:rsidR="00B51518" w:rsidP="00E932B5" w:rsidRDefault="00B51518" w14:paraId="25B19E82" w14:textId="77777777">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rsidRPr="00C97934" w:rsidR="00B51518" w:rsidP="00E932B5" w:rsidRDefault="00B51518" w14:paraId="2A1AB034" w14:textId="77777777">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Pr="00C97934" w:rsidR="00A66E1F" w:rsidTr="00BA4F52" w14:paraId="32DF0022" w14:textId="77777777">
        <w:tc>
          <w:tcPr>
            <w:tcW w:w="2497" w:type="dxa"/>
            <w:shd w:val="clear" w:color="auto" w:fill="auto"/>
            <w:vAlign w:val="center"/>
          </w:tcPr>
          <w:p w:rsidRPr="00D033C6" w:rsidR="00A66E1F" w:rsidP="00A66E1F" w:rsidRDefault="00A66E1F" w14:paraId="752D5478" w14:textId="13D75D2B">
            <w:pPr>
              <w:pStyle w:val="DefaultText"/>
              <w:widowControl/>
              <w:rPr>
                <w:rStyle w:val="InitialStyle"/>
                <w:rFonts w:ascii="Arial" w:hAnsi="Arial" w:cs="Arial"/>
                <w:b/>
                <w:bCs/>
              </w:rPr>
            </w:pPr>
            <w:r>
              <w:rPr>
                <w:rStyle w:val="InitialStyle"/>
                <w:rFonts w:ascii="Arial" w:hAnsi="Arial" w:cs="Arial"/>
                <w:b/>
                <w:bCs/>
              </w:rPr>
              <w:t>CPS</w:t>
            </w:r>
          </w:p>
        </w:tc>
        <w:tc>
          <w:tcPr>
            <w:tcW w:w="7645" w:type="dxa"/>
            <w:shd w:val="clear" w:color="auto" w:fill="auto"/>
            <w:vAlign w:val="center"/>
          </w:tcPr>
          <w:p w:rsidR="00A66E1F" w:rsidP="00A66E1F" w:rsidRDefault="00A66E1F" w14:paraId="670E83B1" w14:textId="481E0806">
            <w:pPr>
              <w:pStyle w:val="DefaultText"/>
              <w:widowControl/>
              <w:rPr>
                <w:rStyle w:val="InitialStyle"/>
                <w:rFonts w:ascii="Arial" w:hAnsi="Arial" w:cs="Arial"/>
                <w:bCs/>
              </w:rPr>
            </w:pPr>
            <w:r>
              <w:rPr>
                <w:rStyle w:val="InitialStyle"/>
                <w:rFonts w:ascii="Arial" w:hAnsi="Arial" w:cs="Arial"/>
                <w:bCs/>
              </w:rPr>
              <w:t>Child Passenger Safety</w:t>
            </w:r>
          </w:p>
        </w:tc>
      </w:tr>
      <w:tr w:rsidRPr="00C97934" w:rsidR="00D033C6" w:rsidTr="00BA4F52" w14:paraId="02F0E214" w14:textId="77777777">
        <w:tc>
          <w:tcPr>
            <w:tcW w:w="2497" w:type="dxa"/>
            <w:shd w:val="clear" w:color="auto" w:fill="auto"/>
            <w:vAlign w:val="center"/>
          </w:tcPr>
          <w:p w:rsidRPr="00D033C6" w:rsidR="00D033C6" w:rsidP="00D033C6" w:rsidRDefault="00D033C6" w14:paraId="11BA0014" w14:textId="1E5B367F">
            <w:pPr>
              <w:pStyle w:val="DefaultText"/>
              <w:widowControl/>
              <w:rPr>
                <w:rStyle w:val="InitialStyle"/>
                <w:rFonts w:ascii="Arial" w:hAnsi="Arial" w:cs="Arial"/>
                <w:b/>
                <w:bCs/>
              </w:rPr>
            </w:pPr>
            <w:r w:rsidRPr="00D033C6">
              <w:rPr>
                <w:rStyle w:val="InitialStyle"/>
                <w:rFonts w:ascii="Arial" w:hAnsi="Arial" w:cs="Arial"/>
                <w:b/>
                <w:bCs/>
              </w:rPr>
              <w:t>DD</w:t>
            </w:r>
          </w:p>
        </w:tc>
        <w:tc>
          <w:tcPr>
            <w:tcW w:w="7645" w:type="dxa"/>
            <w:shd w:val="clear" w:color="auto" w:fill="auto"/>
            <w:vAlign w:val="center"/>
          </w:tcPr>
          <w:p w:rsidRPr="00C97934" w:rsidR="00D033C6" w:rsidP="00D033C6" w:rsidRDefault="00D033C6" w14:paraId="27A1BD88" w14:textId="2C467064">
            <w:pPr>
              <w:pStyle w:val="DefaultText"/>
              <w:widowControl/>
              <w:rPr>
                <w:rStyle w:val="InitialStyle"/>
                <w:rFonts w:ascii="Arial" w:hAnsi="Arial" w:cs="Arial"/>
                <w:bCs/>
              </w:rPr>
            </w:pPr>
            <w:r>
              <w:rPr>
                <w:rStyle w:val="InitialStyle"/>
                <w:rFonts w:ascii="Arial" w:hAnsi="Arial" w:cs="Arial"/>
                <w:bCs/>
              </w:rPr>
              <w:t>Distracted Driving</w:t>
            </w:r>
          </w:p>
        </w:tc>
      </w:tr>
      <w:tr w:rsidRPr="00C97934" w:rsidR="00D033C6" w:rsidTr="00BA4F52" w14:paraId="6834027D" w14:textId="77777777">
        <w:tc>
          <w:tcPr>
            <w:tcW w:w="2497" w:type="dxa"/>
            <w:shd w:val="clear" w:color="auto" w:fill="auto"/>
            <w:vAlign w:val="center"/>
          </w:tcPr>
          <w:p w:rsidR="00D033C6" w:rsidP="00D033C6" w:rsidRDefault="00D033C6" w14:paraId="6E35AE19" w14:textId="6917D7FC">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rsidR="00D033C6" w:rsidP="00D033C6" w:rsidRDefault="00D033C6" w14:paraId="1C64F5BD" w14:textId="52C5D768">
            <w:pPr>
              <w:pStyle w:val="DefaultText"/>
              <w:widowControl/>
              <w:rPr>
                <w:rStyle w:val="InitialStyle"/>
                <w:rFonts w:ascii="Arial" w:hAnsi="Arial" w:cs="Arial"/>
                <w:bCs/>
              </w:rPr>
            </w:pPr>
            <w:r w:rsidRPr="00C97934">
              <w:rPr>
                <w:rStyle w:val="InitialStyle"/>
                <w:rFonts w:ascii="Arial" w:hAnsi="Arial" w:cs="Arial"/>
                <w:bCs/>
              </w:rPr>
              <w:t>Department of</w:t>
            </w:r>
            <w:r>
              <w:rPr>
                <w:rStyle w:val="InitialStyle"/>
                <w:rFonts w:ascii="Arial" w:hAnsi="Arial" w:cs="Arial"/>
                <w:bCs/>
              </w:rPr>
              <w:t xml:space="preserve"> Public Safety</w:t>
            </w:r>
          </w:p>
        </w:tc>
      </w:tr>
      <w:tr w:rsidRPr="00C97934" w:rsidR="00D033C6" w:rsidTr="00BA4F52" w14:paraId="62C938E4" w14:textId="77777777">
        <w:tc>
          <w:tcPr>
            <w:tcW w:w="2497" w:type="dxa"/>
            <w:shd w:val="clear" w:color="auto" w:fill="auto"/>
            <w:vAlign w:val="center"/>
          </w:tcPr>
          <w:p w:rsidRPr="00C97934" w:rsidR="00D033C6" w:rsidP="00D033C6" w:rsidRDefault="00D033C6" w14:paraId="09E68511" w14:textId="2F3A4CC8">
            <w:pPr>
              <w:pStyle w:val="DefaultText"/>
              <w:widowControl/>
              <w:rPr>
                <w:rStyle w:val="InitialStyle"/>
                <w:rFonts w:ascii="Arial" w:hAnsi="Arial" w:cs="Arial"/>
                <w:b/>
                <w:bCs/>
              </w:rPr>
            </w:pPr>
            <w:r>
              <w:rPr>
                <w:rStyle w:val="InitialStyle"/>
                <w:rFonts w:ascii="Arial" w:hAnsi="Arial" w:cs="Arial"/>
                <w:b/>
                <w:bCs/>
              </w:rPr>
              <w:t>DPS</w:t>
            </w:r>
          </w:p>
        </w:tc>
        <w:tc>
          <w:tcPr>
            <w:tcW w:w="7645" w:type="dxa"/>
            <w:shd w:val="clear" w:color="auto" w:fill="auto"/>
            <w:vAlign w:val="center"/>
          </w:tcPr>
          <w:p w:rsidRPr="00C97934" w:rsidR="00D033C6" w:rsidP="00D033C6" w:rsidRDefault="00D033C6" w14:paraId="6B8B870F" w14:textId="6AA06E6B">
            <w:pPr>
              <w:pStyle w:val="DefaultText"/>
              <w:widowControl/>
              <w:rPr>
                <w:rStyle w:val="InitialStyle"/>
                <w:rFonts w:ascii="Arial" w:hAnsi="Arial" w:cs="Arial"/>
                <w:bCs/>
              </w:rPr>
            </w:pPr>
            <w:r>
              <w:rPr>
                <w:rStyle w:val="InitialStyle"/>
                <w:rFonts w:ascii="Arial" w:hAnsi="Arial" w:cs="Arial"/>
                <w:bCs/>
              </w:rPr>
              <w:t>Department of Public Safety</w:t>
            </w:r>
          </w:p>
        </w:tc>
      </w:tr>
      <w:tr w:rsidRPr="00C97934" w:rsidR="00A66E1F" w:rsidTr="00BA4F52" w14:paraId="7987147D" w14:textId="77777777">
        <w:tc>
          <w:tcPr>
            <w:tcW w:w="2497" w:type="dxa"/>
            <w:shd w:val="clear" w:color="auto" w:fill="auto"/>
            <w:vAlign w:val="center"/>
          </w:tcPr>
          <w:p w:rsidRPr="00C97934" w:rsidR="00A66E1F" w:rsidP="00A66E1F" w:rsidRDefault="00A66E1F" w14:paraId="5D18D6CA" w14:textId="0B0D4521">
            <w:pPr>
              <w:pStyle w:val="DefaultText"/>
              <w:widowControl/>
              <w:rPr>
                <w:rStyle w:val="InitialStyle"/>
                <w:rFonts w:ascii="Arial" w:hAnsi="Arial" w:cs="Arial"/>
                <w:b/>
                <w:bCs/>
              </w:rPr>
            </w:pPr>
            <w:proofErr w:type="spellStart"/>
            <w:r>
              <w:rPr>
                <w:rStyle w:val="InitialStyle"/>
                <w:rFonts w:ascii="Arial" w:hAnsi="Arial" w:cs="Arial"/>
                <w:b/>
                <w:bCs/>
              </w:rPr>
              <w:t>MeBHS</w:t>
            </w:r>
            <w:proofErr w:type="spellEnd"/>
          </w:p>
        </w:tc>
        <w:tc>
          <w:tcPr>
            <w:tcW w:w="7645" w:type="dxa"/>
            <w:shd w:val="clear" w:color="auto" w:fill="auto"/>
            <w:vAlign w:val="center"/>
          </w:tcPr>
          <w:p w:rsidRPr="00C97934" w:rsidR="00A66E1F" w:rsidP="00A66E1F" w:rsidRDefault="00A66E1F" w14:paraId="1CF4E1CC" w14:textId="1721AB14">
            <w:pPr>
              <w:pStyle w:val="DefaultText"/>
              <w:widowControl/>
              <w:rPr>
                <w:rStyle w:val="InitialStyle"/>
                <w:rFonts w:ascii="Arial" w:hAnsi="Arial" w:cs="Arial"/>
                <w:bCs/>
              </w:rPr>
            </w:pPr>
            <w:r>
              <w:rPr>
                <w:rStyle w:val="InitialStyle"/>
                <w:rFonts w:ascii="Arial" w:hAnsi="Arial" w:cs="Arial"/>
                <w:bCs/>
              </w:rPr>
              <w:t>Maine Bureau of Highway Safety</w:t>
            </w:r>
          </w:p>
        </w:tc>
      </w:tr>
      <w:tr w:rsidRPr="00C97934" w:rsidR="00A66E1F" w:rsidTr="00BA4F52" w14:paraId="73777556" w14:textId="77777777">
        <w:tc>
          <w:tcPr>
            <w:tcW w:w="2497" w:type="dxa"/>
            <w:shd w:val="clear" w:color="auto" w:fill="auto"/>
            <w:vAlign w:val="center"/>
          </w:tcPr>
          <w:p w:rsidRPr="00C97934" w:rsidR="00A66E1F" w:rsidP="00A66E1F" w:rsidRDefault="00A66E1F" w14:paraId="3964387C" w14:textId="0FEB880A">
            <w:pPr>
              <w:pStyle w:val="DefaultText"/>
              <w:widowControl/>
              <w:rPr>
                <w:rStyle w:val="InitialStyle"/>
                <w:rFonts w:ascii="Arial" w:hAnsi="Arial" w:cs="Arial"/>
                <w:b/>
                <w:bCs/>
              </w:rPr>
            </w:pPr>
            <w:r>
              <w:rPr>
                <w:rStyle w:val="InitialStyle"/>
                <w:rFonts w:ascii="Arial" w:hAnsi="Arial" w:cs="Arial"/>
                <w:b/>
                <w:bCs/>
              </w:rPr>
              <w:t>NHTSA</w:t>
            </w:r>
          </w:p>
        </w:tc>
        <w:tc>
          <w:tcPr>
            <w:tcW w:w="7645" w:type="dxa"/>
            <w:shd w:val="clear" w:color="auto" w:fill="auto"/>
            <w:vAlign w:val="center"/>
          </w:tcPr>
          <w:p w:rsidRPr="00C97934" w:rsidR="00A66E1F" w:rsidP="00A66E1F" w:rsidRDefault="00A66E1F" w14:paraId="54D7BCEB" w14:textId="59CE9E7B">
            <w:pPr>
              <w:pStyle w:val="DefaultText"/>
              <w:widowControl/>
              <w:rPr>
                <w:rStyle w:val="InitialStyle"/>
                <w:rFonts w:ascii="Arial" w:hAnsi="Arial" w:cs="Arial"/>
                <w:bCs/>
              </w:rPr>
            </w:pPr>
            <w:r>
              <w:rPr>
                <w:rStyle w:val="InitialStyle"/>
                <w:rFonts w:ascii="Arial" w:hAnsi="Arial" w:cs="Arial"/>
                <w:bCs/>
              </w:rPr>
              <w:t>National Highway Traffic Safety Administration</w:t>
            </w:r>
          </w:p>
        </w:tc>
      </w:tr>
      <w:tr w:rsidRPr="00C97934" w:rsidR="00A66E1F" w:rsidTr="00BA4F52" w14:paraId="20D115F4" w14:textId="77777777">
        <w:tc>
          <w:tcPr>
            <w:tcW w:w="2497" w:type="dxa"/>
            <w:shd w:val="clear" w:color="auto" w:fill="auto"/>
            <w:vAlign w:val="center"/>
          </w:tcPr>
          <w:p w:rsidRPr="00C97934" w:rsidR="00A66E1F" w:rsidP="00A66E1F" w:rsidRDefault="00A66E1F" w14:paraId="0DB4C705" w14:textId="6F070CFC">
            <w:pPr>
              <w:pStyle w:val="DefaultText"/>
              <w:widowControl/>
              <w:rPr>
                <w:rStyle w:val="InitialStyle"/>
                <w:rFonts w:ascii="Arial" w:hAnsi="Arial" w:cs="Arial"/>
                <w:b/>
                <w:bCs/>
              </w:rPr>
            </w:pPr>
            <w:r>
              <w:rPr>
                <w:rStyle w:val="InitialStyle"/>
                <w:rFonts w:ascii="Arial" w:hAnsi="Arial" w:cs="Arial"/>
                <w:b/>
                <w:bCs/>
              </w:rPr>
              <w:t>OP</w:t>
            </w:r>
          </w:p>
        </w:tc>
        <w:tc>
          <w:tcPr>
            <w:tcW w:w="7645" w:type="dxa"/>
            <w:shd w:val="clear" w:color="auto" w:fill="auto"/>
            <w:vAlign w:val="center"/>
          </w:tcPr>
          <w:p w:rsidRPr="00C97934" w:rsidR="00A66E1F" w:rsidP="00A66E1F" w:rsidRDefault="00A66E1F" w14:paraId="6B43BDB1" w14:textId="7C8A0B84">
            <w:pPr>
              <w:pStyle w:val="DefaultText"/>
              <w:widowControl/>
              <w:rPr>
                <w:rStyle w:val="InitialStyle"/>
                <w:rFonts w:ascii="Arial" w:hAnsi="Arial" w:cs="Arial"/>
                <w:bCs/>
              </w:rPr>
            </w:pPr>
            <w:r>
              <w:rPr>
                <w:rStyle w:val="InitialStyle"/>
                <w:rFonts w:ascii="Arial" w:hAnsi="Arial" w:cs="Arial"/>
                <w:bCs/>
              </w:rPr>
              <w:t>Occupant Protection</w:t>
            </w:r>
          </w:p>
        </w:tc>
      </w:tr>
      <w:tr w:rsidRPr="00C97934" w:rsidR="00D033C6" w:rsidTr="00BA4F52" w14:paraId="4B7AEA07" w14:textId="77777777">
        <w:tc>
          <w:tcPr>
            <w:tcW w:w="2497" w:type="dxa"/>
            <w:shd w:val="clear" w:color="auto" w:fill="auto"/>
            <w:vAlign w:val="center"/>
          </w:tcPr>
          <w:p w:rsidRPr="00C97934" w:rsidR="00D033C6" w:rsidP="00D033C6" w:rsidRDefault="00D033C6" w14:paraId="6E1DBA4E" w14:textId="77777777">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rsidRPr="00C97934" w:rsidR="00D033C6" w:rsidP="00D033C6" w:rsidRDefault="00D033C6" w14:paraId="05814684" w14:textId="33DEAB51">
            <w:pPr>
              <w:pStyle w:val="DefaultText"/>
              <w:widowControl/>
              <w:rPr>
                <w:rStyle w:val="InitialStyle"/>
                <w:rFonts w:ascii="Arial" w:hAnsi="Arial" w:cs="Arial"/>
                <w:bCs/>
              </w:rPr>
            </w:pPr>
            <w:r w:rsidRPr="00C97934">
              <w:rPr>
                <w:rStyle w:val="InitialStyle"/>
                <w:rFonts w:ascii="Arial" w:hAnsi="Arial" w:cs="Arial"/>
                <w:bCs/>
              </w:rPr>
              <w:t>Request for Proposal</w:t>
            </w:r>
            <w:r>
              <w:rPr>
                <w:rStyle w:val="InitialStyle"/>
                <w:rFonts w:ascii="Arial" w:hAnsi="Arial" w:cs="Arial"/>
                <w:bCs/>
              </w:rPr>
              <w:t>s</w:t>
            </w:r>
          </w:p>
        </w:tc>
      </w:tr>
      <w:tr w:rsidRPr="00C97934" w:rsidR="00D033C6" w:rsidTr="00BA4F52" w14:paraId="7DFE3C5E" w14:textId="77777777">
        <w:tc>
          <w:tcPr>
            <w:tcW w:w="2497" w:type="dxa"/>
            <w:shd w:val="clear" w:color="auto" w:fill="auto"/>
            <w:vAlign w:val="center"/>
          </w:tcPr>
          <w:p w:rsidRPr="00C97934" w:rsidR="00D033C6" w:rsidP="00D033C6" w:rsidRDefault="00D033C6" w14:paraId="4570F199" w14:textId="77777777">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rsidRPr="00C97934" w:rsidR="00D033C6" w:rsidP="00D033C6" w:rsidRDefault="00D033C6" w14:paraId="18F1595E" w14:textId="77777777">
            <w:pPr>
              <w:pStyle w:val="DefaultText"/>
              <w:widowControl/>
              <w:rPr>
                <w:rStyle w:val="InitialStyle"/>
                <w:rFonts w:ascii="Arial" w:hAnsi="Arial" w:cs="Arial"/>
                <w:bCs/>
              </w:rPr>
            </w:pPr>
            <w:r w:rsidRPr="00C97934">
              <w:rPr>
                <w:rStyle w:val="InitialStyle"/>
                <w:rFonts w:ascii="Arial" w:hAnsi="Arial" w:cs="Arial"/>
                <w:bCs/>
              </w:rPr>
              <w:t>State of Maine</w:t>
            </w:r>
          </w:p>
        </w:tc>
      </w:tr>
    </w:tbl>
    <w:p w:rsidRPr="00C97934" w:rsidR="00F96C9F" w:rsidP="00B51518" w:rsidRDefault="00F96C9F" w14:paraId="1D5EDE75" w14:textId="77777777">
      <w:pPr>
        <w:pStyle w:val="DefaultText"/>
        <w:widowControl/>
        <w:spacing w:line="276" w:lineRule="auto"/>
        <w:rPr>
          <w:rStyle w:val="InitialStyle"/>
          <w:rFonts w:ascii="Arial" w:hAnsi="Arial" w:cs="Arial"/>
          <w:b/>
          <w:bCs/>
          <w:color w:val="FF0000"/>
        </w:rPr>
      </w:pPr>
    </w:p>
    <w:p w:rsidR="00742E63" w:rsidP="00D82630" w:rsidRDefault="00D82630" w14:paraId="7C62AA7C" w14:textId="7777777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Pr="00C97934" w:rsidR="00DB2372">
        <w:rPr>
          <w:rStyle w:val="InitialStyle"/>
          <w:rFonts w:ascii="Arial" w:hAnsi="Arial" w:cs="Arial"/>
          <w:b/>
          <w:bCs/>
          <w:sz w:val="28"/>
          <w:szCs w:val="28"/>
        </w:rPr>
        <w:lastRenderedPageBreak/>
        <w:t xml:space="preserve">State of </w:t>
      </w:r>
      <w:r w:rsidRPr="00C97934" w:rsidR="00E82FB4">
        <w:rPr>
          <w:rStyle w:val="InitialStyle"/>
          <w:rFonts w:ascii="Arial" w:hAnsi="Arial" w:cs="Arial"/>
          <w:b/>
          <w:bCs/>
          <w:sz w:val="28"/>
          <w:szCs w:val="28"/>
        </w:rPr>
        <w:t>Maine</w:t>
      </w:r>
    </w:p>
    <w:p w:rsidRPr="00593E47" w:rsidR="00E82FB4" w:rsidP="00D82630" w:rsidRDefault="00E82FB4" w14:paraId="5B88EF2A" w14:textId="1A3A6253">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Pr="00593E47" w:rsidR="0006455E">
        <w:rPr>
          <w:rStyle w:val="InitialStyle"/>
          <w:rFonts w:ascii="Arial" w:hAnsi="Arial" w:cs="Arial"/>
          <w:b/>
          <w:bCs/>
          <w:sz w:val="28"/>
          <w:szCs w:val="28"/>
        </w:rPr>
        <w:t>Public Safety</w:t>
      </w:r>
    </w:p>
    <w:p w:rsidRPr="00593E47" w:rsidR="00477943" w:rsidP="00D82630" w:rsidRDefault="0006455E" w14:paraId="2F4C1518" w14:textId="702CE3CB">
      <w:pPr>
        <w:pStyle w:val="DefaultText"/>
        <w:widowControl/>
        <w:jc w:val="center"/>
        <w:rPr>
          <w:rStyle w:val="InitialStyle"/>
          <w:rFonts w:ascii="Arial" w:hAnsi="Arial" w:cs="Arial"/>
          <w:b/>
          <w:bCs/>
          <w:sz w:val="28"/>
          <w:szCs w:val="28"/>
        </w:rPr>
      </w:pPr>
      <w:r w:rsidRPr="00593E47">
        <w:rPr>
          <w:rStyle w:val="InitialStyle"/>
          <w:rFonts w:ascii="Arial" w:hAnsi="Arial" w:cs="Arial"/>
          <w:bCs/>
          <w:i/>
          <w:sz w:val="28"/>
          <w:szCs w:val="28"/>
        </w:rPr>
        <w:t>Bureau of Highway Safety</w:t>
      </w:r>
    </w:p>
    <w:p w:rsidRPr="00C97934" w:rsidR="00E82FB4" w:rsidP="00D82630" w:rsidRDefault="00BD5044" w14:paraId="14D216B5" w14:textId="74B1FBF9">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Pr="00C97934" w:rsidR="00DB2372">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Pr="00186EAE" w:rsidR="00186EAE">
        <w:rPr>
          <w:rStyle w:val="InitialStyle"/>
          <w:rFonts w:ascii="Arial" w:hAnsi="Arial" w:cs="Arial"/>
          <w:b/>
          <w:bCs/>
          <w:sz w:val="28"/>
          <w:szCs w:val="28"/>
        </w:rPr>
        <w:t>202412215</w:t>
      </w:r>
    </w:p>
    <w:p w:rsidRPr="00186EAE" w:rsidR="00E82FB4" w:rsidP="00D82630" w:rsidRDefault="0006455E" w14:paraId="5ABDE130" w14:textId="4DB7C196">
      <w:pPr>
        <w:pStyle w:val="DefaultText"/>
        <w:widowControl/>
        <w:jc w:val="center"/>
        <w:rPr>
          <w:rStyle w:val="InitialStyle"/>
          <w:rFonts w:ascii="Arial" w:hAnsi="Arial" w:cs="Arial"/>
          <w:b/>
          <w:bCs/>
          <w:sz w:val="28"/>
          <w:szCs w:val="28"/>
          <w:u w:val="single"/>
        </w:rPr>
      </w:pPr>
      <w:r w:rsidRPr="00186EAE">
        <w:rPr>
          <w:rStyle w:val="InitialStyle"/>
          <w:rFonts w:ascii="Arial" w:hAnsi="Arial" w:cs="Arial"/>
          <w:b/>
          <w:bCs/>
          <w:sz w:val="28"/>
          <w:szCs w:val="28"/>
          <w:u w:val="single"/>
        </w:rPr>
        <w:t>Media Production</w:t>
      </w:r>
    </w:p>
    <w:p w:rsidRPr="00C97934" w:rsidR="00E82FB4" w:rsidP="008477B9" w:rsidRDefault="00E82FB4" w14:paraId="4174DA8F" w14:textId="77777777">
      <w:pPr>
        <w:pStyle w:val="DefaultText"/>
        <w:widowControl/>
        <w:jc w:val="center"/>
        <w:rPr>
          <w:rStyle w:val="InitialStyle"/>
          <w:rFonts w:ascii="Arial" w:hAnsi="Arial" w:cs="Arial"/>
          <w:bCs/>
        </w:rPr>
      </w:pPr>
    </w:p>
    <w:p w:rsidRPr="00C97934" w:rsidR="00E82FB4" w:rsidP="004F0520" w:rsidRDefault="00F53B75" w14:paraId="5D7824F1" w14:textId="17DCDB5E">
      <w:pPr>
        <w:rPr>
          <w:rFonts w:ascii="Arial" w:hAnsi="Arial" w:cs="Arial"/>
          <w:b/>
          <w:sz w:val="24"/>
          <w:szCs w:val="24"/>
        </w:rPr>
      </w:pPr>
      <w:bookmarkStart w:name="_Toc367174722" w:id="2"/>
      <w:bookmarkStart w:name="_Toc397069190" w:id="3"/>
      <w:r w:rsidRPr="00C97934">
        <w:rPr>
          <w:rFonts w:ascii="Arial" w:hAnsi="Arial" w:cs="Arial"/>
          <w:b/>
          <w:sz w:val="24"/>
          <w:szCs w:val="24"/>
        </w:rPr>
        <w:t>PART I</w:t>
      </w:r>
      <w:r w:rsidRPr="00C97934">
        <w:rPr>
          <w:rFonts w:ascii="Arial" w:hAnsi="Arial" w:cs="Arial"/>
          <w:b/>
          <w:sz w:val="24"/>
          <w:szCs w:val="24"/>
        </w:rPr>
        <w:tab/>
      </w:r>
      <w:r w:rsidRPr="00C97934" w:rsidR="00E82FB4">
        <w:rPr>
          <w:rFonts w:ascii="Arial" w:hAnsi="Arial" w:cs="Arial"/>
          <w:b/>
          <w:sz w:val="24"/>
          <w:szCs w:val="24"/>
        </w:rPr>
        <w:t>INTRODUCTION</w:t>
      </w:r>
      <w:bookmarkEnd w:id="2"/>
      <w:bookmarkEnd w:id="3"/>
    </w:p>
    <w:p w:rsidRPr="00C97934" w:rsidR="00E82FB4" w:rsidP="004F0520" w:rsidRDefault="00E82FB4" w14:paraId="652E0E76" w14:textId="77777777">
      <w:pPr>
        <w:rPr>
          <w:rFonts w:ascii="Arial" w:hAnsi="Arial" w:cs="Arial"/>
          <w:sz w:val="24"/>
          <w:szCs w:val="24"/>
        </w:rPr>
      </w:pPr>
    </w:p>
    <w:p w:rsidRPr="00C97934" w:rsidR="00E82FB4" w:rsidP="00B03502" w:rsidRDefault="00E82FB4" w14:paraId="32EDA7B3" w14:textId="6778CC39">
      <w:pPr>
        <w:pStyle w:val="ListParagraph"/>
        <w:numPr>
          <w:ilvl w:val="0"/>
          <w:numId w:val="11"/>
        </w:numPr>
        <w:rPr>
          <w:rFonts w:ascii="Arial" w:hAnsi="Arial" w:cs="Arial"/>
          <w:b/>
          <w:sz w:val="24"/>
          <w:szCs w:val="24"/>
        </w:rPr>
      </w:pPr>
      <w:bookmarkStart w:name="_Toc367174723" w:id="4"/>
      <w:bookmarkStart w:name="_Toc397069191" w:id="5"/>
      <w:r w:rsidRPr="00C97934">
        <w:rPr>
          <w:rFonts w:ascii="Arial" w:hAnsi="Arial" w:cs="Arial"/>
          <w:b/>
          <w:sz w:val="24"/>
          <w:szCs w:val="24"/>
        </w:rPr>
        <w:t>P</w:t>
      </w:r>
      <w:r w:rsidRPr="00C97934" w:rsidR="001E0868">
        <w:rPr>
          <w:rFonts w:ascii="Arial" w:hAnsi="Arial" w:cs="Arial"/>
          <w:b/>
          <w:sz w:val="24"/>
          <w:szCs w:val="24"/>
        </w:rPr>
        <w:t>urpose and Background</w:t>
      </w:r>
      <w:bookmarkEnd w:id="4"/>
      <w:bookmarkEnd w:id="5"/>
    </w:p>
    <w:p w:rsidRPr="00C97934" w:rsidR="00E82FB4" w:rsidP="004F0520" w:rsidRDefault="00E82FB4" w14:paraId="624747E8" w14:textId="77777777">
      <w:pPr>
        <w:rPr>
          <w:rFonts w:ascii="Arial" w:hAnsi="Arial" w:cs="Arial"/>
          <w:sz w:val="24"/>
          <w:szCs w:val="24"/>
        </w:rPr>
      </w:pPr>
    </w:p>
    <w:p w:rsidR="00A8350B" w:rsidP="00E33B75" w:rsidRDefault="00E82FB4" w14:paraId="57BD6CF8" w14:textId="16410120">
      <w:pPr>
        <w:rPr>
          <w:rFonts w:ascii="Arial" w:hAnsi="Arial" w:cs="Arial"/>
          <w:sz w:val="24"/>
          <w:szCs w:val="24"/>
        </w:rPr>
      </w:pPr>
      <w:r w:rsidRPr="00C97934">
        <w:rPr>
          <w:rFonts w:ascii="Arial" w:hAnsi="Arial" w:cs="Arial"/>
          <w:sz w:val="24"/>
          <w:szCs w:val="24"/>
        </w:rPr>
        <w:t xml:space="preserve">The </w:t>
      </w:r>
      <w:r w:rsidRPr="00593E47" w:rsidR="0006455E">
        <w:rPr>
          <w:rFonts w:ascii="Arial" w:hAnsi="Arial" w:cs="Arial"/>
          <w:sz w:val="24"/>
          <w:szCs w:val="24"/>
        </w:rPr>
        <w:t>Department of Public Safety, Bureau of Highway Safety (</w:t>
      </w:r>
      <w:proofErr w:type="spellStart"/>
      <w:r w:rsidRPr="00593E47" w:rsidR="0006455E">
        <w:rPr>
          <w:rFonts w:ascii="Arial" w:hAnsi="Arial" w:cs="Arial"/>
          <w:sz w:val="24"/>
          <w:szCs w:val="24"/>
        </w:rPr>
        <w:t>MeBHS</w:t>
      </w:r>
      <w:proofErr w:type="spellEnd"/>
      <w:r w:rsidRPr="00593E47" w:rsidR="0006455E">
        <w:rPr>
          <w:rFonts w:ascii="Arial" w:hAnsi="Arial" w:cs="Arial"/>
          <w:sz w:val="24"/>
          <w:szCs w:val="24"/>
        </w:rPr>
        <w:t>)</w:t>
      </w:r>
      <w:r w:rsidRPr="00593E47" w:rsidR="00A21745">
        <w:rPr>
          <w:rFonts w:ascii="Arial" w:hAnsi="Arial" w:cs="Arial"/>
          <w:sz w:val="24"/>
          <w:szCs w:val="24"/>
        </w:rPr>
        <w:t xml:space="preserve"> </w:t>
      </w:r>
      <w:r w:rsidRPr="00593E47">
        <w:rPr>
          <w:rFonts w:ascii="Arial" w:hAnsi="Arial" w:cs="Arial"/>
          <w:sz w:val="24"/>
          <w:szCs w:val="24"/>
        </w:rPr>
        <w:t xml:space="preserve">is seeking </w:t>
      </w:r>
      <w:r w:rsidRPr="00593E47" w:rsidR="0006455E">
        <w:rPr>
          <w:rFonts w:ascii="Arial" w:hAnsi="Arial" w:cs="Arial"/>
          <w:sz w:val="24"/>
          <w:szCs w:val="24"/>
        </w:rPr>
        <w:t xml:space="preserve">proposals for media production </w:t>
      </w:r>
      <w:r w:rsidRPr="00C97934" w:rsidR="00BD7F4C">
        <w:rPr>
          <w:rFonts w:ascii="Arial" w:hAnsi="Arial" w:cs="Arial"/>
          <w:sz w:val="24"/>
          <w:szCs w:val="24"/>
        </w:rPr>
        <w:t>as</w:t>
      </w:r>
      <w:r w:rsidRPr="00C97934">
        <w:rPr>
          <w:rFonts w:ascii="Arial" w:hAnsi="Arial" w:cs="Arial"/>
          <w:sz w:val="24"/>
          <w:szCs w:val="24"/>
        </w:rPr>
        <w:t xml:space="preserve"> </w:t>
      </w:r>
      <w:r w:rsidRPr="00C97934" w:rsidR="00095BA3">
        <w:rPr>
          <w:rFonts w:ascii="Arial" w:hAnsi="Arial" w:cs="Arial"/>
          <w:sz w:val="24"/>
          <w:szCs w:val="24"/>
        </w:rPr>
        <w:t>defined in this Request for Proposal</w:t>
      </w:r>
      <w:r w:rsidR="00D55D4A">
        <w:rPr>
          <w:rFonts w:ascii="Arial" w:hAnsi="Arial" w:cs="Arial"/>
          <w:sz w:val="24"/>
          <w:szCs w:val="24"/>
        </w:rPr>
        <w:t>s</w:t>
      </w:r>
      <w:r w:rsidRPr="00C97934" w:rsidR="00095BA3">
        <w:rPr>
          <w:rFonts w:ascii="Arial" w:hAnsi="Arial" w:cs="Arial"/>
          <w:sz w:val="24"/>
          <w:szCs w:val="24"/>
        </w:rPr>
        <w:t xml:space="preserve"> (RFP)</w:t>
      </w:r>
      <w:r w:rsidRPr="00C97934" w:rsidR="00DB2372">
        <w:rPr>
          <w:rFonts w:ascii="Arial" w:hAnsi="Arial" w:cs="Arial"/>
          <w:sz w:val="24"/>
          <w:szCs w:val="24"/>
        </w:rPr>
        <w:t xml:space="preserve"> document</w:t>
      </w:r>
      <w:r w:rsidRPr="00C97934" w:rsidR="00095BA3">
        <w:rPr>
          <w:rFonts w:ascii="Arial" w:hAnsi="Arial" w:cs="Arial"/>
          <w:sz w:val="24"/>
          <w:szCs w:val="24"/>
        </w:rPr>
        <w:t xml:space="preserve">. </w:t>
      </w:r>
      <w:r w:rsidRPr="00C97934" w:rsidR="00735C0A">
        <w:rPr>
          <w:rFonts w:ascii="Arial" w:hAnsi="Arial" w:cs="Arial"/>
          <w:sz w:val="24"/>
          <w:szCs w:val="24"/>
        </w:rPr>
        <w:t xml:space="preserve"> </w:t>
      </w:r>
      <w:r w:rsidRPr="00C97934">
        <w:rPr>
          <w:rFonts w:ascii="Arial" w:hAnsi="Arial" w:cs="Arial"/>
          <w:sz w:val="24"/>
          <w:szCs w:val="24"/>
        </w:rPr>
        <w:t xml:space="preserve">This document </w:t>
      </w:r>
      <w:r w:rsidRPr="00C97934" w:rsidR="00BD7F4C">
        <w:rPr>
          <w:rFonts w:ascii="Arial" w:hAnsi="Arial" w:cs="Arial"/>
          <w:sz w:val="24"/>
          <w:szCs w:val="24"/>
        </w:rPr>
        <w:t xml:space="preserve">provides </w:t>
      </w:r>
      <w:r w:rsidRPr="00C97934">
        <w:rPr>
          <w:rFonts w:ascii="Arial" w:hAnsi="Arial" w:cs="Arial"/>
          <w:sz w:val="24"/>
          <w:szCs w:val="24"/>
        </w:rPr>
        <w:t>instructions for subm</w:t>
      </w:r>
      <w:r w:rsidRPr="00C97934" w:rsidR="00BD7F4C">
        <w:rPr>
          <w:rFonts w:ascii="Arial" w:hAnsi="Arial" w:cs="Arial"/>
          <w:sz w:val="24"/>
          <w:szCs w:val="24"/>
        </w:rPr>
        <w:t xml:space="preserve">itting proposals, the procedure and criteria by which the </w:t>
      </w:r>
      <w:r w:rsidRPr="00C97934" w:rsidR="001435F6">
        <w:rPr>
          <w:rFonts w:ascii="Arial" w:hAnsi="Arial" w:cs="Arial"/>
          <w:sz w:val="24"/>
          <w:szCs w:val="24"/>
        </w:rPr>
        <w:t>awarded Bidder</w:t>
      </w:r>
      <w:r w:rsidRPr="00C97934" w:rsidR="00BD7F4C">
        <w:rPr>
          <w:rFonts w:ascii="Arial" w:hAnsi="Arial" w:cs="Arial"/>
          <w:sz w:val="24"/>
          <w:szCs w:val="24"/>
        </w:rPr>
        <w:t xml:space="preserve"> will be selected</w:t>
      </w:r>
      <w:r w:rsidR="002B4FD5">
        <w:rPr>
          <w:rFonts w:ascii="Arial" w:hAnsi="Arial" w:cs="Arial"/>
          <w:sz w:val="24"/>
          <w:szCs w:val="24"/>
        </w:rPr>
        <w:t>,</w:t>
      </w:r>
      <w:r w:rsidRPr="00C97934" w:rsidR="00BD7F4C">
        <w:rPr>
          <w:rFonts w:ascii="Arial" w:hAnsi="Arial" w:cs="Arial"/>
          <w:sz w:val="24"/>
          <w:szCs w:val="24"/>
        </w:rPr>
        <w:t xml:space="preserve"> and the contractual terms which will govern the relationship between the State of Maine</w:t>
      </w:r>
      <w:r w:rsidRPr="00C97934" w:rsidR="00AD7C80">
        <w:rPr>
          <w:rFonts w:ascii="Arial" w:hAnsi="Arial" w:cs="Arial"/>
          <w:sz w:val="24"/>
          <w:szCs w:val="24"/>
        </w:rPr>
        <w:t xml:space="preserve"> (</w:t>
      </w:r>
      <w:r w:rsidRPr="00C97934" w:rsidR="00CB7768">
        <w:rPr>
          <w:rFonts w:ascii="Arial" w:hAnsi="Arial" w:cs="Arial"/>
          <w:sz w:val="24"/>
          <w:szCs w:val="24"/>
        </w:rPr>
        <w:t>State)</w:t>
      </w:r>
      <w:r w:rsidRPr="00C97934" w:rsidR="00BD7F4C">
        <w:rPr>
          <w:rFonts w:ascii="Arial" w:hAnsi="Arial" w:cs="Arial"/>
          <w:sz w:val="24"/>
          <w:szCs w:val="24"/>
        </w:rPr>
        <w:t xml:space="preserve"> and the awarded </w:t>
      </w:r>
      <w:r w:rsidRPr="00C97934" w:rsidR="00CB7768">
        <w:rPr>
          <w:rFonts w:ascii="Arial" w:hAnsi="Arial" w:cs="Arial"/>
          <w:sz w:val="24"/>
          <w:szCs w:val="24"/>
        </w:rPr>
        <w:t>Bidder</w:t>
      </w:r>
      <w:r w:rsidRPr="00C97934" w:rsidR="00433A19">
        <w:rPr>
          <w:rFonts w:ascii="Arial" w:hAnsi="Arial" w:cs="Arial"/>
          <w:sz w:val="24"/>
          <w:szCs w:val="24"/>
        </w:rPr>
        <w:t>.</w:t>
      </w:r>
      <w:bookmarkStart w:name="_Hlk71031929" w:id="6"/>
    </w:p>
    <w:p w:rsidR="0058643A" w:rsidP="00E33B75" w:rsidRDefault="0058643A" w14:paraId="60200055" w14:textId="77777777">
      <w:pPr>
        <w:rPr>
          <w:rFonts w:ascii="Arial" w:hAnsi="Arial" w:cs="Arial"/>
          <w:sz w:val="24"/>
          <w:szCs w:val="24"/>
        </w:rPr>
      </w:pPr>
    </w:p>
    <w:p w:rsidR="0058643A" w:rsidP="00E33B75" w:rsidRDefault="0058643A" w14:paraId="6CB9E4C9" w14:textId="74B6C1AD">
      <w:pPr>
        <w:rPr>
          <w:rFonts w:ascii="Arial" w:hAnsi="Arial" w:cs="Arial"/>
          <w:sz w:val="24"/>
          <w:szCs w:val="24"/>
        </w:rPr>
      </w:pPr>
      <w:r>
        <w:rPr>
          <w:rFonts w:ascii="Arial" w:hAnsi="Arial" w:cs="Arial"/>
          <w:sz w:val="24"/>
          <w:szCs w:val="24"/>
        </w:rPr>
        <w:t>The purpose of this request for proposal is to establish a vendor to provide media production services that will promote Maine Bureau of Highway Safety programs. The selected vendor will assist the main Bureau of Highway Safety with the creation of new media for public education of traffic safety for the State of Maine.</w:t>
      </w:r>
    </w:p>
    <w:p w:rsidRPr="00331B44" w:rsidR="0058643A" w:rsidP="00E33B75" w:rsidRDefault="0058643A" w14:paraId="4DF9AADE" w14:textId="77777777">
      <w:pPr>
        <w:rPr>
          <w:rFonts w:ascii="Arial" w:hAnsi="Arial" w:cs="Arial"/>
          <w:sz w:val="24"/>
          <w:szCs w:val="24"/>
        </w:rPr>
      </w:pPr>
    </w:p>
    <w:bookmarkEnd w:id="6"/>
    <w:p w:rsidRPr="00C97934" w:rsidR="00095BA3" w:rsidP="004F0520" w:rsidRDefault="00095BA3" w14:paraId="47DA2B58" w14:textId="77777777">
      <w:pPr>
        <w:rPr>
          <w:rFonts w:ascii="Arial" w:hAnsi="Arial" w:cs="Arial"/>
          <w:sz w:val="24"/>
          <w:szCs w:val="24"/>
        </w:rPr>
      </w:pPr>
    </w:p>
    <w:p w:rsidRPr="00C97934" w:rsidR="005669D1" w:rsidP="00B03502" w:rsidRDefault="005669D1" w14:paraId="17BDAA75" w14:textId="2BE6B885">
      <w:pPr>
        <w:pStyle w:val="ListParagraph"/>
        <w:numPr>
          <w:ilvl w:val="0"/>
          <w:numId w:val="11"/>
        </w:numPr>
        <w:rPr>
          <w:rFonts w:ascii="Arial" w:hAnsi="Arial" w:cs="Arial"/>
          <w:b/>
          <w:sz w:val="24"/>
          <w:szCs w:val="24"/>
        </w:rPr>
      </w:pPr>
      <w:bookmarkStart w:name="_Toc367174724" w:id="7"/>
      <w:bookmarkStart w:name="_Toc397069192" w:id="8"/>
      <w:r w:rsidRPr="00C97934">
        <w:rPr>
          <w:rFonts w:ascii="Arial" w:hAnsi="Arial" w:cs="Arial"/>
          <w:b/>
          <w:sz w:val="24"/>
          <w:szCs w:val="24"/>
        </w:rPr>
        <w:t>General Provisions</w:t>
      </w:r>
      <w:bookmarkEnd w:id="7"/>
      <w:bookmarkEnd w:id="8"/>
    </w:p>
    <w:p w:rsidRPr="00C97934" w:rsidR="005669D1" w:rsidP="004F0520" w:rsidRDefault="005669D1" w14:paraId="62411C06" w14:textId="77777777">
      <w:pPr>
        <w:rPr>
          <w:rFonts w:ascii="Arial" w:hAnsi="Arial" w:cs="Arial"/>
          <w:sz w:val="24"/>
          <w:szCs w:val="24"/>
        </w:rPr>
      </w:pPr>
    </w:p>
    <w:p w:rsidRPr="00C97934" w:rsidR="007557FA" w:rsidP="00B03502" w:rsidRDefault="00FC3AEA" w14:paraId="0AF065B1" w14:textId="626B3B57">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Pr="00C97934" w:rsidR="00AA460A">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Pr="00C97934" w:rsidR="00AA460A">
        <w:rPr>
          <w:rFonts w:ascii="Arial" w:hAnsi="Arial" w:cs="Arial"/>
          <w:sz w:val="24"/>
          <w:szCs w:val="24"/>
        </w:rPr>
        <w:t>e</w:t>
      </w:r>
      <w:r w:rsidRPr="00C97934">
        <w:rPr>
          <w:rFonts w:ascii="Arial" w:hAnsi="Arial" w:cs="Arial"/>
          <w:sz w:val="24"/>
          <w:szCs w:val="24"/>
        </w:rPr>
        <w:t xml:space="preserve"> RFP must be made through the RF</w:t>
      </w:r>
      <w:r w:rsidRPr="00C97934" w:rsidR="000B553E">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Pr="00C97934" w:rsidR="00AA460A">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rsidRPr="00C97934" w:rsidR="007557FA" w:rsidP="00B03502" w:rsidRDefault="0072095F" w14:paraId="3399626C" w14:textId="03C0C8CD">
      <w:pPr>
        <w:pStyle w:val="ListParagraph"/>
        <w:numPr>
          <w:ilvl w:val="1"/>
          <w:numId w:val="11"/>
        </w:numPr>
        <w:rPr>
          <w:rFonts w:ascii="Arial" w:hAnsi="Arial" w:cs="Arial"/>
          <w:sz w:val="24"/>
          <w:szCs w:val="24"/>
        </w:rPr>
      </w:pPr>
      <w:r w:rsidRPr="00C97934">
        <w:rPr>
          <w:rFonts w:ascii="Arial" w:hAnsi="Arial" w:cs="Arial"/>
          <w:sz w:val="24"/>
          <w:szCs w:val="24"/>
        </w:rPr>
        <w:t>Issuance of th</w:t>
      </w:r>
      <w:r w:rsidRPr="00C97934" w:rsidR="00AA460A">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Pr="00C97934" w:rsidR="00AA460A">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rsidRPr="00C97934" w:rsidR="007557FA" w:rsidP="00B03502" w:rsidRDefault="002F6E86" w14:paraId="5C1B9095" w14:textId="5ABEAF9E">
      <w:pPr>
        <w:pStyle w:val="ListParagraph"/>
        <w:numPr>
          <w:ilvl w:val="1"/>
          <w:numId w:val="11"/>
        </w:numPr>
        <w:rPr>
          <w:rFonts w:ascii="Arial" w:hAnsi="Arial" w:cs="Arial"/>
          <w:sz w:val="24"/>
          <w:szCs w:val="24"/>
        </w:rPr>
      </w:pPr>
      <w:r w:rsidRPr="00C97934">
        <w:rPr>
          <w:rFonts w:ascii="Arial" w:hAnsi="Arial" w:cs="Arial"/>
          <w:sz w:val="24"/>
          <w:szCs w:val="24"/>
        </w:rPr>
        <w:t>A</w:t>
      </w:r>
      <w:r w:rsidRPr="00C97934" w:rsidR="005D4303">
        <w:rPr>
          <w:rFonts w:ascii="Arial" w:hAnsi="Arial" w:cs="Arial"/>
          <w:sz w:val="24"/>
          <w:szCs w:val="24"/>
        </w:rPr>
        <w:t xml:space="preserve">ll proposals </w:t>
      </w:r>
      <w:r w:rsidRPr="00C97934" w:rsidR="00F910F5">
        <w:rPr>
          <w:rFonts w:ascii="Arial" w:hAnsi="Arial" w:cs="Arial"/>
          <w:sz w:val="24"/>
          <w:szCs w:val="24"/>
        </w:rPr>
        <w:t xml:space="preserve">must </w:t>
      </w:r>
      <w:r w:rsidRPr="00C97934" w:rsidR="005D4303">
        <w:rPr>
          <w:rFonts w:ascii="Arial" w:hAnsi="Arial" w:cs="Arial"/>
          <w:sz w:val="24"/>
          <w:szCs w:val="24"/>
        </w:rPr>
        <w:t>adhere</w:t>
      </w:r>
      <w:r w:rsidRPr="00C97934" w:rsidR="005669D1">
        <w:rPr>
          <w:rFonts w:ascii="Arial" w:hAnsi="Arial" w:cs="Arial"/>
          <w:sz w:val="24"/>
          <w:szCs w:val="24"/>
        </w:rPr>
        <w:t xml:space="preserve"> to the instructions and format requirements outlined in th</w:t>
      </w:r>
      <w:r w:rsidRPr="00C97934" w:rsidR="00AA460A">
        <w:rPr>
          <w:rFonts w:ascii="Arial" w:hAnsi="Arial" w:cs="Arial"/>
          <w:sz w:val="24"/>
          <w:szCs w:val="24"/>
        </w:rPr>
        <w:t>e</w:t>
      </w:r>
      <w:r w:rsidRPr="00C97934" w:rsidR="005669D1">
        <w:rPr>
          <w:rFonts w:ascii="Arial" w:hAnsi="Arial" w:cs="Arial"/>
          <w:sz w:val="24"/>
          <w:szCs w:val="24"/>
        </w:rPr>
        <w:t xml:space="preserve"> RFP and all written supplements and amendments</w:t>
      </w:r>
      <w:r w:rsidRPr="00C97934">
        <w:rPr>
          <w:rFonts w:ascii="Arial" w:hAnsi="Arial" w:cs="Arial"/>
          <w:sz w:val="24"/>
          <w:szCs w:val="24"/>
        </w:rPr>
        <w:t xml:space="preserve"> (</w:t>
      </w:r>
      <w:r w:rsidRPr="00C97934" w:rsidR="005669D1">
        <w:rPr>
          <w:rFonts w:ascii="Arial" w:hAnsi="Arial" w:cs="Arial"/>
          <w:sz w:val="24"/>
          <w:szCs w:val="24"/>
        </w:rPr>
        <w:t xml:space="preserve">such as the </w:t>
      </w:r>
      <w:r w:rsidRPr="00C97934">
        <w:rPr>
          <w:rFonts w:ascii="Arial" w:hAnsi="Arial" w:cs="Arial"/>
          <w:sz w:val="24"/>
          <w:szCs w:val="24"/>
        </w:rPr>
        <w:t xml:space="preserve">Summary of </w:t>
      </w:r>
      <w:r w:rsidRPr="00C97934" w:rsidR="005669D1">
        <w:rPr>
          <w:rFonts w:ascii="Arial" w:hAnsi="Arial" w:cs="Arial"/>
          <w:sz w:val="24"/>
          <w:szCs w:val="24"/>
        </w:rPr>
        <w:t>Questions and Answers</w:t>
      </w:r>
      <w:r w:rsidRPr="00C97934">
        <w:rPr>
          <w:rFonts w:ascii="Arial" w:hAnsi="Arial" w:cs="Arial"/>
          <w:sz w:val="24"/>
          <w:szCs w:val="24"/>
        </w:rPr>
        <w:t>)</w:t>
      </w:r>
      <w:r w:rsidRPr="00C97934" w:rsidR="005669D1">
        <w:rPr>
          <w:rFonts w:ascii="Arial" w:hAnsi="Arial" w:cs="Arial"/>
          <w:sz w:val="24"/>
          <w:szCs w:val="24"/>
        </w:rPr>
        <w:t xml:space="preserve">, issued by the Department.  </w:t>
      </w:r>
      <w:r w:rsidRPr="00C97934" w:rsidR="009558DD">
        <w:rPr>
          <w:rFonts w:ascii="Arial" w:hAnsi="Arial" w:cs="Arial"/>
          <w:sz w:val="24"/>
          <w:szCs w:val="24"/>
        </w:rPr>
        <w:t>P</w:t>
      </w:r>
      <w:r w:rsidRPr="00C97934" w:rsidR="005669D1">
        <w:rPr>
          <w:rFonts w:ascii="Arial" w:hAnsi="Arial" w:cs="Arial"/>
          <w:sz w:val="24"/>
          <w:szCs w:val="24"/>
        </w:rPr>
        <w:t>roposal</w:t>
      </w:r>
      <w:r w:rsidRPr="00C97934" w:rsidR="009558DD">
        <w:rPr>
          <w:rFonts w:ascii="Arial" w:hAnsi="Arial" w:cs="Arial"/>
          <w:sz w:val="24"/>
          <w:szCs w:val="24"/>
        </w:rPr>
        <w:t>s</w:t>
      </w:r>
      <w:r w:rsidRPr="00C97934" w:rsidR="005669D1">
        <w:rPr>
          <w:rFonts w:ascii="Arial" w:hAnsi="Arial" w:cs="Arial"/>
          <w:sz w:val="24"/>
          <w:szCs w:val="24"/>
        </w:rPr>
        <w:t xml:space="preserve"> </w:t>
      </w:r>
      <w:r w:rsidRPr="00C97934" w:rsidR="009558DD">
        <w:rPr>
          <w:rFonts w:ascii="Arial" w:hAnsi="Arial" w:cs="Arial"/>
          <w:sz w:val="24"/>
          <w:szCs w:val="24"/>
        </w:rPr>
        <w:t>are to</w:t>
      </w:r>
      <w:r w:rsidRPr="00C97934" w:rsidR="005669D1">
        <w:rPr>
          <w:rFonts w:ascii="Arial" w:hAnsi="Arial" w:cs="Arial"/>
          <w:sz w:val="24"/>
          <w:szCs w:val="24"/>
        </w:rPr>
        <w:t xml:space="preserve"> follow the format and respond to all questions</w:t>
      </w:r>
      <w:r w:rsidRPr="00C97934" w:rsidR="00203AEE">
        <w:rPr>
          <w:rFonts w:ascii="Arial" w:hAnsi="Arial" w:cs="Arial"/>
          <w:sz w:val="24"/>
          <w:szCs w:val="24"/>
        </w:rPr>
        <w:t xml:space="preserve"> and instructions specified below in the</w:t>
      </w:r>
      <w:r w:rsidRPr="00C97934">
        <w:rPr>
          <w:rFonts w:ascii="Arial" w:hAnsi="Arial" w:cs="Arial"/>
          <w:sz w:val="24"/>
          <w:szCs w:val="24"/>
        </w:rPr>
        <w:t xml:space="preserve"> “</w:t>
      </w:r>
      <w:r w:rsidRPr="00C97934" w:rsidR="000636A9">
        <w:rPr>
          <w:rFonts w:ascii="Arial" w:hAnsi="Arial" w:cs="Arial"/>
          <w:sz w:val="24"/>
          <w:szCs w:val="24"/>
        </w:rPr>
        <w:t>Proposal Submis</w:t>
      </w:r>
      <w:r w:rsidRPr="00C97934" w:rsidR="000B553E">
        <w:rPr>
          <w:rFonts w:ascii="Arial" w:hAnsi="Arial" w:cs="Arial"/>
          <w:sz w:val="24"/>
          <w:szCs w:val="24"/>
        </w:rPr>
        <w:t>sion Requirements</w:t>
      </w:r>
      <w:r w:rsidRPr="00C97934">
        <w:rPr>
          <w:rFonts w:ascii="Arial" w:hAnsi="Arial" w:cs="Arial"/>
          <w:sz w:val="24"/>
          <w:szCs w:val="24"/>
        </w:rPr>
        <w:t>”</w:t>
      </w:r>
      <w:r w:rsidRPr="00C97934" w:rsidR="00203AEE">
        <w:rPr>
          <w:rFonts w:ascii="Arial" w:hAnsi="Arial" w:cs="Arial"/>
          <w:sz w:val="24"/>
          <w:szCs w:val="24"/>
        </w:rPr>
        <w:t xml:space="preserve"> section of th</w:t>
      </w:r>
      <w:r w:rsidRPr="00C97934" w:rsidR="00AA460A">
        <w:rPr>
          <w:rFonts w:ascii="Arial" w:hAnsi="Arial" w:cs="Arial"/>
          <w:sz w:val="24"/>
          <w:szCs w:val="24"/>
        </w:rPr>
        <w:t>e</w:t>
      </w:r>
      <w:r w:rsidRPr="00C97934" w:rsidR="00203AEE">
        <w:rPr>
          <w:rFonts w:ascii="Arial" w:hAnsi="Arial" w:cs="Arial"/>
          <w:sz w:val="24"/>
          <w:szCs w:val="24"/>
        </w:rPr>
        <w:t xml:space="preserve"> RFP</w:t>
      </w:r>
      <w:r w:rsidRPr="00C97934" w:rsidR="005669D1">
        <w:rPr>
          <w:rFonts w:ascii="Arial" w:hAnsi="Arial" w:cs="Arial"/>
          <w:sz w:val="24"/>
          <w:szCs w:val="24"/>
        </w:rPr>
        <w:t>.</w:t>
      </w:r>
    </w:p>
    <w:p w:rsidRPr="00C97934" w:rsidR="007557FA" w:rsidP="00B03502" w:rsidRDefault="006C42EB" w14:paraId="6732F500" w14:textId="319DCB2E">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Pr="00C97934" w:rsidR="00FF2A48">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Pr="00C97934" w:rsidR="00AA460A">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Pr="00C97934" w:rsidR="00F34F17">
        <w:rPr>
          <w:rFonts w:ascii="Arial" w:hAnsi="Arial" w:cs="Arial"/>
          <w:sz w:val="24"/>
          <w:szCs w:val="24"/>
        </w:rPr>
        <w:t>’s experience and capabilities.</w:t>
      </w:r>
    </w:p>
    <w:p w:rsidRPr="00C97934" w:rsidR="007557FA" w:rsidP="00B03502" w:rsidRDefault="006C42EB" w14:paraId="56ECC57D" w14:textId="79ADDDDB">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Pr="00C97934" w:rsidR="00FF2A48">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Pr="00C97934" w:rsidR="00FF2A48">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rsidRPr="00C97934" w:rsidR="00616DCB" w:rsidP="00616DCB" w:rsidRDefault="007A344B" w14:paraId="7C85BD42" w14:textId="77777777">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Pr="00C97934" w:rsidR="001435F6">
        <w:rPr>
          <w:rFonts w:ascii="Arial" w:hAnsi="Arial" w:cs="Arial"/>
          <w:sz w:val="24"/>
          <w:szCs w:val="24"/>
        </w:rPr>
        <w:t>awarded</w:t>
      </w:r>
      <w:r w:rsidRPr="00C97934">
        <w:rPr>
          <w:rFonts w:ascii="Arial" w:hAnsi="Arial" w:cs="Arial"/>
          <w:sz w:val="24"/>
          <w:szCs w:val="24"/>
        </w:rPr>
        <w:t xml:space="preserve"> Bidder’s proposal, including all appendices or attachments, </w:t>
      </w:r>
      <w:r w:rsidRPr="00C97934" w:rsidR="00FF2A48">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rsidR="003B1648" w:rsidP="003B1648" w:rsidRDefault="00E95D0F" w14:paraId="18CD114D" w14:textId="77777777">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 xml:space="preserve">Following announcement of an award decision, all submissions in response to this RFP </w:t>
      </w:r>
      <w:r w:rsidRPr="00C97934">
        <w:rPr>
          <w:rStyle w:val="InitialStyle"/>
          <w:rFonts w:ascii="Arial" w:hAnsi="Arial" w:cs="Arial"/>
          <w:sz w:val="24"/>
          <w:szCs w:val="24"/>
        </w:rPr>
        <w:lastRenderedPageBreak/>
        <w:t>will be public records, available for public inspection pursuant to the State of Maine Freedom of Access Act (FOAA) (</w:t>
      </w:r>
      <w:hyperlink w:history="1" r:id="rId16">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rsidRPr="003B1648" w:rsidR="00E95D0F" w:rsidP="003B1648" w:rsidRDefault="003B1648" w14:paraId="0A6D07D7" w14:textId="74832C09">
      <w:pPr>
        <w:pStyle w:val="ListParagraph"/>
        <w:numPr>
          <w:ilvl w:val="1"/>
          <w:numId w:val="11"/>
        </w:numPr>
        <w:rPr>
          <w:rStyle w:val="InitialStyle"/>
          <w:rFonts w:ascii="Arial" w:hAnsi="Arial" w:cs="Arial"/>
          <w:sz w:val="24"/>
          <w:szCs w:val="24"/>
        </w:rPr>
      </w:pPr>
      <w:r w:rsidRPr="10AE2987" w:rsidR="003B1648">
        <w:rPr>
          <w:rStyle w:val="InitialStyle"/>
          <w:rFonts w:ascii="Arial" w:hAnsi="Arial" w:cs="Arial"/>
          <w:sz w:val="24"/>
          <w:szCs w:val="24"/>
        </w:rPr>
        <w:t>In the event that</w:t>
      </w:r>
      <w:r w:rsidRPr="10AE2987" w:rsidR="003B1648">
        <w:rPr>
          <w:rStyle w:val="InitialStyle"/>
          <w:rFonts w:ascii="Arial" w:hAnsi="Arial" w:cs="Arial"/>
          <w:sz w:val="24"/>
          <w:szCs w:val="24"/>
        </w:rPr>
        <w:t xml:space="preserve"> a Bidder believes any information that it </w:t>
      </w:r>
      <w:r w:rsidRPr="10AE2987" w:rsidR="003B1648">
        <w:rPr>
          <w:rStyle w:val="InitialStyle"/>
          <w:rFonts w:ascii="Arial" w:hAnsi="Arial" w:cs="Arial"/>
          <w:sz w:val="24"/>
          <w:szCs w:val="24"/>
        </w:rPr>
        <w:t>submits</w:t>
      </w:r>
      <w:r w:rsidRPr="10AE2987" w:rsidR="003B1648">
        <w:rPr>
          <w:rStyle w:val="InitialStyle"/>
          <w:rFonts w:ascii="Arial" w:hAnsi="Arial" w:cs="Arial"/>
          <w:sz w:val="24"/>
          <w:szCs w:val="24"/>
        </w:rPr>
        <w:t xml:space="preserve"> in response to this RFP is confidential, it must mark that information </w:t>
      </w:r>
      <w:r w:rsidRPr="10AE2987" w:rsidR="4B43BE1B">
        <w:rPr>
          <w:rStyle w:val="InitialStyle"/>
          <w:rFonts w:ascii="Arial" w:hAnsi="Arial" w:cs="Arial"/>
          <w:sz w:val="24"/>
          <w:szCs w:val="24"/>
        </w:rPr>
        <w:t>accordingly and</w:t>
      </w:r>
      <w:r w:rsidRPr="10AE2987" w:rsidR="003B1648">
        <w:rPr>
          <w:rStyle w:val="InitialStyle"/>
          <w:rFonts w:ascii="Arial" w:hAnsi="Arial" w:cs="Arial"/>
          <w:sz w:val="24"/>
          <w:szCs w:val="24"/>
        </w:rPr>
        <w:t xml:space="preserve"> include citation to legal authority in support of the Bidder’s claim of confidentiality</w:t>
      </w:r>
      <w:r w:rsidRPr="10AE2987" w:rsidR="003B1648">
        <w:rPr>
          <w:rStyle w:val="InitialStyle"/>
          <w:rFonts w:ascii="Arial" w:hAnsi="Arial" w:cs="Arial"/>
          <w:sz w:val="24"/>
          <w:szCs w:val="24"/>
        </w:rPr>
        <w:t xml:space="preserve">.  </w:t>
      </w:r>
      <w:r w:rsidRPr="10AE2987" w:rsidR="003B1648">
        <w:rPr>
          <w:rStyle w:val="InitialStyle"/>
          <w:rFonts w:ascii="Arial" w:hAnsi="Arial" w:cs="Arial"/>
          <w:sz w:val="24"/>
          <w:szCs w:val="24"/>
        </w:rPr>
        <w:t>In the event that</w:t>
      </w:r>
      <w:r w:rsidRPr="10AE2987" w:rsidR="003B1648">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w:t>
      </w:r>
      <w:r w:rsidRPr="10AE2987" w:rsidR="003B1648">
        <w:rPr>
          <w:rStyle w:val="InitialStyle"/>
          <w:rFonts w:ascii="Arial" w:hAnsi="Arial" w:cs="Arial"/>
          <w:sz w:val="24"/>
          <w:szCs w:val="24"/>
        </w:rPr>
        <w:t>determine</w:t>
      </w:r>
      <w:r w:rsidRPr="10AE2987" w:rsidR="003B1648">
        <w:rPr>
          <w:rStyle w:val="InitialStyle"/>
          <w:rFonts w:ascii="Arial" w:hAnsi="Arial" w:cs="Arial"/>
          <w:sz w:val="24"/>
          <w:szCs w:val="24"/>
        </w:rPr>
        <w:t xml:space="preserve"> whether the information is an exception to FOAA’s definition of public record</w:t>
      </w:r>
      <w:r w:rsidRPr="10AE2987" w:rsidR="003B1648">
        <w:rPr>
          <w:rStyle w:val="InitialStyle"/>
          <w:rFonts w:ascii="Arial" w:hAnsi="Arial" w:cs="Arial"/>
          <w:sz w:val="24"/>
          <w:szCs w:val="24"/>
        </w:rPr>
        <w:t xml:space="preserve">.  </w:t>
      </w:r>
      <w:r w:rsidRPr="10AE2987" w:rsidR="003B1648">
        <w:rPr>
          <w:rStyle w:val="InitialStyle"/>
          <w:rFonts w:ascii="Arial" w:hAnsi="Arial" w:cs="Arial"/>
          <w:sz w:val="24"/>
          <w:szCs w:val="24"/>
        </w:rPr>
        <w:t xml:space="preserve">If the Department </w:t>
      </w:r>
      <w:r w:rsidRPr="10AE2987" w:rsidR="003B1648">
        <w:rPr>
          <w:rStyle w:val="InitialStyle"/>
          <w:rFonts w:ascii="Arial" w:hAnsi="Arial" w:cs="Arial"/>
          <w:sz w:val="24"/>
          <w:szCs w:val="24"/>
        </w:rPr>
        <w:t>determines</w:t>
      </w:r>
      <w:r w:rsidRPr="10AE2987" w:rsidR="003B1648">
        <w:rPr>
          <w:rStyle w:val="InitialStyle"/>
          <w:rFonts w:ascii="Arial" w:hAnsi="Arial" w:cs="Arial"/>
          <w:sz w:val="24"/>
          <w:szCs w:val="24"/>
        </w:rPr>
        <w:t xml:space="preserve"> to release information that a Bidder has marked confidential, it shall provide advance notice to the Bidder to allow for them to seek legal relief.</w:t>
      </w:r>
    </w:p>
    <w:p w:rsidRPr="00C97934" w:rsidR="007557FA" w:rsidP="00B03502" w:rsidRDefault="005669D1" w14:paraId="144A527A" w14:textId="2310F171">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Pr="00C97934" w:rsidR="009C3380">
        <w:rPr>
          <w:rFonts w:ascii="Arial" w:hAnsi="Arial" w:cs="Arial"/>
          <w:sz w:val="24"/>
          <w:szCs w:val="24"/>
        </w:rPr>
        <w:t>Department</w:t>
      </w:r>
      <w:r w:rsidRPr="00C97934">
        <w:rPr>
          <w:rFonts w:ascii="Arial" w:hAnsi="Arial" w:cs="Arial"/>
          <w:sz w:val="24"/>
          <w:szCs w:val="24"/>
        </w:rPr>
        <w:t>, at its sole discretion, reserves the right to recognize and waive minor i</w:t>
      </w:r>
      <w:r w:rsidRPr="00C97934" w:rsidR="00E3589A">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Pr="00C97934" w:rsidR="00AA460A">
        <w:rPr>
          <w:rFonts w:ascii="Arial" w:hAnsi="Arial" w:cs="Arial"/>
          <w:sz w:val="24"/>
          <w:szCs w:val="24"/>
        </w:rPr>
        <w:t>e</w:t>
      </w:r>
      <w:r w:rsidRPr="00C97934">
        <w:rPr>
          <w:rFonts w:ascii="Arial" w:hAnsi="Arial" w:cs="Arial"/>
          <w:sz w:val="24"/>
          <w:szCs w:val="24"/>
        </w:rPr>
        <w:t xml:space="preserve"> RFP.</w:t>
      </w:r>
    </w:p>
    <w:p w:rsidRPr="00C97934" w:rsidR="007557FA" w:rsidP="00B03502" w:rsidRDefault="000D50AE" w14:paraId="046ABF0F" w14:textId="5B5325AA">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Pr="00C97934" w:rsidR="00FF2A48">
        <w:rPr>
          <w:rFonts w:ascii="Arial" w:hAnsi="Arial" w:cs="Arial"/>
          <w:sz w:val="24"/>
          <w:szCs w:val="24"/>
        </w:rPr>
        <w:t>are</w:t>
      </w:r>
      <w:r w:rsidRPr="00C97934">
        <w:rPr>
          <w:rFonts w:ascii="Arial" w:hAnsi="Arial" w:cs="Arial"/>
          <w:sz w:val="24"/>
          <w:szCs w:val="24"/>
        </w:rPr>
        <w:t xml:space="preserve"> included by this reference</w:t>
      </w:r>
      <w:r w:rsidRPr="00C97934" w:rsidR="00060D94">
        <w:rPr>
          <w:rFonts w:ascii="Arial" w:hAnsi="Arial" w:cs="Arial"/>
          <w:sz w:val="24"/>
          <w:szCs w:val="24"/>
        </w:rPr>
        <w:t xml:space="preserve">.  It </w:t>
      </w:r>
      <w:r w:rsidRPr="00C97934" w:rsidR="00FF2A48">
        <w:rPr>
          <w:rFonts w:ascii="Arial" w:hAnsi="Arial" w:cs="Arial"/>
          <w:sz w:val="24"/>
          <w:szCs w:val="24"/>
        </w:rPr>
        <w:t>is</w:t>
      </w:r>
      <w:r w:rsidRPr="00C97934" w:rsidR="00060D9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name="_Toc367174725" w:id="9"/>
      <w:bookmarkStart w:name="_Toc397069193" w:id="10"/>
    </w:p>
    <w:bookmarkEnd w:id="9"/>
    <w:bookmarkEnd w:id="10"/>
    <w:p w:rsidRPr="00C97934" w:rsidR="00735C0A" w:rsidP="004F0520" w:rsidRDefault="00735C0A" w14:paraId="735A7C31" w14:textId="77777777">
      <w:pPr>
        <w:rPr>
          <w:rFonts w:ascii="Arial" w:hAnsi="Arial" w:cs="Arial"/>
          <w:sz w:val="24"/>
          <w:szCs w:val="24"/>
        </w:rPr>
      </w:pPr>
    </w:p>
    <w:p w:rsidRPr="00C97934" w:rsidR="00F53B75" w:rsidP="007955F7" w:rsidRDefault="001E028B" w14:paraId="38874C83" w14:textId="669D5743">
      <w:pPr>
        <w:pStyle w:val="ListParagraph"/>
        <w:numPr>
          <w:ilvl w:val="0"/>
          <w:numId w:val="11"/>
        </w:numPr>
        <w:rPr>
          <w:rFonts w:ascii="Arial" w:hAnsi="Arial" w:cs="Arial"/>
          <w:sz w:val="24"/>
          <w:szCs w:val="24"/>
        </w:rPr>
      </w:pPr>
      <w:bookmarkStart w:name="_Toc367174726" w:id="11"/>
      <w:bookmarkStart w:name="_Toc397069194" w:id="12"/>
      <w:r w:rsidRPr="00C97934">
        <w:rPr>
          <w:rFonts w:ascii="Arial" w:hAnsi="Arial" w:cs="Arial"/>
          <w:b/>
          <w:sz w:val="24"/>
          <w:szCs w:val="24"/>
        </w:rPr>
        <w:t>Contract Term</w:t>
      </w:r>
      <w:bookmarkStart w:name="_Toc367174727" w:id="13"/>
      <w:bookmarkStart w:name="_Toc397069195" w:id="14"/>
      <w:bookmarkEnd w:id="11"/>
      <w:bookmarkEnd w:id="12"/>
    </w:p>
    <w:p w:rsidRPr="00C97934" w:rsidR="00F53B75" w:rsidP="00F53B75" w:rsidRDefault="00F53B75" w14:paraId="3D299E0D" w14:textId="77777777">
      <w:pPr>
        <w:pStyle w:val="ListParagraph"/>
        <w:ind w:left="360"/>
        <w:rPr>
          <w:rFonts w:ascii="Arial" w:hAnsi="Arial" w:cs="Arial"/>
          <w:sz w:val="24"/>
          <w:szCs w:val="24"/>
        </w:rPr>
      </w:pPr>
    </w:p>
    <w:p w:rsidRPr="00C97934" w:rsidR="00F53B75" w:rsidP="00F53B75" w:rsidRDefault="00F53B75" w14:paraId="4DC51E87" w14:textId="23CDC943">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Pr="00C97934" w:rsidR="00AA460A">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rsidRPr="00C97934" w:rsidR="00F53B75" w:rsidP="00F53B75" w:rsidRDefault="00F53B75" w14:paraId="1E30EF32" w14:textId="77777777">
      <w:pPr>
        <w:pStyle w:val="ListParagraph"/>
        <w:ind w:left="360"/>
        <w:rPr>
          <w:rFonts w:ascii="Arial" w:hAnsi="Arial" w:cs="Arial"/>
          <w:sz w:val="24"/>
          <w:szCs w:val="24"/>
        </w:rPr>
      </w:pPr>
    </w:p>
    <w:p w:rsidRPr="00C97934" w:rsidR="00F53B75" w:rsidP="00F53B75" w:rsidRDefault="00F53B75" w14:paraId="565515F2" w14:textId="48B2D297">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w:t>
      </w:r>
      <w:r w:rsidR="00C31E8A">
        <w:rPr>
          <w:rFonts w:ascii="Arial" w:hAnsi="Arial" w:cs="Arial"/>
          <w:sz w:val="24"/>
          <w:szCs w:val="24"/>
        </w:rPr>
        <w:t xml:space="preserve"> four</w:t>
      </w:r>
      <w:r w:rsidRPr="00C97934">
        <w:rPr>
          <w:rFonts w:ascii="Arial" w:hAnsi="Arial" w:cs="Arial"/>
          <w:sz w:val="24"/>
          <w:szCs w:val="24"/>
        </w:rPr>
        <w:t xml:space="preserve"> </w:t>
      </w:r>
      <w:r w:rsidRPr="00593E47">
        <w:rPr>
          <w:rFonts w:ascii="Arial" w:hAnsi="Arial" w:cs="Arial"/>
          <w:sz w:val="24"/>
          <w:szCs w:val="24"/>
        </w:rPr>
        <w:t>(</w:t>
      </w:r>
      <w:r w:rsidRPr="00593E47" w:rsidR="00C31E8A">
        <w:rPr>
          <w:rFonts w:ascii="Arial" w:hAnsi="Arial" w:cs="Arial"/>
          <w:sz w:val="24"/>
          <w:szCs w:val="24"/>
        </w:rPr>
        <w:t>4</w:t>
      </w:r>
      <w:r w:rsidRPr="00593E47" w:rsidR="002B746E">
        <w:rPr>
          <w:rFonts w:ascii="Arial" w:hAnsi="Arial" w:cs="Arial"/>
          <w:sz w:val="24"/>
          <w:szCs w:val="24"/>
        </w:rPr>
        <w:t>)</w:t>
      </w:r>
      <w:r w:rsidRPr="00593E47">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rsidRPr="00C97934" w:rsidR="00F53B75" w:rsidP="00F53B75" w:rsidRDefault="00F53B75" w14:paraId="14965CA6" w14:textId="77777777">
      <w:pPr>
        <w:pStyle w:val="ListParagraph"/>
        <w:ind w:left="360"/>
        <w:rPr>
          <w:rFonts w:ascii="Arial" w:hAnsi="Arial" w:cs="Arial"/>
          <w:sz w:val="24"/>
          <w:szCs w:val="24"/>
        </w:rPr>
      </w:pPr>
    </w:p>
    <w:p w:rsidRPr="00C97934" w:rsidR="00F53B75" w:rsidP="00F53B75" w:rsidRDefault="00F53B75" w14:paraId="1937DB61" w14:textId="3EEC1760">
      <w:pPr>
        <w:rPr>
          <w:rFonts w:ascii="Arial" w:hAnsi="Arial" w:cs="Arial"/>
          <w:sz w:val="24"/>
          <w:szCs w:val="24"/>
        </w:rPr>
      </w:pPr>
      <w:r w:rsidRPr="00C97934">
        <w:rPr>
          <w:rFonts w:ascii="Arial" w:hAnsi="Arial" w:cs="Arial"/>
          <w:sz w:val="24"/>
          <w:szCs w:val="24"/>
        </w:rPr>
        <w:t>The term of the anticipated contract, resulting from th</w:t>
      </w:r>
      <w:r w:rsidRPr="00C97934" w:rsidR="00AA460A">
        <w:rPr>
          <w:rFonts w:ascii="Arial" w:hAnsi="Arial" w:cs="Arial"/>
          <w:sz w:val="24"/>
          <w:szCs w:val="24"/>
        </w:rPr>
        <w:t>e</w:t>
      </w:r>
      <w:r w:rsidRPr="00C97934">
        <w:rPr>
          <w:rFonts w:ascii="Arial" w:hAnsi="Arial" w:cs="Arial"/>
          <w:sz w:val="24"/>
          <w:szCs w:val="24"/>
        </w:rPr>
        <w:t xml:space="preserve"> RFP, is defined as follows:</w:t>
      </w:r>
    </w:p>
    <w:p w:rsidRPr="00C97934" w:rsidR="00F53B75" w:rsidP="00F53B75" w:rsidRDefault="00F53B75" w14:paraId="0EE7D263" w14:textId="77777777">
      <w:pPr>
        <w:pStyle w:val="ListParagraph"/>
        <w:ind w:left="360"/>
        <w:rPr>
          <w:rFonts w:ascii="Arial" w:hAnsi="Arial" w:cs="Arial"/>
          <w:sz w:val="24"/>
          <w:szCs w:val="24"/>
        </w:rPr>
      </w:pPr>
    </w:p>
    <w:tbl>
      <w:tblPr>
        <w:tblW w:w="1024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5385"/>
        <w:gridCol w:w="2340"/>
        <w:gridCol w:w="2520"/>
      </w:tblGrid>
      <w:tr w:rsidRPr="00C97934" w:rsidR="00F53B75" w:rsidTr="000F753F" w14:paraId="56D8DFAE" w14:textId="77777777">
        <w:trPr>
          <w:trHeight w:val="276"/>
        </w:trPr>
        <w:tc>
          <w:tcPr>
            <w:tcW w:w="5385" w:type="dxa"/>
            <w:tcBorders>
              <w:top w:val="double" w:color="auto" w:sz="4" w:space="0"/>
              <w:left w:val="double" w:color="auto" w:sz="4" w:space="0"/>
              <w:bottom w:val="double" w:color="auto" w:sz="4" w:space="0"/>
              <w:right w:val="single" w:color="auto" w:sz="4" w:space="0"/>
            </w:tcBorders>
            <w:shd w:val="clear" w:color="auto" w:fill="C6D9F1"/>
          </w:tcPr>
          <w:p w:rsidRPr="00C97934" w:rsidR="00F53B75" w:rsidP="00583A7B" w:rsidRDefault="00F53B75" w14:paraId="6E7ED1A4" w14:textId="77777777">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color="auto" w:sz="4" w:space="0"/>
              <w:left w:val="single" w:color="auto" w:sz="4" w:space="0"/>
              <w:bottom w:val="double" w:color="auto" w:sz="4" w:space="0"/>
              <w:right w:val="single" w:color="auto" w:sz="4" w:space="0"/>
            </w:tcBorders>
            <w:shd w:val="clear" w:color="auto" w:fill="C6D9F1"/>
            <w:vAlign w:val="center"/>
          </w:tcPr>
          <w:p w:rsidRPr="00C97934" w:rsidR="00F53B75" w:rsidP="000F753F" w:rsidRDefault="00F53B75" w14:paraId="123D6AD4" w14:textId="77777777">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color="auto" w:sz="4" w:space="0"/>
              <w:left w:val="single" w:color="auto" w:sz="4" w:space="0"/>
              <w:bottom w:val="double" w:color="auto" w:sz="4" w:space="0"/>
              <w:right w:val="double" w:color="auto" w:sz="4" w:space="0"/>
            </w:tcBorders>
            <w:shd w:val="clear" w:color="auto" w:fill="C6D9F1"/>
            <w:vAlign w:val="center"/>
          </w:tcPr>
          <w:p w:rsidRPr="00C97934" w:rsidR="00F53B75" w:rsidP="000F753F" w:rsidRDefault="00F53B75" w14:paraId="5938105F" w14:textId="77777777">
            <w:pPr>
              <w:jc w:val="center"/>
              <w:rPr>
                <w:rFonts w:ascii="Arial" w:hAnsi="Arial" w:cs="Arial"/>
                <w:b/>
                <w:sz w:val="24"/>
                <w:szCs w:val="24"/>
              </w:rPr>
            </w:pPr>
            <w:r w:rsidRPr="00C97934">
              <w:rPr>
                <w:rFonts w:ascii="Arial" w:hAnsi="Arial" w:cs="Arial"/>
                <w:b/>
                <w:sz w:val="24"/>
                <w:szCs w:val="24"/>
              </w:rPr>
              <w:t>End Date</w:t>
            </w:r>
          </w:p>
        </w:tc>
      </w:tr>
      <w:tr w:rsidRPr="00C97934" w:rsidR="00F53B75" w:rsidTr="000F753F" w14:paraId="666BB468" w14:textId="77777777">
        <w:trPr>
          <w:trHeight w:val="276"/>
        </w:trPr>
        <w:tc>
          <w:tcPr>
            <w:tcW w:w="5385" w:type="dxa"/>
            <w:tcBorders>
              <w:top w:val="double" w:color="auto" w:sz="4" w:space="0"/>
            </w:tcBorders>
            <w:shd w:val="clear" w:color="auto" w:fill="auto"/>
            <w:vAlign w:val="center"/>
          </w:tcPr>
          <w:p w:rsidRPr="00C97934" w:rsidR="00F53B75" w:rsidP="000F753F" w:rsidRDefault="00C31E8A" w14:paraId="590A07E0" w14:textId="0A5BB928">
            <w:pPr>
              <w:rPr>
                <w:rFonts w:ascii="Arial" w:hAnsi="Arial" w:cs="Arial"/>
                <w:sz w:val="24"/>
                <w:szCs w:val="24"/>
              </w:rPr>
            </w:pPr>
            <w:r>
              <w:rPr>
                <w:rFonts w:ascii="Arial" w:hAnsi="Arial" w:cs="Arial"/>
                <w:sz w:val="24"/>
                <w:szCs w:val="24"/>
              </w:rPr>
              <w:t>Initial Period of Performance</w:t>
            </w:r>
          </w:p>
        </w:tc>
        <w:tc>
          <w:tcPr>
            <w:tcW w:w="2340" w:type="dxa"/>
            <w:tcBorders>
              <w:top w:val="double" w:color="auto" w:sz="4" w:space="0"/>
            </w:tcBorders>
            <w:shd w:val="clear" w:color="auto" w:fill="auto"/>
            <w:vAlign w:val="center"/>
          </w:tcPr>
          <w:p w:rsidRPr="00593E47" w:rsidR="00F53B75" w:rsidP="000F753F" w:rsidRDefault="006735C7" w14:paraId="70DD0B44" w14:textId="667AC7EB">
            <w:pPr>
              <w:jc w:val="center"/>
              <w:rPr>
                <w:rFonts w:ascii="Arial" w:hAnsi="Arial" w:cs="Arial"/>
                <w:sz w:val="24"/>
                <w:szCs w:val="24"/>
              </w:rPr>
            </w:pPr>
            <w:r>
              <w:rPr>
                <w:rFonts w:ascii="Arial" w:hAnsi="Arial" w:cs="Arial"/>
                <w:sz w:val="24"/>
                <w:szCs w:val="24"/>
              </w:rPr>
              <w:t>0</w:t>
            </w:r>
            <w:r w:rsidR="00A66E1F">
              <w:rPr>
                <w:rFonts w:ascii="Arial" w:hAnsi="Arial" w:cs="Arial"/>
                <w:sz w:val="24"/>
                <w:szCs w:val="24"/>
              </w:rPr>
              <w:t>2</w:t>
            </w:r>
            <w:r w:rsidRPr="00593E47" w:rsidR="00C31E8A">
              <w:rPr>
                <w:rFonts w:ascii="Arial" w:hAnsi="Arial" w:cs="Arial"/>
                <w:sz w:val="24"/>
                <w:szCs w:val="24"/>
              </w:rPr>
              <w:t>/1/202</w:t>
            </w:r>
            <w:r w:rsidR="00222677">
              <w:rPr>
                <w:rFonts w:ascii="Arial" w:hAnsi="Arial" w:cs="Arial"/>
                <w:sz w:val="24"/>
                <w:szCs w:val="24"/>
              </w:rPr>
              <w:t>5</w:t>
            </w:r>
          </w:p>
        </w:tc>
        <w:tc>
          <w:tcPr>
            <w:tcW w:w="2520" w:type="dxa"/>
            <w:tcBorders>
              <w:top w:val="double" w:color="auto" w:sz="4" w:space="0"/>
            </w:tcBorders>
            <w:shd w:val="clear" w:color="auto" w:fill="auto"/>
            <w:vAlign w:val="center"/>
          </w:tcPr>
          <w:p w:rsidRPr="00593E47" w:rsidR="00F53B75" w:rsidP="000F753F" w:rsidRDefault="00C31E8A" w14:paraId="6B06294F" w14:textId="66452EE0">
            <w:pPr>
              <w:jc w:val="center"/>
              <w:rPr>
                <w:rFonts w:ascii="Arial" w:hAnsi="Arial" w:cs="Arial"/>
                <w:sz w:val="24"/>
                <w:szCs w:val="24"/>
              </w:rPr>
            </w:pPr>
            <w:r w:rsidRPr="00593E47">
              <w:rPr>
                <w:rFonts w:ascii="Arial" w:hAnsi="Arial" w:cs="Arial"/>
                <w:sz w:val="24"/>
                <w:szCs w:val="24"/>
              </w:rPr>
              <w:t>9/30/2025</w:t>
            </w:r>
          </w:p>
        </w:tc>
      </w:tr>
      <w:tr w:rsidRPr="00C97934" w:rsidR="00F53B75" w:rsidTr="000F753F" w14:paraId="1BBAD6AB" w14:textId="77777777">
        <w:trPr>
          <w:trHeight w:val="276"/>
        </w:trPr>
        <w:tc>
          <w:tcPr>
            <w:tcW w:w="5385" w:type="dxa"/>
            <w:shd w:val="clear" w:color="auto" w:fill="auto"/>
            <w:vAlign w:val="center"/>
          </w:tcPr>
          <w:p w:rsidRPr="00C97934" w:rsidR="00F53B75" w:rsidP="000F753F" w:rsidRDefault="00F53B75" w14:paraId="4CF4EB99" w14:textId="7777777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rsidRPr="00593E47" w:rsidR="00F53B75" w:rsidP="000F753F" w:rsidRDefault="00C31E8A" w14:paraId="6AFF230C" w14:textId="3B50E01A">
            <w:pPr>
              <w:jc w:val="center"/>
              <w:rPr>
                <w:rFonts w:ascii="Arial" w:hAnsi="Arial" w:cs="Arial"/>
                <w:sz w:val="24"/>
                <w:szCs w:val="24"/>
              </w:rPr>
            </w:pPr>
            <w:r w:rsidRPr="00593E47">
              <w:rPr>
                <w:rFonts w:ascii="Arial" w:hAnsi="Arial" w:cs="Arial"/>
                <w:sz w:val="24"/>
                <w:szCs w:val="24"/>
              </w:rPr>
              <w:t>10/1/2025</w:t>
            </w:r>
          </w:p>
        </w:tc>
        <w:tc>
          <w:tcPr>
            <w:tcW w:w="2520" w:type="dxa"/>
            <w:shd w:val="clear" w:color="auto" w:fill="auto"/>
            <w:vAlign w:val="center"/>
          </w:tcPr>
          <w:p w:rsidRPr="00593E47" w:rsidR="00F53B75" w:rsidP="000F753F" w:rsidRDefault="00C31E8A" w14:paraId="58F074BA" w14:textId="3648AD35">
            <w:pPr>
              <w:jc w:val="center"/>
              <w:rPr>
                <w:rFonts w:ascii="Arial" w:hAnsi="Arial" w:cs="Arial"/>
                <w:sz w:val="24"/>
                <w:szCs w:val="24"/>
              </w:rPr>
            </w:pPr>
            <w:r w:rsidRPr="00593E47">
              <w:rPr>
                <w:rFonts w:ascii="Arial" w:hAnsi="Arial" w:cs="Arial"/>
                <w:sz w:val="24"/>
                <w:szCs w:val="24"/>
              </w:rPr>
              <w:t>9/30/2026</w:t>
            </w:r>
          </w:p>
        </w:tc>
      </w:tr>
      <w:tr w:rsidRPr="00C97934" w:rsidR="00C31E8A" w:rsidTr="000F753F" w14:paraId="580C9936" w14:textId="77777777">
        <w:trPr>
          <w:trHeight w:val="276"/>
        </w:trPr>
        <w:tc>
          <w:tcPr>
            <w:tcW w:w="5385" w:type="dxa"/>
            <w:shd w:val="clear" w:color="auto" w:fill="auto"/>
            <w:vAlign w:val="center"/>
          </w:tcPr>
          <w:p w:rsidRPr="00C97934" w:rsidR="00C31E8A" w:rsidP="00C31E8A" w:rsidRDefault="00C31E8A" w14:paraId="69CA2274" w14:textId="46B3775E">
            <w:pPr>
              <w:rPr>
                <w:rFonts w:ascii="Arial" w:hAnsi="Arial" w:cs="Arial"/>
                <w:sz w:val="24"/>
                <w:szCs w:val="24"/>
              </w:rPr>
            </w:pPr>
            <w:r w:rsidRPr="00C97934">
              <w:rPr>
                <w:rFonts w:ascii="Arial" w:hAnsi="Arial" w:cs="Arial"/>
                <w:sz w:val="24"/>
                <w:szCs w:val="24"/>
              </w:rPr>
              <w:t>Renewal Period #</w:t>
            </w:r>
            <w:r>
              <w:rPr>
                <w:rFonts w:ascii="Arial" w:hAnsi="Arial" w:cs="Arial"/>
                <w:sz w:val="24"/>
                <w:szCs w:val="24"/>
              </w:rPr>
              <w:t>2</w:t>
            </w:r>
          </w:p>
        </w:tc>
        <w:tc>
          <w:tcPr>
            <w:tcW w:w="2340" w:type="dxa"/>
            <w:shd w:val="clear" w:color="auto" w:fill="auto"/>
            <w:vAlign w:val="center"/>
          </w:tcPr>
          <w:p w:rsidRPr="00593E47" w:rsidR="00C31E8A" w:rsidP="00C31E8A" w:rsidRDefault="00C31E8A" w14:paraId="0A98AF29" w14:textId="2DED1DE5">
            <w:pPr>
              <w:jc w:val="center"/>
              <w:rPr>
                <w:rFonts w:ascii="Arial" w:hAnsi="Arial" w:cs="Arial"/>
                <w:sz w:val="24"/>
                <w:szCs w:val="24"/>
              </w:rPr>
            </w:pPr>
            <w:r w:rsidRPr="00593E47">
              <w:rPr>
                <w:rFonts w:ascii="Arial" w:hAnsi="Arial" w:cs="Arial"/>
                <w:sz w:val="24"/>
                <w:szCs w:val="24"/>
              </w:rPr>
              <w:t>10/1/2026</w:t>
            </w:r>
          </w:p>
        </w:tc>
        <w:tc>
          <w:tcPr>
            <w:tcW w:w="2520" w:type="dxa"/>
            <w:shd w:val="clear" w:color="auto" w:fill="auto"/>
            <w:vAlign w:val="center"/>
          </w:tcPr>
          <w:p w:rsidRPr="00593E47" w:rsidR="00C31E8A" w:rsidP="00C31E8A" w:rsidRDefault="00C31E8A" w14:paraId="1E846468" w14:textId="329A2F64">
            <w:pPr>
              <w:jc w:val="center"/>
              <w:rPr>
                <w:rFonts w:ascii="Arial" w:hAnsi="Arial" w:cs="Arial"/>
                <w:sz w:val="24"/>
                <w:szCs w:val="24"/>
              </w:rPr>
            </w:pPr>
            <w:r w:rsidRPr="00593E47">
              <w:rPr>
                <w:rFonts w:ascii="Arial" w:hAnsi="Arial" w:cs="Arial"/>
                <w:sz w:val="24"/>
                <w:szCs w:val="24"/>
              </w:rPr>
              <w:t>9/30/2027</w:t>
            </w:r>
          </w:p>
        </w:tc>
      </w:tr>
      <w:tr w:rsidRPr="00C97934" w:rsidR="00C31E8A" w:rsidTr="000F753F" w14:paraId="1883DABF" w14:textId="77777777">
        <w:trPr>
          <w:trHeight w:val="276"/>
        </w:trPr>
        <w:tc>
          <w:tcPr>
            <w:tcW w:w="5385" w:type="dxa"/>
            <w:shd w:val="clear" w:color="auto" w:fill="auto"/>
            <w:vAlign w:val="center"/>
          </w:tcPr>
          <w:p w:rsidRPr="00C97934" w:rsidR="00C31E8A" w:rsidP="00C31E8A" w:rsidRDefault="00C31E8A" w14:paraId="03BB1857" w14:textId="401BE7DB">
            <w:pPr>
              <w:rPr>
                <w:rFonts w:ascii="Arial" w:hAnsi="Arial" w:cs="Arial"/>
                <w:sz w:val="24"/>
                <w:szCs w:val="24"/>
              </w:rPr>
            </w:pPr>
            <w:r w:rsidRPr="00C97934">
              <w:rPr>
                <w:rFonts w:ascii="Arial" w:hAnsi="Arial" w:cs="Arial"/>
                <w:sz w:val="24"/>
                <w:szCs w:val="24"/>
              </w:rPr>
              <w:t>Renewal Period #</w:t>
            </w:r>
            <w:r>
              <w:rPr>
                <w:rFonts w:ascii="Arial" w:hAnsi="Arial" w:cs="Arial"/>
                <w:sz w:val="24"/>
                <w:szCs w:val="24"/>
              </w:rPr>
              <w:t>3</w:t>
            </w:r>
          </w:p>
        </w:tc>
        <w:tc>
          <w:tcPr>
            <w:tcW w:w="2340" w:type="dxa"/>
            <w:shd w:val="clear" w:color="auto" w:fill="auto"/>
            <w:vAlign w:val="center"/>
          </w:tcPr>
          <w:p w:rsidRPr="00593E47" w:rsidR="00C31E8A" w:rsidP="00C31E8A" w:rsidRDefault="00C31E8A" w14:paraId="3BA18079" w14:textId="57D3CC11">
            <w:pPr>
              <w:jc w:val="center"/>
              <w:rPr>
                <w:rFonts w:ascii="Arial" w:hAnsi="Arial" w:cs="Arial"/>
                <w:sz w:val="24"/>
                <w:szCs w:val="24"/>
              </w:rPr>
            </w:pPr>
            <w:r w:rsidRPr="00593E47">
              <w:rPr>
                <w:rFonts w:ascii="Arial" w:hAnsi="Arial" w:cs="Arial"/>
                <w:sz w:val="24"/>
                <w:szCs w:val="24"/>
              </w:rPr>
              <w:t>10/1/2027</w:t>
            </w:r>
          </w:p>
        </w:tc>
        <w:tc>
          <w:tcPr>
            <w:tcW w:w="2520" w:type="dxa"/>
            <w:shd w:val="clear" w:color="auto" w:fill="auto"/>
            <w:vAlign w:val="center"/>
          </w:tcPr>
          <w:p w:rsidRPr="00593E47" w:rsidR="00C31E8A" w:rsidP="00C31E8A" w:rsidRDefault="00C31E8A" w14:paraId="3DCA64A5" w14:textId="4437CF81">
            <w:pPr>
              <w:jc w:val="center"/>
              <w:rPr>
                <w:rFonts w:ascii="Arial" w:hAnsi="Arial" w:cs="Arial"/>
                <w:sz w:val="24"/>
                <w:szCs w:val="24"/>
              </w:rPr>
            </w:pPr>
            <w:r w:rsidRPr="00593E47">
              <w:rPr>
                <w:rFonts w:ascii="Arial" w:hAnsi="Arial" w:cs="Arial"/>
                <w:sz w:val="24"/>
                <w:szCs w:val="24"/>
              </w:rPr>
              <w:t>9/30/2028</w:t>
            </w:r>
          </w:p>
        </w:tc>
      </w:tr>
      <w:tr w:rsidRPr="00C97934" w:rsidR="00C31E8A" w:rsidTr="000F753F" w14:paraId="43893550" w14:textId="77777777">
        <w:trPr>
          <w:trHeight w:val="276"/>
        </w:trPr>
        <w:tc>
          <w:tcPr>
            <w:tcW w:w="5385" w:type="dxa"/>
            <w:shd w:val="clear" w:color="auto" w:fill="auto"/>
            <w:vAlign w:val="center"/>
          </w:tcPr>
          <w:p w:rsidRPr="00C97934" w:rsidR="00C31E8A" w:rsidP="00C31E8A" w:rsidRDefault="00C31E8A" w14:paraId="215FD6E7" w14:textId="3151D1AF">
            <w:pPr>
              <w:rPr>
                <w:rFonts w:ascii="Arial" w:hAnsi="Arial" w:cs="Arial"/>
                <w:sz w:val="24"/>
                <w:szCs w:val="24"/>
              </w:rPr>
            </w:pPr>
            <w:r w:rsidRPr="00C97934">
              <w:rPr>
                <w:rFonts w:ascii="Arial" w:hAnsi="Arial" w:cs="Arial"/>
                <w:sz w:val="24"/>
                <w:szCs w:val="24"/>
              </w:rPr>
              <w:t>Renewal Period #</w:t>
            </w:r>
            <w:r>
              <w:rPr>
                <w:rFonts w:ascii="Arial" w:hAnsi="Arial" w:cs="Arial"/>
                <w:sz w:val="24"/>
                <w:szCs w:val="24"/>
              </w:rPr>
              <w:t>4</w:t>
            </w:r>
          </w:p>
        </w:tc>
        <w:tc>
          <w:tcPr>
            <w:tcW w:w="2340" w:type="dxa"/>
            <w:shd w:val="clear" w:color="auto" w:fill="auto"/>
            <w:vAlign w:val="center"/>
          </w:tcPr>
          <w:p w:rsidRPr="00593E47" w:rsidR="00C31E8A" w:rsidP="00C31E8A" w:rsidRDefault="00C31E8A" w14:paraId="74C42E30" w14:textId="4451E689">
            <w:pPr>
              <w:jc w:val="center"/>
              <w:rPr>
                <w:rFonts w:ascii="Arial" w:hAnsi="Arial" w:cs="Arial"/>
                <w:sz w:val="24"/>
                <w:szCs w:val="24"/>
              </w:rPr>
            </w:pPr>
            <w:r w:rsidRPr="00593E47">
              <w:rPr>
                <w:rFonts w:ascii="Arial" w:hAnsi="Arial" w:cs="Arial"/>
                <w:sz w:val="24"/>
                <w:szCs w:val="24"/>
              </w:rPr>
              <w:t>10/1/2028</w:t>
            </w:r>
          </w:p>
        </w:tc>
        <w:tc>
          <w:tcPr>
            <w:tcW w:w="2520" w:type="dxa"/>
            <w:shd w:val="clear" w:color="auto" w:fill="auto"/>
            <w:vAlign w:val="center"/>
          </w:tcPr>
          <w:p w:rsidRPr="00593E47" w:rsidR="00C31E8A" w:rsidP="00C31E8A" w:rsidRDefault="00C31E8A" w14:paraId="252CD236" w14:textId="6BA12D6D">
            <w:pPr>
              <w:jc w:val="center"/>
              <w:rPr>
                <w:rFonts w:ascii="Arial" w:hAnsi="Arial" w:cs="Arial"/>
                <w:sz w:val="24"/>
                <w:szCs w:val="24"/>
              </w:rPr>
            </w:pPr>
            <w:r w:rsidRPr="00593E47">
              <w:rPr>
                <w:rFonts w:ascii="Arial" w:hAnsi="Arial" w:cs="Arial"/>
                <w:sz w:val="24"/>
                <w:szCs w:val="24"/>
              </w:rPr>
              <w:t>9/30/2029</w:t>
            </w:r>
          </w:p>
        </w:tc>
      </w:tr>
    </w:tbl>
    <w:p w:rsidRPr="00C97934" w:rsidR="00F53B75" w:rsidP="00F53B75" w:rsidRDefault="00F53B75" w14:paraId="401878EE" w14:textId="77777777">
      <w:pPr>
        <w:pStyle w:val="ListParagraph"/>
        <w:ind w:left="360"/>
        <w:rPr>
          <w:rFonts w:ascii="Arial" w:hAnsi="Arial" w:cs="Arial"/>
          <w:sz w:val="24"/>
          <w:szCs w:val="24"/>
        </w:rPr>
      </w:pPr>
    </w:p>
    <w:p w:rsidRPr="00C97934" w:rsidR="00224755" w:rsidP="007955F7" w:rsidRDefault="00224755" w14:paraId="571BC726" w14:textId="7F6749CD">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rsidRPr="00C97934" w:rsidR="008F6D65" w:rsidP="004F0520" w:rsidRDefault="008F6D65" w14:paraId="5FB3DAC3" w14:textId="77777777">
      <w:pPr>
        <w:rPr>
          <w:rFonts w:ascii="Arial" w:hAnsi="Arial" w:cs="Arial"/>
          <w:sz w:val="24"/>
          <w:szCs w:val="24"/>
        </w:rPr>
      </w:pPr>
    </w:p>
    <w:p w:rsidRPr="00C97934" w:rsidR="008F6D65" w:rsidP="004F0520" w:rsidRDefault="008F6D65" w14:paraId="11DC6281" w14:textId="7316C854">
      <w:pPr>
        <w:rPr>
          <w:rFonts w:ascii="Arial" w:hAnsi="Arial" w:cs="Arial"/>
          <w:sz w:val="24"/>
          <w:szCs w:val="24"/>
        </w:rPr>
      </w:pPr>
      <w:r w:rsidRPr="00C97934">
        <w:rPr>
          <w:rFonts w:ascii="Arial" w:hAnsi="Arial" w:cs="Arial"/>
          <w:sz w:val="24"/>
          <w:szCs w:val="24"/>
        </w:rPr>
        <w:t xml:space="preserve">The Department anticipates making </w:t>
      </w:r>
      <w:r w:rsidRPr="00593E47" w:rsidR="00C31E8A">
        <w:rPr>
          <w:rFonts w:ascii="Arial" w:hAnsi="Arial" w:cs="Arial"/>
          <w:sz w:val="24"/>
          <w:szCs w:val="24"/>
        </w:rPr>
        <w:t>minimum of one</w:t>
      </w:r>
      <w:r w:rsidR="00186EAE">
        <w:rPr>
          <w:rFonts w:ascii="Arial" w:hAnsi="Arial" w:cs="Arial"/>
          <w:sz w:val="24"/>
          <w:szCs w:val="24"/>
        </w:rPr>
        <w:t xml:space="preserve"> (1)</w:t>
      </w:r>
      <w:r w:rsidRPr="00593E47">
        <w:rPr>
          <w:rFonts w:ascii="Arial" w:hAnsi="Arial" w:cs="Arial"/>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rsidRPr="00C97934" w:rsidR="00273D85" w:rsidP="004F0520" w:rsidRDefault="00E82FB4" w14:paraId="4EBBA569" w14:textId="77777777">
      <w:pPr>
        <w:rPr>
          <w:rFonts w:ascii="Arial" w:hAnsi="Arial" w:cs="Arial"/>
          <w:sz w:val="24"/>
          <w:szCs w:val="24"/>
        </w:rPr>
      </w:pPr>
      <w:r w:rsidRPr="00C97934">
        <w:rPr>
          <w:rFonts w:ascii="Arial" w:hAnsi="Arial" w:cs="Arial"/>
          <w:sz w:val="24"/>
          <w:szCs w:val="24"/>
        </w:rPr>
        <w:br w:type="page"/>
      </w:r>
    </w:p>
    <w:p w:rsidRPr="00C97934" w:rsidR="00E82FB4" w:rsidP="004F0520" w:rsidRDefault="00F53B75" w14:paraId="0FC58FFA" w14:textId="6CD6872C">
      <w:pPr>
        <w:rPr>
          <w:rFonts w:ascii="Arial" w:hAnsi="Arial" w:cs="Arial"/>
          <w:b/>
          <w:sz w:val="24"/>
          <w:szCs w:val="24"/>
        </w:rPr>
      </w:pPr>
      <w:bookmarkStart w:name="_Toc367174728" w:id="15"/>
      <w:bookmarkStart w:name="_Toc397069196" w:id="16"/>
      <w:r w:rsidRPr="00C97934">
        <w:rPr>
          <w:rFonts w:ascii="Arial" w:hAnsi="Arial" w:cs="Arial"/>
          <w:b/>
          <w:sz w:val="24"/>
          <w:szCs w:val="24"/>
        </w:rPr>
        <w:lastRenderedPageBreak/>
        <w:t>PART II</w:t>
      </w:r>
      <w:r w:rsidRPr="00C97934">
        <w:rPr>
          <w:rFonts w:ascii="Arial" w:hAnsi="Arial" w:cs="Arial"/>
          <w:b/>
          <w:sz w:val="24"/>
          <w:szCs w:val="24"/>
        </w:rPr>
        <w:tab/>
      </w:r>
      <w:r w:rsidRPr="00C97934" w:rsidR="00F40973">
        <w:rPr>
          <w:rFonts w:ascii="Arial" w:hAnsi="Arial" w:cs="Arial"/>
          <w:b/>
          <w:sz w:val="24"/>
          <w:szCs w:val="24"/>
        </w:rPr>
        <w:t>SCOPE OF SERVICES</w:t>
      </w:r>
      <w:bookmarkEnd w:id="15"/>
      <w:r w:rsidRPr="00C97934" w:rsidR="00B14DB7">
        <w:rPr>
          <w:rFonts w:ascii="Arial" w:hAnsi="Arial" w:cs="Arial"/>
          <w:b/>
          <w:sz w:val="24"/>
          <w:szCs w:val="24"/>
        </w:rPr>
        <w:t xml:space="preserve"> TO BE PROVIDED</w:t>
      </w:r>
      <w:bookmarkEnd w:id="16"/>
      <w:r w:rsidRPr="00C97934" w:rsidR="00E82FB4">
        <w:rPr>
          <w:rFonts w:ascii="Arial" w:hAnsi="Arial" w:cs="Arial"/>
          <w:b/>
          <w:sz w:val="24"/>
          <w:szCs w:val="24"/>
        </w:rPr>
        <w:tab/>
      </w:r>
    </w:p>
    <w:p w:rsidR="00511540" w:rsidP="004F0520" w:rsidRDefault="00511540" w14:paraId="6197967E" w14:textId="0F75575D">
      <w:pPr>
        <w:rPr>
          <w:rFonts w:ascii="Arial" w:hAnsi="Arial" w:cs="Arial"/>
          <w:color w:val="FF0000"/>
          <w:sz w:val="24"/>
          <w:szCs w:val="24"/>
        </w:rPr>
      </w:pPr>
    </w:p>
    <w:p w:rsidRPr="00593E47" w:rsidR="009148B6" w:rsidP="004F0520" w:rsidRDefault="009148B6" w14:paraId="0261D7D7" w14:textId="316EFBCE">
      <w:pPr>
        <w:rPr>
          <w:rFonts w:ascii="Arial" w:hAnsi="Arial" w:cs="Arial"/>
          <w:sz w:val="24"/>
          <w:szCs w:val="24"/>
        </w:rPr>
      </w:pPr>
      <w:r w:rsidRPr="00593E47">
        <w:rPr>
          <w:rFonts w:ascii="Arial" w:hAnsi="Arial" w:cs="Arial"/>
          <w:sz w:val="24"/>
          <w:szCs w:val="24"/>
        </w:rPr>
        <w:t>To research, write and create the following items:</w:t>
      </w:r>
    </w:p>
    <w:p w:rsidRPr="00C97934" w:rsidR="009148B6" w:rsidP="004F0520" w:rsidRDefault="009148B6" w14:paraId="7AB3D610" w14:textId="77777777">
      <w:pPr>
        <w:rPr>
          <w:rFonts w:ascii="Arial" w:hAnsi="Arial" w:cs="Arial"/>
          <w:color w:val="FF0000"/>
          <w:sz w:val="24"/>
          <w:szCs w:val="24"/>
        </w:rPr>
      </w:pPr>
    </w:p>
    <w:p w:rsidR="00511540" w:rsidP="0058643A" w:rsidRDefault="0058643A" w14:paraId="23A53A5E" w14:textId="59289AD3">
      <w:pPr>
        <w:pStyle w:val="ListParagraph"/>
        <w:numPr>
          <w:ilvl w:val="0"/>
          <w:numId w:val="45"/>
        </w:numPr>
        <w:rPr>
          <w:rFonts w:ascii="Arial" w:hAnsi="Arial" w:cs="Arial"/>
          <w:sz w:val="24"/>
          <w:szCs w:val="24"/>
        </w:rPr>
      </w:pPr>
      <w:r>
        <w:rPr>
          <w:rFonts w:ascii="Arial" w:hAnsi="Arial" w:cs="Arial"/>
          <w:sz w:val="24"/>
          <w:szCs w:val="24"/>
        </w:rPr>
        <w:t>11 - :30 second television spots that are also formatted for digital/social media</w:t>
      </w:r>
    </w:p>
    <w:p w:rsidR="00903382" w:rsidP="0058643A" w:rsidRDefault="00903382" w14:paraId="72FEE8C1" w14:textId="5BFC90B9">
      <w:pPr>
        <w:pStyle w:val="ListParagraph"/>
        <w:numPr>
          <w:ilvl w:val="0"/>
          <w:numId w:val="45"/>
        </w:numPr>
        <w:rPr>
          <w:rFonts w:ascii="Arial" w:hAnsi="Arial" w:cs="Arial"/>
          <w:sz w:val="24"/>
          <w:szCs w:val="24"/>
        </w:rPr>
      </w:pPr>
      <w:r>
        <w:rPr>
          <w:rFonts w:ascii="Arial" w:hAnsi="Arial" w:cs="Arial"/>
          <w:sz w:val="24"/>
          <w:szCs w:val="24"/>
        </w:rPr>
        <w:t>11 - :30 second radio spots</w:t>
      </w:r>
    </w:p>
    <w:p w:rsidR="00903382" w:rsidP="0058643A" w:rsidRDefault="00903382" w14:paraId="21B62CF1" w14:textId="69AE4972">
      <w:pPr>
        <w:pStyle w:val="ListParagraph"/>
        <w:numPr>
          <w:ilvl w:val="0"/>
          <w:numId w:val="45"/>
        </w:numPr>
        <w:rPr>
          <w:rFonts w:ascii="Arial" w:hAnsi="Arial" w:cs="Arial"/>
          <w:sz w:val="24"/>
          <w:szCs w:val="24"/>
        </w:rPr>
      </w:pPr>
      <w:r>
        <w:rPr>
          <w:rFonts w:ascii="Arial" w:hAnsi="Arial" w:cs="Arial"/>
          <w:sz w:val="24"/>
          <w:szCs w:val="24"/>
        </w:rPr>
        <w:t>2 – Safe Driving Buck Slips</w:t>
      </w:r>
    </w:p>
    <w:p w:rsidR="00903382" w:rsidP="009E400A" w:rsidRDefault="00903382" w14:paraId="061548CC" w14:textId="4DB2FA04">
      <w:pPr>
        <w:pStyle w:val="ListParagraph"/>
        <w:numPr>
          <w:ilvl w:val="1"/>
          <w:numId w:val="45"/>
        </w:numPr>
        <w:rPr>
          <w:rFonts w:ascii="Arial" w:hAnsi="Arial" w:cs="Arial"/>
          <w:sz w:val="24"/>
          <w:szCs w:val="24"/>
        </w:rPr>
      </w:pPr>
      <w:r>
        <w:rPr>
          <w:rFonts w:ascii="Arial" w:hAnsi="Arial" w:cs="Arial"/>
          <w:sz w:val="24"/>
          <w:szCs w:val="24"/>
        </w:rPr>
        <w:t>Mature Driver – Where to turn for declining driving skills and signs of decline.</w:t>
      </w:r>
    </w:p>
    <w:p w:rsidR="00903382" w:rsidP="009E400A" w:rsidRDefault="00903382" w14:paraId="54EA1AC2" w14:textId="58DD14E6">
      <w:pPr>
        <w:pStyle w:val="ListParagraph"/>
        <w:numPr>
          <w:ilvl w:val="2"/>
          <w:numId w:val="45"/>
        </w:numPr>
        <w:rPr>
          <w:rFonts w:ascii="Arial" w:hAnsi="Arial" w:cs="Arial"/>
          <w:sz w:val="24"/>
          <w:szCs w:val="24"/>
        </w:rPr>
      </w:pPr>
      <w:r>
        <w:rPr>
          <w:rFonts w:ascii="Arial" w:hAnsi="Arial" w:cs="Arial"/>
          <w:sz w:val="24"/>
          <w:szCs w:val="24"/>
        </w:rPr>
        <w:t>Effects of medication on driving (if space allows)</w:t>
      </w:r>
    </w:p>
    <w:p w:rsidR="00903382" w:rsidP="009E400A" w:rsidRDefault="00903382" w14:paraId="6E59EAF1" w14:textId="2004F40D">
      <w:pPr>
        <w:pStyle w:val="ListParagraph"/>
        <w:numPr>
          <w:ilvl w:val="1"/>
          <w:numId w:val="45"/>
        </w:numPr>
        <w:rPr>
          <w:rFonts w:ascii="Arial" w:hAnsi="Arial" w:cs="Arial"/>
          <w:sz w:val="24"/>
          <w:szCs w:val="24"/>
        </w:rPr>
      </w:pPr>
      <w:r>
        <w:rPr>
          <w:rFonts w:ascii="Arial" w:hAnsi="Arial" w:cs="Arial"/>
          <w:sz w:val="24"/>
          <w:szCs w:val="24"/>
        </w:rPr>
        <w:t>Speeding – weather, stopping distance, effects in crashes at various and higher speeds.</w:t>
      </w:r>
    </w:p>
    <w:p w:rsidR="00903382" w:rsidP="0058643A" w:rsidRDefault="00903382" w14:paraId="74E70EA0" w14:textId="7CDDBFB7">
      <w:pPr>
        <w:pStyle w:val="ListParagraph"/>
        <w:numPr>
          <w:ilvl w:val="0"/>
          <w:numId w:val="45"/>
        </w:numPr>
        <w:rPr>
          <w:rFonts w:ascii="Arial" w:hAnsi="Arial" w:cs="Arial"/>
          <w:sz w:val="24"/>
          <w:szCs w:val="24"/>
        </w:rPr>
      </w:pPr>
      <w:r>
        <w:rPr>
          <w:rFonts w:ascii="Arial" w:hAnsi="Arial" w:cs="Arial"/>
          <w:sz w:val="24"/>
          <w:szCs w:val="24"/>
        </w:rPr>
        <w:t>2 – Safe Driving Tri-Fold Brochure</w:t>
      </w:r>
    </w:p>
    <w:p w:rsidR="00903382" w:rsidP="009E400A" w:rsidRDefault="00903382" w14:paraId="3B079238" w14:textId="3E75963E">
      <w:pPr>
        <w:pStyle w:val="ListParagraph"/>
        <w:numPr>
          <w:ilvl w:val="1"/>
          <w:numId w:val="45"/>
        </w:numPr>
        <w:rPr>
          <w:rFonts w:ascii="Arial" w:hAnsi="Arial" w:cs="Arial"/>
          <w:sz w:val="24"/>
          <w:szCs w:val="24"/>
        </w:rPr>
      </w:pPr>
      <w:r>
        <w:rPr>
          <w:rFonts w:ascii="Arial" w:hAnsi="Arial" w:cs="Arial"/>
          <w:sz w:val="24"/>
          <w:szCs w:val="24"/>
        </w:rPr>
        <w:t>Move Over Law and safe driving around commercial motor vehicles (CMV) and their blind spots</w:t>
      </w:r>
    </w:p>
    <w:p w:rsidR="00903382" w:rsidP="009E400A" w:rsidRDefault="00903382" w14:paraId="7FC82455" w14:textId="0F7FF93C">
      <w:pPr>
        <w:pStyle w:val="ListParagraph"/>
        <w:numPr>
          <w:ilvl w:val="1"/>
          <w:numId w:val="45"/>
        </w:numPr>
        <w:rPr>
          <w:rFonts w:ascii="Arial" w:hAnsi="Arial" w:cs="Arial"/>
          <w:sz w:val="24"/>
          <w:szCs w:val="24"/>
        </w:rPr>
      </w:pPr>
      <w:r>
        <w:rPr>
          <w:rFonts w:ascii="Arial" w:hAnsi="Arial" w:cs="Arial"/>
          <w:sz w:val="24"/>
          <w:szCs w:val="24"/>
        </w:rPr>
        <w:t>Risks of leaving a child of unattended passenger in a vehicle after the vehicle is deactivated by the operator.</w:t>
      </w:r>
    </w:p>
    <w:p w:rsidR="00903382" w:rsidP="0058643A" w:rsidRDefault="00903382" w14:paraId="181816E6" w14:textId="03E2B542">
      <w:pPr>
        <w:pStyle w:val="ListParagraph"/>
        <w:numPr>
          <w:ilvl w:val="0"/>
          <w:numId w:val="45"/>
        </w:numPr>
        <w:rPr>
          <w:rFonts w:ascii="Arial" w:hAnsi="Arial" w:cs="Arial"/>
          <w:sz w:val="24"/>
          <w:szCs w:val="24"/>
        </w:rPr>
      </w:pPr>
      <w:r>
        <w:rPr>
          <w:rFonts w:ascii="Arial" w:hAnsi="Arial" w:cs="Arial"/>
          <w:sz w:val="24"/>
          <w:szCs w:val="24"/>
        </w:rPr>
        <w:t xml:space="preserve">1 – </w:t>
      </w:r>
      <w:proofErr w:type="gramStart"/>
      <w:r>
        <w:rPr>
          <w:rFonts w:ascii="Arial" w:hAnsi="Arial" w:cs="Arial"/>
          <w:sz w:val="24"/>
          <w:szCs w:val="24"/>
        </w:rPr>
        <w:t>15 minute</w:t>
      </w:r>
      <w:proofErr w:type="gramEnd"/>
      <w:r>
        <w:rPr>
          <w:rFonts w:ascii="Arial" w:hAnsi="Arial" w:cs="Arial"/>
          <w:sz w:val="24"/>
          <w:szCs w:val="24"/>
        </w:rPr>
        <w:t xml:space="preserve"> Motorcycle Safety Education Video</w:t>
      </w:r>
    </w:p>
    <w:p w:rsidR="00903382" w:rsidP="009E400A" w:rsidRDefault="00903382" w14:paraId="43D711E4" w14:textId="1E10C28F">
      <w:pPr>
        <w:pStyle w:val="ListParagraph"/>
        <w:numPr>
          <w:ilvl w:val="1"/>
          <w:numId w:val="45"/>
        </w:numPr>
        <w:rPr>
          <w:rFonts w:ascii="Arial" w:hAnsi="Arial" w:cs="Arial"/>
          <w:sz w:val="24"/>
          <w:szCs w:val="24"/>
        </w:rPr>
      </w:pPr>
      <w:r>
        <w:rPr>
          <w:rFonts w:ascii="Arial" w:hAnsi="Arial" w:cs="Arial"/>
          <w:sz w:val="24"/>
          <w:szCs w:val="24"/>
        </w:rPr>
        <w:t>Introduction by Secretary of State</w:t>
      </w:r>
    </w:p>
    <w:p w:rsidR="00903382" w:rsidP="009E400A" w:rsidRDefault="00903382" w14:paraId="42B114E7" w14:textId="20379942">
      <w:pPr>
        <w:pStyle w:val="ListParagraph"/>
        <w:numPr>
          <w:ilvl w:val="1"/>
          <w:numId w:val="45"/>
        </w:numPr>
        <w:rPr>
          <w:rFonts w:ascii="Arial" w:hAnsi="Arial" w:cs="Arial"/>
          <w:sz w:val="24"/>
          <w:szCs w:val="24"/>
        </w:rPr>
      </w:pPr>
      <w:r>
        <w:rPr>
          <w:rFonts w:ascii="Arial" w:hAnsi="Arial" w:cs="Arial"/>
          <w:sz w:val="24"/>
          <w:szCs w:val="24"/>
        </w:rPr>
        <w:t>Cover basic and advance riding skills</w:t>
      </w:r>
    </w:p>
    <w:p w:rsidR="00903382" w:rsidP="009E400A" w:rsidRDefault="00903382" w14:paraId="4D9AF5D1" w14:textId="04487540">
      <w:pPr>
        <w:pStyle w:val="ListParagraph"/>
        <w:numPr>
          <w:ilvl w:val="1"/>
          <w:numId w:val="45"/>
        </w:numPr>
        <w:rPr>
          <w:rFonts w:ascii="Arial" w:hAnsi="Arial" w:cs="Arial"/>
          <w:sz w:val="24"/>
          <w:szCs w:val="24"/>
        </w:rPr>
      </w:pPr>
      <w:r>
        <w:rPr>
          <w:rFonts w:ascii="Arial" w:hAnsi="Arial" w:cs="Arial"/>
          <w:sz w:val="24"/>
          <w:szCs w:val="24"/>
        </w:rPr>
        <w:t>To be filmed in the summertime with state training bikes</w:t>
      </w:r>
    </w:p>
    <w:p w:rsidR="00903382" w:rsidP="00903382" w:rsidRDefault="00903382" w14:paraId="674BD2B3" w14:textId="77777777">
      <w:pPr>
        <w:rPr>
          <w:rFonts w:ascii="Arial" w:hAnsi="Arial" w:cs="Arial"/>
          <w:sz w:val="24"/>
          <w:szCs w:val="24"/>
        </w:rPr>
      </w:pPr>
    </w:p>
    <w:p w:rsidR="00903382" w:rsidP="00903382" w:rsidRDefault="00903382" w14:paraId="7263BE62" w14:textId="168542BC">
      <w:pPr>
        <w:rPr>
          <w:rFonts w:ascii="Arial" w:hAnsi="Arial" w:cs="Arial"/>
          <w:sz w:val="24"/>
          <w:szCs w:val="24"/>
        </w:rPr>
      </w:pPr>
      <w:r>
        <w:rPr>
          <w:rFonts w:ascii="Arial" w:hAnsi="Arial" w:cs="Arial"/>
          <w:sz w:val="24"/>
          <w:szCs w:val="24"/>
        </w:rPr>
        <w:t xml:space="preserve">These materials must be designed to promote traffic safety with the goal of decreasing fatal and serious or incapacitating injuries </w:t>
      </w:r>
      <w:proofErr w:type="gramStart"/>
      <w:r>
        <w:rPr>
          <w:rFonts w:ascii="Arial" w:hAnsi="Arial" w:cs="Arial"/>
          <w:sz w:val="24"/>
          <w:szCs w:val="24"/>
        </w:rPr>
        <w:t>as a result of</w:t>
      </w:r>
      <w:proofErr w:type="gramEnd"/>
      <w:r>
        <w:rPr>
          <w:rFonts w:ascii="Arial" w:hAnsi="Arial" w:cs="Arial"/>
          <w:sz w:val="24"/>
          <w:szCs w:val="24"/>
        </w:rPr>
        <w:t xml:space="preserve"> motor vehicle crashes. The newly produced media will be guided by the approved </w:t>
      </w:r>
      <w:proofErr w:type="spellStart"/>
      <w:r>
        <w:rPr>
          <w:rFonts w:ascii="Arial" w:hAnsi="Arial" w:cs="Arial"/>
          <w:sz w:val="24"/>
          <w:szCs w:val="24"/>
        </w:rPr>
        <w:t>MeBHS</w:t>
      </w:r>
      <w:proofErr w:type="spellEnd"/>
      <w:r>
        <w:rPr>
          <w:rFonts w:ascii="Arial" w:hAnsi="Arial" w:cs="Arial"/>
          <w:sz w:val="24"/>
          <w:szCs w:val="24"/>
        </w:rPr>
        <w:t xml:space="preserve"> Safety Plans which describe the Bureau’s vision for upcoming federal fiscal years.</w:t>
      </w:r>
    </w:p>
    <w:p w:rsidR="00903382" w:rsidP="00903382" w:rsidRDefault="00903382" w14:paraId="5B5271C0" w14:textId="77777777">
      <w:pPr>
        <w:rPr>
          <w:rFonts w:ascii="Arial" w:hAnsi="Arial" w:cs="Arial"/>
          <w:sz w:val="24"/>
          <w:szCs w:val="24"/>
        </w:rPr>
      </w:pPr>
    </w:p>
    <w:p w:rsidR="00903382" w:rsidP="00903382" w:rsidRDefault="00903382" w14:paraId="0B0EBFF9" w14:textId="68473ABD">
      <w:pPr>
        <w:rPr>
          <w:rFonts w:ascii="Arial" w:hAnsi="Arial" w:cs="Arial"/>
          <w:sz w:val="24"/>
          <w:szCs w:val="24"/>
        </w:rPr>
      </w:pPr>
      <w:r>
        <w:rPr>
          <w:rFonts w:ascii="Arial" w:hAnsi="Arial" w:cs="Arial"/>
          <w:sz w:val="24"/>
          <w:szCs w:val="24"/>
        </w:rPr>
        <w:t>The media production services will include:</w:t>
      </w:r>
    </w:p>
    <w:p w:rsidR="00903382" w:rsidP="00903382" w:rsidRDefault="00903382" w14:paraId="563DEDEA" w14:textId="4BD3D10D">
      <w:pPr>
        <w:pStyle w:val="ListParagraph"/>
        <w:numPr>
          <w:ilvl w:val="0"/>
          <w:numId w:val="46"/>
        </w:numPr>
        <w:rPr>
          <w:rFonts w:ascii="Arial" w:hAnsi="Arial" w:cs="Arial"/>
          <w:sz w:val="24"/>
          <w:szCs w:val="24"/>
        </w:rPr>
      </w:pPr>
      <w:r>
        <w:rPr>
          <w:rFonts w:ascii="Arial" w:hAnsi="Arial" w:cs="Arial"/>
          <w:sz w:val="24"/>
          <w:szCs w:val="24"/>
        </w:rPr>
        <w:t>Unattended Passengers (target audience is adults ages 18-49)</w:t>
      </w:r>
    </w:p>
    <w:p w:rsidR="00903382" w:rsidP="00903382" w:rsidRDefault="00903382" w14:paraId="7C918D88" w14:textId="4520C290">
      <w:pPr>
        <w:pStyle w:val="ListParagraph"/>
        <w:numPr>
          <w:ilvl w:val="1"/>
          <w:numId w:val="46"/>
        </w:numPr>
        <w:rPr>
          <w:rFonts w:ascii="Arial" w:hAnsi="Arial" w:cs="Arial"/>
          <w:sz w:val="24"/>
          <w:szCs w:val="24"/>
        </w:rPr>
      </w:pPr>
      <w:r>
        <w:rPr>
          <w:rFonts w:ascii="Arial" w:hAnsi="Arial" w:cs="Arial"/>
          <w:sz w:val="24"/>
          <w:szCs w:val="24"/>
        </w:rPr>
        <w:t>Need to bring awareness to the issue of leaving passengers unattended in hot or cold vehicles.</w:t>
      </w:r>
    </w:p>
    <w:p w:rsidR="00903382" w:rsidP="00903382" w:rsidRDefault="00903382" w14:paraId="2C24490B" w14:textId="7A0E9192">
      <w:pPr>
        <w:pStyle w:val="ListParagraph"/>
        <w:numPr>
          <w:ilvl w:val="0"/>
          <w:numId w:val="46"/>
        </w:numPr>
        <w:rPr>
          <w:rFonts w:ascii="Arial" w:hAnsi="Arial" w:cs="Arial"/>
          <w:sz w:val="24"/>
          <w:szCs w:val="24"/>
        </w:rPr>
      </w:pPr>
      <w:r>
        <w:rPr>
          <w:rFonts w:ascii="Arial" w:hAnsi="Arial" w:cs="Arial"/>
          <w:sz w:val="24"/>
          <w:szCs w:val="24"/>
        </w:rPr>
        <w:t>Driving around CMV (target audience is adults ages 18-49)</w:t>
      </w:r>
    </w:p>
    <w:p w:rsidR="00903382" w:rsidP="00903382" w:rsidRDefault="00903382" w14:paraId="69F80E71" w14:textId="3418E8CC">
      <w:pPr>
        <w:pStyle w:val="ListParagraph"/>
        <w:numPr>
          <w:ilvl w:val="1"/>
          <w:numId w:val="46"/>
        </w:numPr>
        <w:rPr>
          <w:rFonts w:ascii="Arial" w:hAnsi="Arial" w:cs="Arial"/>
          <w:sz w:val="24"/>
          <w:szCs w:val="24"/>
        </w:rPr>
      </w:pPr>
      <w:r>
        <w:rPr>
          <w:rFonts w:ascii="Arial" w:hAnsi="Arial" w:cs="Arial"/>
          <w:sz w:val="24"/>
          <w:szCs w:val="24"/>
        </w:rPr>
        <w:t>Focus on CMV blind spots</w:t>
      </w:r>
    </w:p>
    <w:p w:rsidR="00903382" w:rsidP="00903382" w:rsidRDefault="00903382" w14:paraId="4D73112D" w14:textId="7CAB29FE">
      <w:pPr>
        <w:pStyle w:val="ListParagraph"/>
        <w:numPr>
          <w:ilvl w:val="0"/>
          <w:numId w:val="46"/>
        </w:numPr>
        <w:rPr>
          <w:rFonts w:ascii="Arial" w:hAnsi="Arial" w:cs="Arial"/>
          <w:sz w:val="24"/>
          <w:szCs w:val="24"/>
        </w:rPr>
      </w:pPr>
      <w:r>
        <w:rPr>
          <w:rFonts w:ascii="Arial" w:hAnsi="Arial" w:cs="Arial"/>
          <w:sz w:val="24"/>
          <w:szCs w:val="24"/>
        </w:rPr>
        <w:t>Impaired Driving (target audience is adults ages 25-34)</w:t>
      </w:r>
    </w:p>
    <w:p w:rsidR="00903382" w:rsidP="00903382" w:rsidRDefault="00903382" w14:paraId="678BDCE0" w14:textId="69FE6267">
      <w:pPr>
        <w:pStyle w:val="ListParagraph"/>
        <w:numPr>
          <w:ilvl w:val="1"/>
          <w:numId w:val="46"/>
        </w:numPr>
        <w:rPr>
          <w:rFonts w:ascii="Arial" w:hAnsi="Arial" w:cs="Arial"/>
          <w:sz w:val="24"/>
          <w:szCs w:val="24"/>
        </w:rPr>
      </w:pPr>
      <w:r>
        <w:rPr>
          <w:rFonts w:ascii="Arial" w:hAnsi="Arial" w:cs="Arial"/>
          <w:sz w:val="24"/>
          <w:szCs w:val="24"/>
        </w:rPr>
        <w:t>2 PSA’s – one focused on not driving while high on cannabis, and the second one the effects of polysubstance use while driving.</w:t>
      </w:r>
    </w:p>
    <w:p w:rsidR="00903382" w:rsidP="00903382" w:rsidRDefault="00903382" w14:paraId="50C5F8EB" w14:textId="48131DA4">
      <w:pPr>
        <w:pStyle w:val="ListParagraph"/>
        <w:numPr>
          <w:ilvl w:val="0"/>
          <w:numId w:val="46"/>
        </w:numPr>
        <w:rPr>
          <w:rFonts w:ascii="Arial" w:hAnsi="Arial" w:cs="Arial"/>
          <w:sz w:val="24"/>
          <w:szCs w:val="24"/>
        </w:rPr>
      </w:pPr>
      <w:r>
        <w:rPr>
          <w:rFonts w:ascii="Arial" w:hAnsi="Arial" w:cs="Arial"/>
          <w:sz w:val="24"/>
          <w:szCs w:val="24"/>
        </w:rPr>
        <w:t>Occupant Protection (target audience is male drivers ages 18-34)</w:t>
      </w:r>
    </w:p>
    <w:p w:rsidR="00903382" w:rsidP="00903382" w:rsidRDefault="00903382" w14:paraId="5E1A2F50" w14:textId="22A0375B">
      <w:pPr>
        <w:pStyle w:val="ListParagraph"/>
        <w:numPr>
          <w:ilvl w:val="1"/>
          <w:numId w:val="46"/>
        </w:numPr>
        <w:rPr>
          <w:rFonts w:ascii="Arial" w:hAnsi="Arial" w:cs="Arial"/>
          <w:sz w:val="24"/>
          <w:szCs w:val="24"/>
        </w:rPr>
      </w:pPr>
      <w:r>
        <w:rPr>
          <w:rFonts w:ascii="Arial" w:hAnsi="Arial" w:cs="Arial"/>
          <w:sz w:val="24"/>
          <w:szCs w:val="24"/>
        </w:rPr>
        <w:t>Seat belt safety, including specific information about nighttime.</w:t>
      </w:r>
    </w:p>
    <w:p w:rsidR="00903382" w:rsidP="00903382" w:rsidRDefault="00903382" w14:paraId="605AE9BB" w14:textId="1512FC09">
      <w:pPr>
        <w:pStyle w:val="ListParagraph"/>
        <w:numPr>
          <w:ilvl w:val="0"/>
          <w:numId w:val="46"/>
        </w:numPr>
        <w:rPr>
          <w:rFonts w:ascii="Arial" w:hAnsi="Arial" w:cs="Arial"/>
          <w:sz w:val="24"/>
          <w:szCs w:val="24"/>
        </w:rPr>
      </w:pPr>
      <w:r>
        <w:rPr>
          <w:rFonts w:ascii="Arial" w:hAnsi="Arial" w:cs="Arial"/>
          <w:sz w:val="24"/>
          <w:szCs w:val="24"/>
        </w:rPr>
        <w:t>Child Passenger Safety (target audience is adults ages 18-</w:t>
      </w:r>
      <w:r w:rsidR="00795787">
        <w:rPr>
          <w:rFonts w:ascii="Arial" w:hAnsi="Arial" w:cs="Arial"/>
          <w:sz w:val="24"/>
          <w:szCs w:val="24"/>
        </w:rPr>
        <w:t>49)</w:t>
      </w:r>
    </w:p>
    <w:p w:rsidR="00795787" w:rsidP="00795787" w:rsidRDefault="00795787" w14:paraId="73E7575F" w14:textId="00A790BA">
      <w:pPr>
        <w:pStyle w:val="ListParagraph"/>
        <w:numPr>
          <w:ilvl w:val="1"/>
          <w:numId w:val="46"/>
        </w:numPr>
        <w:rPr>
          <w:rFonts w:ascii="Arial" w:hAnsi="Arial" w:cs="Arial"/>
          <w:sz w:val="24"/>
          <w:szCs w:val="24"/>
        </w:rPr>
      </w:pPr>
      <w:r>
        <w:rPr>
          <w:rFonts w:ascii="Arial" w:hAnsi="Arial" w:cs="Arial"/>
          <w:sz w:val="24"/>
          <w:szCs w:val="24"/>
        </w:rPr>
        <w:t>Why proper car seat installation is important from the viewpoint of a pediatrician.</w:t>
      </w:r>
    </w:p>
    <w:p w:rsidR="00795787" w:rsidP="00795787" w:rsidRDefault="00795787" w14:paraId="0C3150B2" w14:textId="7B64A6EA">
      <w:pPr>
        <w:pStyle w:val="ListParagraph"/>
        <w:numPr>
          <w:ilvl w:val="0"/>
          <w:numId w:val="46"/>
        </w:numPr>
        <w:rPr>
          <w:rFonts w:ascii="Arial" w:hAnsi="Arial" w:cs="Arial"/>
          <w:sz w:val="24"/>
          <w:szCs w:val="24"/>
        </w:rPr>
      </w:pPr>
      <w:r>
        <w:rPr>
          <w:rFonts w:ascii="Arial" w:hAnsi="Arial" w:cs="Arial"/>
          <w:sz w:val="24"/>
          <w:szCs w:val="24"/>
        </w:rPr>
        <w:t>Distracted Driving (target audience is adults ages 18-49)</w:t>
      </w:r>
    </w:p>
    <w:p w:rsidR="00795787" w:rsidP="00795787" w:rsidRDefault="00795787" w14:paraId="26D9810F" w14:textId="1D0C29D7">
      <w:pPr>
        <w:pStyle w:val="ListParagraph"/>
        <w:numPr>
          <w:ilvl w:val="1"/>
          <w:numId w:val="46"/>
        </w:numPr>
        <w:rPr>
          <w:rFonts w:ascii="Arial" w:hAnsi="Arial" w:cs="Arial"/>
          <w:sz w:val="24"/>
          <w:szCs w:val="24"/>
        </w:rPr>
      </w:pPr>
      <w:r>
        <w:rPr>
          <w:rFonts w:ascii="Arial" w:hAnsi="Arial" w:cs="Arial"/>
          <w:sz w:val="24"/>
          <w:szCs w:val="24"/>
        </w:rPr>
        <w:t>Put the phone away</w:t>
      </w:r>
    </w:p>
    <w:p w:rsidR="00795787" w:rsidP="00795787" w:rsidRDefault="00795787" w14:paraId="062D4A09" w14:textId="7B2F1EB6">
      <w:pPr>
        <w:pStyle w:val="ListParagraph"/>
        <w:numPr>
          <w:ilvl w:val="0"/>
          <w:numId w:val="46"/>
        </w:numPr>
        <w:rPr>
          <w:rFonts w:ascii="Arial" w:hAnsi="Arial" w:cs="Arial"/>
          <w:sz w:val="24"/>
          <w:szCs w:val="24"/>
        </w:rPr>
      </w:pPr>
      <w:r>
        <w:rPr>
          <w:rFonts w:ascii="Arial" w:hAnsi="Arial" w:cs="Arial"/>
          <w:sz w:val="24"/>
          <w:szCs w:val="24"/>
        </w:rPr>
        <w:t>Speeding (target audience is males ages 25-49)</w:t>
      </w:r>
    </w:p>
    <w:p w:rsidR="00795787" w:rsidP="00795787" w:rsidRDefault="00795787" w14:paraId="553AA36F" w14:textId="535CADB1">
      <w:pPr>
        <w:pStyle w:val="ListParagraph"/>
        <w:numPr>
          <w:ilvl w:val="1"/>
          <w:numId w:val="46"/>
        </w:numPr>
        <w:rPr>
          <w:rFonts w:ascii="Arial" w:hAnsi="Arial" w:cs="Arial"/>
          <w:sz w:val="24"/>
          <w:szCs w:val="24"/>
        </w:rPr>
      </w:pPr>
      <w:r>
        <w:rPr>
          <w:rFonts w:ascii="Arial" w:hAnsi="Arial" w:cs="Arial"/>
          <w:sz w:val="24"/>
          <w:szCs w:val="24"/>
        </w:rPr>
        <w:t>Speed crashes happen more during clear weather conditions</w:t>
      </w:r>
    </w:p>
    <w:p w:rsidR="00795787" w:rsidP="00795787" w:rsidRDefault="00795787" w14:paraId="4231365B" w14:textId="424F3D20">
      <w:pPr>
        <w:pStyle w:val="ListParagraph"/>
        <w:numPr>
          <w:ilvl w:val="0"/>
          <w:numId w:val="46"/>
        </w:numPr>
        <w:rPr>
          <w:rFonts w:ascii="Arial" w:hAnsi="Arial" w:cs="Arial"/>
          <w:sz w:val="24"/>
          <w:szCs w:val="24"/>
        </w:rPr>
      </w:pPr>
      <w:r>
        <w:rPr>
          <w:rFonts w:ascii="Arial" w:hAnsi="Arial" w:cs="Arial"/>
          <w:sz w:val="24"/>
          <w:szCs w:val="24"/>
        </w:rPr>
        <w:t>Young Driver (Target audience is teens ages 16-19)</w:t>
      </w:r>
    </w:p>
    <w:p w:rsidR="00795787" w:rsidP="00795787" w:rsidRDefault="00795787" w14:paraId="2381AEAE" w14:textId="6EF3AB56">
      <w:pPr>
        <w:pStyle w:val="ListParagraph"/>
        <w:numPr>
          <w:ilvl w:val="1"/>
          <w:numId w:val="46"/>
        </w:numPr>
        <w:rPr>
          <w:rFonts w:ascii="Arial" w:hAnsi="Arial" w:cs="Arial"/>
          <w:sz w:val="24"/>
          <w:szCs w:val="24"/>
        </w:rPr>
      </w:pPr>
      <w:r>
        <w:rPr>
          <w:rFonts w:ascii="Arial" w:hAnsi="Arial" w:cs="Arial"/>
          <w:sz w:val="24"/>
          <w:szCs w:val="24"/>
        </w:rPr>
        <w:t>Buckling up and Slowing Down</w:t>
      </w:r>
    </w:p>
    <w:p w:rsidR="00795787" w:rsidP="00795787" w:rsidRDefault="00795787" w14:paraId="5FFEC13B" w14:textId="362E3E9D">
      <w:pPr>
        <w:pStyle w:val="ListParagraph"/>
        <w:numPr>
          <w:ilvl w:val="0"/>
          <w:numId w:val="46"/>
        </w:numPr>
        <w:rPr>
          <w:rFonts w:ascii="Arial" w:hAnsi="Arial" w:cs="Arial"/>
          <w:sz w:val="24"/>
          <w:szCs w:val="24"/>
        </w:rPr>
      </w:pPr>
      <w:r>
        <w:rPr>
          <w:rFonts w:ascii="Arial" w:hAnsi="Arial" w:cs="Arial"/>
          <w:sz w:val="24"/>
          <w:szCs w:val="24"/>
        </w:rPr>
        <w:t>Vulnerable Road Users (pedestrians; target audience is adults ages 18+)</w:t>
      </w:r>
    </w:p>
    <w:p w:rsidR="00795787" w:rsidP="00795787" w:rsidRDefault="00795787" w14:paraId="4C8EFE7F" w14:textId="5EE0A28C">
      <w:pPr>
        <w:pStyle w:val="ListParagraph"/>
        <w:numPr>
          <w:ilvl w:val="1"/>
          <w:numId w:val="46"/>
        </w:numPr>
        <w:rPr>
          <w:rFonts w:ascii="Arial" w:hAnsi="Arial" w:cs="Arial"/>
          <w:sz w:val="24"/>
          <w:szCs w:val="24"/>
        </w:rPr>
      </w:pPr>
      <w:r>
        <w:rPr>
          <w:rFonts w:ascii="Arial" w:hAnsi="Arial" w:cs="Arial"/>
          <w:sz w:val="24"/>
          <w:szCs w:val="24"/>
        </w:rPr>
        <w:t>Pedestrian Safety</w:t>
      </w:r>
    </w:p>
    <w:p w:rsidR="00795787" w:rsidP="00795787" w:rsidRDefault="00795787" w14:paraId="30C5F07C" w14:textId="40950655">
      <w:pPr>
        <w:pStyle w:val="ListParagraph"/>
        <w:numPr>
          <w:ilvl w:val="0"/>
          <w:numId w:val="46"/>
        </w:numPr>
        <w:rPr>
          <w:rFonts w:ascii="Arial" w:hAnsi="Arial" w:cs="Arial"/>
          <w:sz w:val="24"/>
          <w:szCs w:val="24"/>
        </w:rPr>
      </w:pPr>
      <w:r>
        <w:rPr>
          <w:rFonts w:ascii="Arial" w:hAnsi="Arial" w:cs="Arial"/>
          <w:sz w:val="24"/>
          <w:szCs w:val="24"/>
        </w:rPr>
        <w:t>Motorcycles (target audience is males ages 25-54)</w:t>
      </w:r>
    </w:p>
    <w:p w:rsidR="00795787" w:rsidP="00795787" w:rsidRDefault="00795787" w14:paraId="735B81B2" w14:textId="311E35E3">
      <w:pPr>
        <w:pStyle w:val="ListParagraph"/>
        <w:numPr>
          <w:ilvl w:val="1"/>
          <w:numId w:val="46"/>
        </w:numPr>
        <w:rPr>
          <w:rFonts w:ascii="Arial" w:hAnsi="Arial" w:cs="Arial"/>
          <w:sz w:val="24"/>
          <w:szCs w:val="24"/>
        </w:rPr>
      </w:pPr>
      <w:r>
        <w:rPr>
          <w:rFonts w:ascii="Arial" w:hAnsi="Arial" w:cs="Arial"/>
          <w:sz w:val="24"/>
          <w:szCs w:val="24"/>
        </w:rPr>
        <w:t>Focus why to ride safe, “Ride for loved ones and future memories.”</w:t>
      </w:r>
    </w:p>
    <w:p w:rsidR="001A07D1" w:rsidP="001A07D1" w:rsidRDefault="001A07D1" w14:paraId="67CC1057" w14:textId="6505EE24">
      <w:pPr>
        <w:rPr>
          <w:rFonts w:ascii="Arial" w:hAnsi="Arial" w:cs="Arial"/>
          <w:sz w:val="24"/>
          <w:szCs w:val="24"/>
        </w:rPr>
      </w:pPr>
    </w:p>
    <w:p w:rsidRPr="00CC60F1" w:rsidR="00F273D7" w:rsidP="001A07D1" w:rsidRDefault="001A07D1" w14:paraId="4F1DA000" w14:textId="05770BDE">
      <w:pPr>
        <w:rPr>
          <w:rFonts w:ascii="Arial" w:hAnsi="Arial" w:cs="Arial"/>
          <w:sz w:val="24"/>
          <w:szCs w:val="24"/>
        </w:rPr>
      </w:pPr>
      <w:r w:rsidRPr="00CC60F1">
        <w:rPr>
          <w:rFonts w:ascii="Arial" w:hAnsi="Arial" w:cs="Arial"/>
          <w:sz w:val="24"/>
          <w:szCs w:val="24"/>
          <w:highlight w:val="yellow"/>
        </w:rPr>
        <w:t xml:space="preserve">*Some </w:t>
      </w:r>
      <w:bookmarkStart w:name="_Toc367174729" w:id="17"/>
      <w:bookmarkStart w:name="_Toc397069197" w:id="18"/>
      <w:r w:rsidRPr="00CC60F1" w:rsidR="00BC46C8">
        <w:rPr>
          <w:rFonts w:ascii="Arial" w:hAnsi="Arial" w:cs="Arial"/>
          <w:sz w:val="24"/>
          <w:szCs w:val="24"/>
          <w:highlight w:val="yellow"/>
        </w:rPr>
        <w:t>PSA ideas or topics may need to be adjusted due to changing trends in crash and fatal data.</w:t>
      </w:r>
    </w:p>
    <w:p w:rsidR="00CC60F1" w:rsidP="00CC60F1" w:rsidRDefault="00CC60F1" w14:paraId="4C800F85" w14:textId="6118A9FE">
      <w:pPr>
        <w:rPr>
          <w:rFonts w:ascii="Arial" w:hAnsi="Arial" w:cs="Arial"/>
          <w:sz w:val="24"/>
          <w:szCs w:val="24"/>
        </w:rPr>
      </w:pPr>
      <w:r w:rsidRPr="00CC60F1">
        <w:rPr>
          <w:rFonts w:ascii="Arial" w:hAnsi="Arial" w:cs="Arial"/>
          <w:sz w:val="24"/>
          <w:szCs w:val="24"/>
          <w:highlight w:val="yellow"/>
        </w:rPr>
        <w:t>This media is expected to be produced in English with the possibility of</w:t>
      </w:r>
      <w:r>
        <w:rPr>
          <w:rFonts w:ascii="Arial" w:hAnsi="Arial" w:cs="Arial"/>
          <w:sz w:val="24"/>
          <w:szCs w:val="24"/>
          <w:highlight w:val="yellow"/>
        </w:rPr>
        <w:t xml:space="preserve"> additional</w:t>
      </w:r>
      <w:r w:rsidRPr="00CC60F1">
        <w:rPr>
          <w:rFonts w:ascii="Arial" w:hAnsi="Arial" w:cs="Arial"/>
          <w:sz w:val="24"/>
          <w:szCs w:val="24"/>
          <w:highlight w:val="yellow"/>
        </w:rPr>
        <w:t xml:space="preserve"> edits in </w:t>
      </w:r>
      <w:r>
        <w:rPr>
          <w:rFonts w:ascii="Arial" w:hAnsi="Arial" w:cs="Arial"/>
          <w:sz w:val="24"/>
          <w:szCs w:val="24"/>
          <w:highlight w:val="yellow"/>
        </w:rPr>
        <w:t>other foreign</w:t>
      </w:r>
      <w:r w:rsidRPr="00CC60F1">
        <w:rPr>
          <w:rFonts w:ascii="Arial" w:hAnsi="Arial" w:cs="Arial"/>
          <w:sz w:val="24"/>
          <w:szCs w:val="24"/>
          <w:highlight w:val="yellow"/>
        </w:rPr>
        <w:t xml:space="preserve"> languages.</w:t>
      </w:r>
    </w:p>
    <w:p w:rsidRPr="00BC46C8" w:rsidR="00CC60F1" w:rsidP="001A07D1" w:rsidRDefault="00CC60F1" w14:paraId="42B247FA" w14:textId="77777777">
      <w:pPr>
        <w:rPr>
          <w:rFonts w:ascii="Arial" w:hAnsi="Arial" w:cs="Arial"/>
          <w:sz w:val="22"/>
          <w:szCs w:val="22"/>
        </w:rPr>
      </w:pPr>
    </w:p>
    <w:p w:rsidRPr="001A07D1" w:rsidR="00BC46C8" w:rsidP="001A07D1" w:rsidRDefault="00BC46C8" w14:paraId="2E87AB2E" w14:textId="77777777">
      <w:pPr>
        <w:rPr>
          <w:rFonts w:ascii="Arial" w:hAnsi="Arial" w:cs="Arial"/>
          <w:sz w:val="24"/>
          <w:szCs w:val="24"/>
        </w:rPr>
      </w:pPr>
    </w:p>
    <w:p w:rsidRPr="00C97934" w:rsidR="00E82FB4" w:rsidP="004F0520" w:rsidRDefault="00CD0477" w14:paraId="31925913" w14:textId="2EBACB7F">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Pr="00C97934" w:rsidR="007F77E0">
        <w:rPr>
          <w:rFonts w:ascii="Arial" w:hAnsi="Arial" w:cs="Arial"/>
          <w:b/>
          <w:sz w:val="24"/>
          <w:szCs w:val="24"/>
        </w:rPr>
        <w:t>KEY</w:t>
      </w:r>
      <w:r w:rsidRPr="00C97934" w:rsidR="0029027E">
        <w:rPr>
          <w:rFonts w:ascii="Arial" w:hAnsi="Arial" w:cs="Arial"/>
          <w:b/>
          <w:sz w:val="24"/>
          <w:szCs w:val="24"/>
        </w:rPr>
        <w:t xml:space="preserve"> RFP EVENTS</w:t>
      </w:r>
      <w:bookmarkEnd w:id="17"/>
      <w:bookmarkEnd w:id="18"/>
    </w:p>
    <w:p w:rsidR="00C249BB" w:rsidP="004F0520" w:rsidRDefault="00C249BB" w14:paraId="04145CAE" w14:textId="77777777">
      <w:pPr>
        <w:rPr>
          <w:rFonts w:ascii="Arial" w:hAnsi="Arial" w:cs="Arial"/>
          <w:sz w:val="24"/>
          <w:szCs w:val="24"/>
        </w:rPr>
      </w:pPr>
    </w:p>
    <w:p w:rsidRPr="00C97934" w:rsidR="001A07D1" w:rsidP="004F0520" w:rsidRDefault="001A07D1" w14:paraId="6A6A395F" w14:textId="77777777">
      <w:pPr>
        <w:rPr>
          <w:rFonts w:ascii="Arial" w:hAnsi="Arial" w:cs="Arial"/>
          <w:sz w:val="24"/>
          <w:szCs w:val="24"/>
        </w:rPr>
      </w:pPr>
    </w:p>
    <w:p w:rsidRPr="00C97934" w:rsidR="007557FA" w:rsidP="00B03502" w:rsidRDefault="00067916" w14:paraId="59B67E4F" w14:textId="491884D9">
      <w:pPr>
        <w:pStyle w:val="ListParagraph"/>
        <w:numPr>
          <w:ilvl w:val="0"/>
          <w:numId w:val="13"/>
        </w:numPr>
        <w:rPr>
          <w:rFonts w:ascii="Arial" w:hAnsi="Arial" w:cs="Arial"/>
          <w:b/>
          <w:sz w:val="24"/>
          <w:szCs w:val="24"/>
        </w:rPr>
      </w:pPr>
      <w:bookmarkStart w:name="_Toc367174732" w:id="19"/>
      <w:bookmarkStart w:name="_Toc397069200" w:id="20"/>
      <w:r w:rsidRPr="00C97934">
        <w:rPr>
          <w:rFonts w:ascii="Arial" w:hAnsi="Arial" w:cs="Arial"/>
          <w:b/>
          <w:sz w:val="24"/>
          <w:szCs w:val="24"/>
        </w:rPr>
        <w:t>Questions</w:t>
      </w:r>
      <w:bookmarkEnd w:id="19"/>
      <w:bookmarkEnd w:id="20"/>
    </w:p>
    <w:p w:rsidRPr="00C97934" w:rsidR="007557FA" w:rsidP="007557FA" w:rsidRDefault="007557FA" w14:paraId="4CAD651A" w14:textId="77777777">
      <w:pPr>
        <w:pStyle w:val="ListParagraph"/>
        <w:ind w:left="360"/>
        <w:rPr>
          <w:rFonts w:ascii="Arial" w:hAnsi="Arial" w:cs="Arial"/>
          <w:sz w:val="24"/>
          <w:szCs w:val="24"/>
        </w:rPr>
      </w:pPr>
    </w:p>
    <w:p w:rsidRPr="00C97934" w:rsidR="007557FA" w:rsidP="00BA4F52" w:rsidRDefault="00067916" w14:paraId="33C6CFFD" w14:textId="1455169D">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Pr="00C97934" w:rsidR="00BA4F52">
        <w:rPr>
          <w:rFonts w:ascii="Arial" w:hAnsi="Arial" w:cs="Arial"/>
          <w:b/>
          <w:sz w:val="24"/>
          <w:szCs w:val="24"/>
        </w:rPr>
        <w:t xml:space="preserve">: </w:t>
      </w:r>
      <w:r w:rsidRPr="00C97934" w:rsidR="00015741">
        <w:rPr>
          <w:rFonts w:ascii="Arial" w:hAnsi="Arial" w:cs="Arial"/>
          <w:sz w:val="24"/>
          <w:szCs w:val="24"/>
        </w:rPr>
        <w:t xml:space="preserve">It is the responsibility of all </w:t>
      </w:r>
      <w:r w:rsidRPr="00C97934" w:rsidR="00FB0C26">
        <w:rPr>
          <w:rFonts w:ascii="Arial" w:hAnsi="Arial" w:cs="Arial"/>
          <w:sz w:val="24"/>
          <w:szCs w:val="24"/>
        </w:rPr>
        <w:t xml:space="preserve">Bidders and other </w:t>
      </w:r>
      <w:r w:rsidRPr="00C97934" w:rsidR="00015741">
        <w:rPr>
          <w:rFonts w:ascii="Arial" w:hAnsi="Arial" w:cs="Arial"/>
          <w:sz w:val="24"/>
          <w:szCs w:val="24"/>
        </w:rPr>
        <w:t xml:space="preserve">interested parties to examine the entire RFP and to seek clarification, in writing, </w:t>
      </w:r>
      <w:r w:rsidRPr="00C97934" w:rsidR="00FB0C26">
        <w:rPr>
          <w:rFonts w:ascii="Arial" w:hAnsi="Arial" w:cs="Arial"/>
          <w:sz w:val="24"/>
          <w:szCs w:val="24"/>
        </w:rPr>
        <w:t>if they do</w:t>
      </w:r>
      <w:r w:rsidRPr="00C97934" w:rsidR="00015741">
        <w:rPr>
          <w:rFonts w:ascii="Arial" w:hAnsi="Arial" w:cs="Arial"/>
          <w:sz w:val="24"/>
          <w:szCs w:val="24"/>
        </w:rPr>
        <w:t xml:space="preserve"> not understand any information or instructions.</w:t>
      </w:r>
    </w:p>
    <w:p w:rsidRPr="00C97934" w:rsidR="007557FA" w:rsidP="00B03502" w:rsidRDefault="00D061BE" w14:paraId="2CC58035" w14:textId="12DB55AA">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Pr="00C97934" w:rsidR="00015741">
        <w:rPr>
          <w:rFonts w:ascii="Arial" w:hAnsi="Arial" w:cs="Arial"/>
          <w:sz w:val="24"/>
          <w:szCs w:val="24"/>
        </w:rPr>
        <w:t xml:space="preserve"> interested parties </w:t>
      </w:r>
      <w:r w:rsidR="00F273D7">
        <w:rPr>
          <w:rFonts w:ascii="Arial" w:hAnsi="Arial" w:cs="Arial"/>
          <w:sz w:val="24"/>
          <w:szCs w:val="24"/>
        </w:rPr>
        <w:t>should</w:t>
      </w:r>
      <w:r w:rsidRPr="00C97934" w:rsidR="00F910F5">
        <w:rPr>
          <w:rFonts w:ascii="Arial" w:hAnsi="Arial" w:cs="Arial"/>
          <w:sz w:val="24"/>
          <w:szCs w:val="24"/>
        </w:rPr>
        <w:t xml:space="preserve"> </w:t>
      </w:r>
      <w:r w:rsidRPr="00C97934" w:rsidR="00015741">
        <w:rPr>
          <w:rFonts w:ascii="Arial" w:hAnsi="Arial" w:cs="Arial"/>
          <w:sz w:val="24"/>
          <w:szCs w:val="24"/>
        </w:rPr>
        <w:t xml:space="preserve">use </w:t>
      </w:r>
      <w:r w:rsidRPr="00C97934" w:rsidR="00015741">
        <w:rPr>
          <w:rFonts w:ascii="Arial" w:hAnsi="Arial" w:cs="Arial"/>
          <w:b/>
          <w:sz w:val="24"/>
          <w:szCs w:val="24"/>
        </w:rPr>
        <w:t xml:space="preserve">Appendix </w:t>
      </w:r>
      <w:r w:rsidRPr="00C97934" w:rsidR="00CD5593">
        <w:rPr>
          <w:rFonts w:ascii="Arial" w:hAnsi="Arial" w:cs="Arial"/>
          <w:b/>
          <w:sz w:val="24"/>
          <w:szCs w:val="24"/>
        </w:rPr>
        <w:t>E</w:t>
      </w:r>
      <w:r w:rsidRPr="00C97934" w:rsidR="00015741">
        <w:rPr>
          <w:rFonts w:ascii="Arial" w:hAnsi="Arial" w:cs="Arial"/>
          <w:sz w:val="24"/>
          <w:szCs w:val="24"/>
        </w:rPr>
        <w:t xml:space="preserve"> </w:t>
      </w:r>
      <w:r w:rsidR="00F273D7">
        <w:rPr>
          <w:rFonts w:ascii="Arial" w:hAnsi="Arial" w:cs="Arial"/>
          <w:sz w:val="24"/>
          <w:szCs w:val="24"/>
        </w:rPr>
        <w:t>(</w:t>
      </w:r>
      <w:r w:rsidRPr="00C97934" w:rsidR="00015741">
        <w:rPr>
          <w:rFonts w:ascii="Arial" w:hAnsi="Arial" w:cs="Arial"/>
          <w:sz w:val="24"/>
          <w:szCs w:val="24"/>
        </w:rPr>
        <w:t>Submitted Questions Form</w:t>
      </w:r>
      <w:r w:rsidR="00F273D7">
        <w:rPr>
          <w:rFonts w:ascii="Arial" w:hAnsi="Arial" w:cs="Arial"/>
          <w:sz w:val="24"/>
          <w:szCs w:val="24"/>
        </w:rPr>
        <w:t>)</w:t>
      </w:r>
      <w:r w:rsidRPr="00C97934" w:rsidR="00015741">
        <w:rPr>
          <w:rFonts w:ascii="Arial" w:hAnsi="Arial" w:cs="Arial"/>
          <w:sz w:val="24"/>
          <w:szCs w:val="24"/>
        </w:rPr>
        <w:t xml:space="preserve"> for submission of questions.</w:t>
      </w:r>
      <w:r w:rsidRPr="00C97934" w:rsidR="007F2673">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Pr="00C97934" w:rsidR="007F2673">
        <w:rPr>
          <w:rFonts w:ascii="Arial" w:hAnsi="Arial" w:cs="Arial"/>
          <w:sz w:val="24"/>
          <w:szCs w:val="24"/>
        </w:rPr>
        <w:t>he form is to be submitted as a WORD document.</w:t>
      </w:r>
    </w:p>
    <w:p w:rsidRPr="00C97934" w:rsidR="007557FA" w:rsidP="00B03502" w:rsidRDefault="00920EB7" w14:paraId="6367413A" w14:textId="4B64D0C7">
      <w:pPr>
        <w:pStyle w:val="ListParagraph"/>
        <w:numPr>
          <w:ilvl w:val="2"/>
          <w:numId w:val="13"/>
        </w:numPr>
        <w:rPr>
          <w:rFonts w:ascii="Arial" w:hAnsi="Arial" w:cs="Arial"/>
          <w:sz w:val="24"/>
          <w:szCs w:val="24"/>
        </w:rPr>
      </w:pPr>
      <w:r>
        <w:rPr>
          <w:rFonts w:ascii="Arial" w:hAnsi="Arial" w:cs="Arial"/>
          <w:sz w:val="24"/>
          <w:szCs w:val="24"/>
        </w:rPr>
        <w:t xml:space="preserve">Questions </w:t>
      </w:r>
      <w:r w:rsidRPr="00C97934" w:rsidR="00015741">
        <w:rPr>
          <w:rFonts w:ascii="Arial" w:hAnsi="Arial" w:cs="Arial"/>
          <w:sz w:val="24"/>
          <w:szCs w:val="24"/>
        </w:rPr>
        <w:t>must be submitted</w:t>
      </w:r>
      <w:r w:rsidRPr="00C97934" w:rsidR="007F2673">
        <w:rPr>
          <w:rFonts w:ascii="Arial" w:hAnsi="Arial" w:cs="Arial"/>
          <w:sz w:val="24"/>
          <w:szCs w:val="24"/>
        </w:rPr>
        <w:t>,</w:t>
      </w:r>
      <w:r w:rsidRPr="00C97934" w:rsidR="00015741">
        <w:rPr>
          <w:rFonts w:ascii="Arial" w:hAnsi="Arial" w:cs="Arial"/>
          <w:sz w:val="24"/>
          <w:szCs w:val="24"/>
        </w:rPr>
        <w:t xml:space="preserve"> by e-mail</w:t>
      </w:r>
      <w:r w:rsidRPr="00C97934" w:rsidR="007F2673">
        <w:rPr>
          <w:rFonts w:ascii="Arial" w:hAnsi="Arial" w:cs="Arial"/>
          <w:sz w:val="24"/>
          <w:szCs w:val="24"/>
        </w:rPr>
        <w:t>,</w:t>
      </w:r>
      <w:r w:rsidRPr="00C97934" w:rsidR="00015741">
        <w:rPr>
          <w:rFonts w:ascii="Arial" w:hAnsi="Arial" w:cs="Arial"/>
          <w:sz w:val="24"/>
          <w:szCs w:val="24"/>
        </w:rPr>
        <w:t xml:space="preserve"> and received by the RFP Coordinator identified on the cover page of th</w:t>
      </w:r>
      <w:r w:rsidRPr="00C97934" w:rsidR="008C346A">
        <w:rPr>
          <w:rFonts w:ascii="Arial" w:hAnsi="Arial" w:cs="Arial"/>
          <w:sz w:val="24"/>
          <w:szCs w:val="24"/>
        </w:rPr>
        <w:t>e</w:t>
      </w:r>
      <w:r w:rsidRPr="00C97934" w:rsidR="00015741">
        <w:rPr>
          <w:rFonts w:ascii="Arial" w:hAnsi="Arial" w:cs="Arial"/>
          <w:sz w:val="24"/>
          <w:szCs w:val="24"/>
        </w:rPr>
        <w:t xml:space="preserve"> RFP as soon as possible but no later than the date and time specified on the RFP cover page.</w:t>
      </w:r>
    </w:p>
    <w:p w:rsidRPr="00C97934" w:rsidR="007557FA" w:rsidP="00B03502" w:rsidRDefault="00920EB7" w14:paraId="737DDDC6" w14:textId="75AA347D">
      <w:pPr>
        <w:pStyle w:val="ListParagraph"/>
        <w:numPr>
          <w:ilvl w:val="2"/>
          <w:numId w:val="13"/>
        </w:numPr>
        <w:rPr>
          <w:rFonts w:ascii="Arial" w:hAnsi="Arial" w:cs="Arial"/>
          <w:sz w:val="24"/>
          <w:szCs w:val="24"/>
        </w:rPr>
      </w:pPr>
      <w:r>
        <w:rPr>
          <w:rFonts w:ascii="Arial" w:hAnsi="Arial" w:cs="Arial"/>
          <w:sz w:val="24"/>
          <w:szCs w:val="24"/>
        </w:rPr>
        <w:t xml:space="preserve">The </w:t>
      </w:r>
      <w:r w:rsidRPr="00C97934" w:rsidR="00015741">
        <w:rPr>
          <w:rFonts w:ascii="Arial" w:hAnsi="Arial" w:cs="Arial"/>
          <w:sz w:val="24"/>
          <w:szCs w:val="24"/>
        </w:rPr>
        <w:t>RFP Number and Title</w:t>
      </w:r>
      <w:r>
        <w:rPr>
          <w:rFonts w:ascii="Arial" w:hAnsi="Arial" w:cs="Arial"/>
          <w:sz w:val="24"/>
          <w:szCs w:val="24"/>
        </w:rPr>
        <w:t xml:space="preserve"> must be included</w:t>
      </w:r>
      <w:r w:rsidRPr="00C97934" w:rsidR="00015741">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Pr="00C97934" w:rsidR="00015741">
        <w:rPr>
          <w:rFonts w:ascii="Arial" w:hAnsi="Arial" w:cs="Arial"/>
          <w:sz w:val="24"/>
          <w:szCs w:val="24"/>
        </w:rPr>
        <w:t>.  The Department assumes no liability for assuring accurate/complete/on time e-mail transmission and receipt.</w:t>
      </w:r>
    </w:p>
    <w:p w:rsidRPr="00C97934" w:rsidR="007557FA" w:rsidP="007557FA" w:rsidRDefault="007557FA" w14:paraId="4CA2C4B0" w14:textId="77777777">
      <w:pPr>
        <w:pStyle w:val="ListParagraph"/>
        <w:ind w:left="1080"/>
        <w:rPr>
          <w:rFonts w:ascii="Arial" w:hAnsi="Arial" w:cs="Arial"/>
          <w:sz w:val="24"/>
          <w:szCs w:val="24"/>
        </w:rPr>
      </w:pPr>
    </w:p>
    <w:p w:rsidRPr="00C97934" w:rsidR="007557FA" w:rsidP="00B03502" w:rsidRDefault="005B2EA7" w14:paraId="550B3AD2" w14:textId="1ED8F3CC">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w:history="1" r:id="rId17">
        <w:r w:rsidR="000F753F">
          <w:rPr>
            <w:rStyle w:val="Hyperlink"/>
            <w:rFonts w:ascii="Arial" w:hAnsi="Arial" w:cs="Arial"/>
            <w:sz w:val="24"/>
            <w:szCs w:val="24"/>
          </w:rPr>
          <w:t>Office of State</w:t>
        </w:r>
        <w:r w:rsidRPr="00C97934" w:rsidR="00B20D43">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name="_Toc367174733" w:id="21"/>
      <w:bookmarkStart w:name="_Toc397069201" w:id="22"/>
    </w:p>
    <w:p w:rsidRPr="00C97934" w:rsidR="007557FA" w:rsidP="007557FA" w:rsidRDefault="007557FA" w14:paraId="63DA7915" w14:textId="77777777">
      <w:pPr>
        <w:pStyle w:val="ListParagraph"/>
        <w:rPr>
          <w:rFonts w:ascii="Arial" w:hAnsi="Arial" w:cs="Arial"/>
          <w:sz w:val="24"/>
          <w:szCs w:val="24"/>
        </w:rPr>
      </w:pPr>
    </w:p>
    <w:p w:rsidRPr="00C97934" w:rsidR="00536424" w:rsidP="00B03502" w:rsidRDefault="00536424" w14:paraId="25A89094" w14:textId="2DD4BAB3">
      <w:pPr>
        <w:pStyle w:val="ListParagraph"/>
        <w:numPr>
          <w:ilvl w:val="0"/>
          <w:numId w:val="13"/>
        </w:numPr>
        <w:rPr>
          <w:rFonts w:ascii="Arial" w:hAnsi="Arial" w:cs="Arial"/>
          <w:b/>
          <w:sz w:val="24"/>
          <w:szCs w:val="24"/>
        </w:rPr>
      </w:pPr>
      <w:r w:rsidRPr="00C97934">
        <w:rPr>
          <w:rFonts w:ascii="Arial" w:hAnsi="Arial" w:cs="Arial"/>
          <w:b/>
          <w:sz w:val="24"/>
          <w:szCs w:val="24"/>
        </w:rPr>
        <w:t>Amendments</w:t>
      </w:r>
    </w:p>
    <w:p w:rsidRPr="00C97934" w:rsidR="00E81EA0" w:rsidP="004F0520" w:rsidRDefault="00E81EA0" w14:paraId="4EBF4253" w14:textId="77777777">
      <w:pPr>
        <w:rPr>
          <w:rFonts w:ascii="Arial" w:hAnsi="Arial" w:cs="Arial"/>
          <w:sz w:val="24"/>
          <w:szCs w:val="24"/>
        </w:rPr>
      </w:pPr>
    </w:p>
    <w:p w:rsidRPr="00C97934" w:rsidR="00536424" w:rsidP="004F0520" w:rsidRDefault="00536424" w14:paraId="1A604BB6" w14:textId="54100A19">
      <w:pPr>
        <w:rPr>
          <w:rFonts w:ascii="Arial" w:hAnsi="Arial" w:cs="Arial"/>
          <w:sz w:val="24"/>
          <w:szCs w:val="24"/>
          <w:u w:val="single"/>
        </w:rPr>
      </w:pPr>
      <w:r w:rsidRPr="00C97934">
        <w:rPr>
          <w:rFonts w:ascii="Arial" w:hAnsi="Arial" w:cs="Arial"/>
          <w:sz w:val="24"/>
          <w:szCs w:val="24"/>
        </w:rPr>
        <w:t>All amendments released in regard to th</w:t>
      </w:r>
      <w:r w:rsidRPr="00C97934" w:rsidR="00AA460A">
        <w:rPr>
          <w:rFonts w:ascii="Arial" w:hAnsi="Arial" w:cs="Arial"/>
          <w:sz w:val="24"/>
          <w:szCs w:val="24"/>
        </w:rPr>
        <w:t>e</w:t>
      </w:r>
      <w:r w:rsidRPr="00C97934">
        <w:rPr>
          <w:rFonts w:ascii="Arial" w:hAnsi="Arial" w:cs="Arial"/>
          <w:sz w:val="24"/>
          <w:szCs w:val="24"/>
        </w:rPr>
        <w:t xml:space="preserve"> RFP will also be posted on the following website: </w:t>
      </w:r>
      <w:hyperlink w:history="1" r:id="rId18">
        <w:r w:rsidR="000F753F">
          <w:rPr>
            <w:rStyle w:val="Hyperlink"/>
            <w:rFonts w:ascii="Arial" w:hAnsi="Arial" w:cs="Arial"/>
            <w:sz w:val="24"/>
            <w:szCs w:val="24"/>
          </w:rPr>
          <w:t xml:space="preserve">Office of State </w:t>
        </w:r>
        <w:r w:rsidRPr="00C97934" w:rsidR="00B20D43">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Pr="00C97934" w:rsidR="00E34E8D">
        <w:rPr>
          <w:rFonts w:ascii="Arial" w:hAnsi="Arial" w:cs="Arial"/>
          <w:sz w:val="24"/>
          <w:szCs w:val="24"/>
        </w:rPr>
        <w:t>y those amendments</w:t>
      </w:r>
      <w:r w:rsidRPr="00C97934">
        <w:rPr>
          <w:rFonts w:ascii="Arial" w:hAnsi="Arial" w:cs="Arial"/>
          <w:sz w:val="24"/>
          <w:szCs w:val="24"/>
        </w:rPr>
        <w:t xml:space="preserve"> posted on this website are considered binding.</w:t>
      </w:r>
    </w:p>
    <w:p w:rsidRPr="00C97934" w:rsidR="00536424" w:rsidP="004F0520" w:rsidRDefault="00536424" w14:paraId="7B454B9F" w14:textId="77777777">
      <w:pPr>
        <w:rPr>
          <w:rFonts w:ascii="Arial" w:hAnsi="Arial" w:cs="Arial"/>
          <w:sz w:val="24"/>
          <w:szCs w:val="24"/>
        </w:rPr>
      </w:pPr>
    </w:p>
    <w:bookmarkEnd w:id="21"/>
    <w:bookmarkEnd w:id="22"/>
    <w:p w:rsidRPr="00C97934" w:rsidR="007557FA" w:rsidP="00B03502" w:rsidRDefault="00920EB7" w14:paraId="3D642A1C" w14:textId="1DAC8338">
      <w:pPr>
        <w:pStyle w:val="ListParagraph"/>
        <w:numPr>
          <w:ilvl w:val="0"/>
          <w:numId w:val="13"/>
        </w:numPr>
        <w:rPr>
          <w:rFonts w:ascii="Arial" w:hAnsi="Arial" w:cs="Arial"/>
          <w:b/>
          <w:sz w:val="24"/>
          <w:szCs w:val="24"/>
        </w:rPr>
      </w:pPr>
      <w:r>
        <w:rPr>
          <w:rFonts w:ascii="Arial" w:hAnsi="Arial" w:cs="Arial"/>
          <w:b/>
          <w:sz w:val="24"/>
          <w:szCs w:val="24"/>
        </w:rPr>
        <w:t>Proposal Submission</w:t>
      </w:r>
    </w:p>
    <w:p w:rsidRPr="00C97934" w:rsidR="007557FA" w:rsidP="007557FA" w:rsidRDefault="007557FA" w14:paraId="75FDEBA1" w14:textId="77777777">
      <w:pPr>
        <w:pStyle w:val="ListParagraph"/>
        <w:ind w:left="360"/>
        <w:rPr>
          <w:rFonts w:ascii="Arial" w:hAnsi="Arial" w:cs="Arial"/>
          <w:sz w:val="24"/>
          <w:szCs w:val="24"/>
        </w:rPr>
      </w:pPr>
    </w:p>
    <w:p w:rsidRPr="007B53AD" w:rsidR="007B53AD" w:rsidP="00B03502" w:rsidRDefault="003835A0" w14:paraId="7B62AC63" w14:textId="77777777">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Pr="00C97934" w:rsidR="00FC4764">
        <w:rPr>
          <w:rFonts w:ascii="Arial" w:hAnsi="Arial" w:cs="Arial"/>
          <w:b/>
          <w:sz w:val="24"/>
          <w:szCs w:val="24"/>
        </w:rPr>
        <w:t>ue</w:t>
      </w:r>
      <w:r w:rsidRPr="00C97934" w:rsidR="001406CC">
        <w:rPr>
          <w:rFonts w:ascii="Arial" w:hAnsi="Arial" w:cs="Arial"/>
          <w:b/>
          <w:sz w:val="24"/>
          <w:szCs w:val="24"/>
        </w:rPr>
        <w:t>:</w:t>
      </w:r>
      <w:r w:rsidRPr="00C97934" w:rsidR="001406CC">
        <w:rPr>
          <w:rFonts w:ascii="Arial" w:hAnsi="Arial" w:cs="Arial"/>
          <w:sz w:val="24"/>
          <w:szCs w:val="24"/>
        </w:rPr>
        <w:t xml:space="preserve"> </w:t>
      </w:r>
      <w:r w:rsidRPr="00C97934" w:rsidR="001270AA">
        <w:rPr>
          <w:rFonts w:ascii="Arial" w:hAnsi="Arial" w:cs="Arial"/>
          <w:sz w:val="24"/>
          <w:szCs w:val="24"/>
        </w:rPr>
        <w:t xml:space="preserve">Proposals must be </w:t>
      </w:r>
      <w:r w:rsidRPr="00C97934" w:rsidR="001270AA">
        <w:rPr>
          <w:rFonts w:ascii="Arial" w:hAnsi="Arial" w:cs="Arial"/>
          <w:sz w:val="24"/>
          <w:szCs w:val="24"/>
          <w:u w:val="single"/>
        </w:rPr>
        <w:t>received</w:t>
      </w:r>
      <w:r w:rsidRPr="00C97934" w:rsidR="001270AA">
        <w:rPr>
          <w:rFonts w:ascii="Arial" w:hAnsi="Arial" w:cs="Arial"/>
          <w:sz w:val="24"/>
          <w:szCs w:val="24"/>
        </w:rPr>
        <w:t xml:space="preserve"> no later than </w:t>
      </w:r>
      <w:r w:rsidRPr="00C97934" w:rsidR="00C34867">
        <w:rPr>
          <w:rFonts w:ascii="Arial" w:hAnsi="Arial" w:cs="Arial"/>
          <w:sz w:val="24"/>
          <w:szCs w:val="24"/>
        </w:rPr>
        <w:t>11:59</w:t>
      </w:r>
      <w:r w:rsidRPr="00C97934" w:rsidR="001270AA">
        <w:rPr>
          <w:rFonts w:ascii="Arial" w:hAnsi="Arial" w:cs="Arial"/>
          <w:sz w:val="24"/>
          <w:szCs w:val="24"/>
        </w:rPr>
        <w:t xml:space="preserve"> p.m. local time, on the date listed on the cover page of th</w:t>
      </w:r>
      <w:r w:rsidRPr="00C97934" w:rsidR="00AA460A">
        <w:rPr>
          <w:rFonts w:ascii="Arial" w:hAnsi="Arial" w:cs="Arial"/>
          <w:sz w:val="24"/>
          <w:szCs w:val="24"/>
        </w:rPr>
        <w:t>e</w:t>
      </w:r>
      <w:r w:rsidRPr="00C97934" w:rsidR="001270AA">
        <w:rPr>
          <w:rFonts w:ascii="Arial" w:hAnsi="Arial" w:cs="Arial"/>
          <w:sz w:val="24"/>
          <w:szCs w:val="24"/>
        </w:rPr>
        <w:t xml:space="preserve"> RFP.  </w:t>
      </w:r>
    </w:p>
    <w:p w:rsidRPr="007B53AD" w:rsidR="007557FA" w:rsidP="007B53AD" w:rsidRDefault="007B53AD" w14:paraId="51D8DA8D" w14:textId="59D92B65">
      <w:pPr>
        <w:pStyle w:val="ListParagraph"/>
        <w:numPr>
          <w:ilvl w:val="2"/>
          <w:numId w:val="13"/>
        </w:numPr>
        <w:rPr>
          <w:rFonts w:ascii="Arial" w:hAnsi="Arial" w:cs="Arial"/>
          <w:sz w:val="24"/>
          <w:szCs w:val="24"/>
        </w:rPr>
      </w:pPr>
      <w:r w:rsidRPr="007B53AD">
        <w:rPr>
          <w:rFonts w:ascii="Arial" w:hAnsi="Arial" w:cs="Arial"/>
          <w:sz w:val="24"/>
          <w:szCs w:val="24"/>
        </w:rPr>
        <w:t>Any e</w:t>
      </w:r>
      <w:r w:rsidRPr="007B53AD" w:rsidR="007F2673">
        <w:rPr>
          <w:rFonts w:ascii="Arial" w:hAnsi="Arial" w:cs="Arial"/>
          <w:sz w:val="24"/>
          <w:szCs w:val="24"/>
        </w:rPr>
        <w:t>-mails</w:t>
      </w:r>
      <w:r w:rsidRPr="007B53AD" w:rsidR="000F3A64">
        <w:rPr>
          <w:rFonts w:ascii="Arial" w:hAnsi="Arial" w:cs="Arial"/>
          <w:sz w:val="24"/>
          <w:szCs w:val="24"/>
        </w:rPr>
        <w:t xml:space="preserve"> containing original proposal submissions or any additional or revised proposal files,</w:t>
      </w:r>
      <w:r w:rsidRPr="007B53AD" w:rsidR="001270AA">
        <w:rPr>
          <w:rFonts w:ascii="Arial" w:hAnsi="Arial" w:cs="Arial"/>
          <w:sz w:val="24"/>
          <w:szCs w:val="24"/>
        </w:rPr>
        <w:t xml:space="preserve"> received after the </w:t>
      </w:r>
      <w:r w:rsidRPr="007B53AD" w:rsidR="00C34867">
        <w:rPr>
          <w:rFonts w:ascii="Arial" w:hAnsi="Arial" w:cs="Arial"/>
          <w:sz w:val="24"/>
          <w:szCs w:val="24"/>
        </w:rPr>
        <w:t>11:59</w:t>
      </w:r>
      <w:r w:rsidRPr="007B53AD" w:rsidR="001270AA">
        <w:rPr>
          <w:rFonts w:ascii="Arial" w:hAnsi="Arial" w:cs="Arial"/>
          <w:sz w:val="24"/>
          <w:szCs w:val="24"/>
        </w:rPr>
        <w:t xml:space="preserve"> p.m. deadline</w:t>
      </w:r>
      <w:r w:rsidRPr="007B53AD">
        <w:rPr>
          <w:rFonts w:ascii="Arial" w:hAnsi="Arial" w:cs="Arial"/>
          <w:sz w:val="24"/>
          <w:szCs w:val="24"/>
        </w:rPr>
        <w:t>,</w:t>
      </w:r>
      <w:r w:rsidRPr="007B53AD" w:rsidR="001270AA">
        <w:rPr>
          <w:rFonts w:ascii="Arial" w:hAnsi="Arial" w:cs="Arial"/>
          <w:sz w:val="24"/>
          <w:szCs w:val="24"/>
        </w:rPr>
        <w:t xml:space="preserve"> </w:t>
      </w:r>
      <w:r w:rsidRPr="007A3858" w:rsidR="001270AA">
        <w:rPr>
          <w:rFonts w:ascii="Arial" w:hAnsi="Arial" w:cs="Arial"/>
          <w:sz w:val="24"/>
          <w:szCs w:val="24"/>
          <w:u w:val="single"/>
        </w:rPr>
        <w:t>will be rejected without exception</w:t>
      </w:r>
      <w:r w:rsidRPr="007B53AD" w:rsidR="001270AA">
        <w:rPr>
          <w:rFonts w:ascii="Arial" w:hAnsi="Arial" w:cs="Arial"/>
          <w:sz w:val="24"/>
          <w:szCs w:val="24"/>
        </w:rPr>
        <w:t>.</w:t>
      </w:r>
    </w:p>
    <w:p w:rsidRPr="00C97934" w:rsidR="000F3A64" w:rsidP="007557FA" w:rsidRDefault="000F3A64" w14:paraId="3B445240" w14:textId="77777777">
      <w:pPr>
        <w:pStyle w:val="ListParagraph"/>
        <w:rPr>
          <w:rFonts w:ascii="Arial" w:hAnsi="Arial" w:cs="Arial"/>
          <w:sz w:val="24"/>
          <w:szCs w:val="24"/>
        </w:rPr>
      </w:pPr>
    </w:p>
    <w:p w:rsidRPr="00C97934" w:rsidR="007557FA" w:rsidP="00B03502" w:rsidRDefault="000A64F0" w14:paraId="33BC6E8C" w14:textId="7E32ACB8">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Pr="00C97934" w:rsidR="00C332B2">
        <w:rPr>
          <w:rFonts w:ascii="Arial" w:hAnsi="Arial" w:cs="Arial"/>
          <w:b/>
          <w:sz w:val="24"/>
          <w:szCs w:val="24"/>
        </w:rPr>
        <w:t>:</w:t>
      </w:r>
      <w:r w:rsidRPr="00C97934" w:rsidR="00C332B2">
        <w:rPr>
          <w:rFonts w:ascii="Arial" w:hAnsi="Arial" w:cs="Arial"/>
          <w:sz w:val="24"/>
          <w:szCs w:val="24"/>
        </w:rPr>
        <w:t xml:space="preserve"> </w:t>
      </w:r>
      <w:r w:rsidRPr="00C97934" w:rsidR="00A11DC9">
        <w:rPr>
          <w:rFonts w:ascii="Arial" w:hAnsi="Arial" w:cs="Arial"/>
          <w:sz w:val="24"/>
          <w:szCs w:val="24"/>
        </w:rPr>
        <w:t>E</w:t>
      </w:r>
      <w:r w:rsidRPr="00C97934" w:rsidR="000E1A07">
        <w:rPr>
          <w:rFonts w:ascii="Arial" w:hAnsi="Arial" w:cs="Arial"/>
          <w:sz w:val="24"/>
          <w:szCs w:val="24"/>
        </w:rPr>
        <w:t>-</w:t>
      </w:r>
      <w:r w:rsidRPr="00C97934" w:rsidR="00A11DC9">
        <w:rPr>
          <w:rFonts w:ascii="Arial" w:hAnsi="Arial" w:cs="Arial"/>
          <w:sz w:val="24"/>
          <w:szCs w:val="24"/>
        </w:rPr>
        <w:t xml:space="preserve">mail </w:t>
      </w:r>
      <w:r w:rsidRPr="00C97934" w:rsidR="006B428A">
        <w:rPr>
          <w:rFonts w:ascii="Arial" w:hAnsi="Arial" w:cs="Arial"/>
          <w:sz w:val="24"/>
          <w:szCs w:val="24"/>
        </w:rPr>
        <w:t>p</w:t>
      </w:r>
      <w:r w:rsidRPr="00C97934" w:rsidR="00A11DC9">
        <w:rPr>
          <w:rFonts w:ascii="Arial" w:hAnsi="Arial" w:cs="Arial"/>
          <w:sz w:val="24"/>
          <w:szCs w:val="24"/>
        </w:rPr>
        <w:t xml:space="preserve">roposal submissions </w:t>
      </w:r>
      <w:r w:rsidR="00920EB7">
        <w:rPr>
          <w:rFonts w:ascii="Arial" w:hAnsi="Arial" w:cs="Arial"/>
          <w:sz w:val="24"/>
          <w:szCs w:val="24"/>
        </w:rPr>
        <w:t>must</w:t>
      </w:r>
      <w:r w:rsidRPr="00C97934" w:rsidR="00A11DC9">
        <w:rPr>
          <w:rFonts w:ascii="Arial" w:hAnsi="Arial" w:cs="Arial"/>
          <w:sz w:val="24"/>
          <w:szCs w:val="24"/>
        </w:rPr>
        <w:t xml:space="preserve"> be submitted to the </w:t>
      </w:r>
      <w:r w:rsidR="0027290D">
        <w:rPr>
          <w:rFonts w:ascii="Arial" w:hAnsi="Arial" w:cs="Arial"/>
          <w:sz w:val="24"/>
          <w:szCs w:val="24"/>
        </w:rPr>
        <w:t>Office of State</w:t>
      </w:r>
      <w:r w:rsidRPr="00C97934" w:rsidR="00A11DC9">
        <w:rPr>
          <w:rFonts w:ascii="Arial" w:hAnsi="Arial" w:cs="Arial"/>
          <w:sz w:val="24"/>
          <w:szCs w:val="24"/>
        </w:rPr>
        <w:t xml:space="preserve"> Procurement Services</w:t>
      </w:r>
      <w:r w:rsidRPr="00C97934" w:rsidR="000F3A64">
        <w:rPr>
          <w:rFonts w:ascii="Arial" w:hAnsi="Arial" w:cs="Arial"/>
          <w:sz w:val="24"/>
          <w:szCs w:val="24"/>
        </w:rPr>
        <w:t xml:space="preserve"> at </w:t>
      </w:r>
      <w:hyperlink w:history="1" r:id="rId19">
        <w:r w:rsidRPr="00C97934" w:rsidR="00CD5593">
          <w:rPr>
            <w:rStyle w:val="Hyperlink"/>
            <w:rFonts w:ascii="Arial" w:hAnsi="Arial" w:cs="Arial"/>
            <w:sz w:val="24"/>
            <w:szCs w:val="24"/>
          </w:rPr>
          <w:t>Proposals@maine.gov</w:t>
        </w:r>
      </w:hyperlink>
      <w:r w:rsidRPr="00C97934" w:rsidR="00CD5593">
        <w:rPr>
          <w:rFonts w:ascii="Arial" w:hAnsi="Arial" w:cs="Arial"/>
          <w:sz w:val="24"/>
          <w:szCs w:val="24"/>
        </w:rPr>
        <w:t>.</w:t>
      </w:r>
    </w:p>
    <w:p w:rsidR="007557FA" w:rsidP="00B03502" w:rsidRDefault="00A11DC9" w14:paraId="21987DD3" w14:textId="3433262B">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Pr="00C97934" w:rsidR="000F3A6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Pr="00C97934" w:rsidR="000E1A07">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w:t>
      </w:r>
      <w:r w:rsidRPr="00C97934">
        <w:rPr>
          <w:rFonts w:ascii="Arial" w:hAnsi="Arial" w:cs="Arial"/>
          <w:sz w:val="24"/>
          <w:szCs w:val="24"/>
        </w:rPr>
        <w:lastRenderedPageBreak/>
        <w:t>assumes no liability for assuring accurate/complete e-mail transmission and receipt.</w:t>
      </w:r>
    </w:p>
    <w:p w:rsidRPr="00C97934" w:rsidR="007A3858" w:rsidP="007A3858" w:rsidRDefault="007A3858" w14:paraId="294C0DA0" w14:textId="3B96EC6D">
      <w:pPr>
        <w:pStyle w:val="ListParagraph"/>
        <w:numPr>
          <w:ilvl w:val="3"/>
          <w:numId w:val="13"/>
        </w:numPr>
        <w:rPr>
          <w:rFonts w:ascii="Arial" w:hAnsi="Arial" w:cs="Arial"/>
          <w:sz w:val="24"/>
          <w:szCs w:val="24"/>
        </w:rPr>
      </w:pPr>
      <w:bookmarkStart w:name="_Hlk159397533" w:id="2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w:history="1" r:id="rId20">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rsidRPr="00C97934" w:rsidR="000E1A07" w:rsidP="000E1A07" w:rsidRDefault="000E1A07" w14:paraId="43D7DD89" w14:textId="7E862334">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Pr="00C97934" w:rsidR="000F3A6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rsidR="00623B25" w:rsidP="006735C7" w:rsidRDefault="0018241E" w14:paraId="214E99C0" w14:textId="77777777">
      <w:pPr>
        <w:pStyle w:val="ListParagraph"/>
        <w:numPr>
          <w:ilvl w:val="2"/>
          <w:numId w:val="13"/>
        </w:numPr>
        <w:rPr>
          <w:rFonts w:ascii="Arial" w:hAnsi="Arial" w:cs="Arial"/>
          <w:sz w:val="24"/>
          <w:szCs w:val="24"/>
        </w:rPr>
      </w:pPr>
      <w:bookmarkStart w:name="_Hlk62561509" w:id="24"/>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Pr="00C97934" w:rsidR="006F6F69">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Pr="00C97934" w:rsidR="006F6F69">
        <w:rPr>
          <w:rFonts w:ascii="Arial" w:hAnsi="Arial" w:cs="Arial"/>
          <w:sz w:val="24"/>
          <w:szCs w:val="24"/>
        </w:rPr>
        <w:t>.</w:t>
      </w:r>
    </w:p>
    <w:bookmarkEnd w:id="24"/>
    <w:p w:rsidR="00CA6A04" w:rsidP="006735C7" w:rsidRDefault="00CA6A04" w14:paraId="659C842A" w14:textId="5F6D27DA">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rsidR="00E913E9" w:rsidP="00623B25" w:rsidRDefault="00E913E9" w14:paraId="47F70067" w14:textId="574D0105">
      <w:pPr>
        <w:pStyle w:val="ListParagraph"/>
        <w:ind w:left="1080"/>
        <w:rPr>
          <w:rFonts w:ascii="Arial" w:hAnsi="Arial" w:cs="Arial"/>
          <w:sz w:val="24"/>
          <w:szCs w:val="24"/>
        </w:rPr>
      </w:pPr>
    </w:p>
    <w:p w:rsidRPr="00623B25" w:rsidR="00E913E9" w:rsidP="00623B25" w:rsidRDefault="00E913E9" w14:paraId="5D5E38A9" w14:textId="6E1FD918">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rsidRPr="00C97934" w:rsidR="000A6AFC" w:rsidP="00E913E9" w:rsidRDefault="00112042" w14:paraId="171FD116" w14:textId="21E4BCFA">
      <w:pPr>
        <w:pStyle w:val="ListParagraph"/>
        <w:numPr>
          <w:ilvl w:val="2"/>
          <w:numId w:val="13"/>
        </w:numPr>
        <w:rPr>
          <w:rFonts w:ascii="Arial" w:hAnsi="Arial" w:cs="Arial"/>
          <w:b/>
          <w:sz w:val="24"/>
          <w:szCs w:val="24"/>
        </w:rPr>
      </w:pPr>
      <w:r w:rsidRPr="00C97934">
        <w:rPr>
          <w:rFonts w:ascii="Arial" w:hAnsi="Arial" w:cs="Arial"/>
          <w:sz w:val="24"/>
          <w:szCs w:val="24"/>
        </w:rPr>
        <w:t>Bidder</w:t>
      </w:r>
      <w:r w:rsidRPr="00C97934" w:rsidR="00A11DC9">
        <w:rPr>
          <w:rFonts w:ascii="Arial" w:hAnsi="Arial" w:cs="Arial"/>
          <w:sz w:val="24"/>
          <w:szCs w:val="24"/>
        </w:rPr>
        <w:t>s are to insert the following into the subject line of their e</w:t>
      </w:r>
      <w:r w:rsidRPr="00C97934" w:rsidR="000E1A07">
        <w:rPr>
          <w:rFonts w:ascii="Arial" w:hAnsi="Arial" w:cs="Arial"/>
          <w:sz w:val="24"/>
          <w:szCs w:val="24"/>
        </w:rPr>
        <w:t>-</w:t>
      </w:r>
      <w:r w:rsidRPr="00C97934" w:rsidR="00A11DC9">
        <w:rPr>
          <w:rFonts w:ascii="Arial" w:hAnsi="Arial" w:cs="Arial"/>
          <w:sz w:val="24"/>
          <w:szCs w:val="24"/>
        </w:rPr>
        <w:t xml:space="preserve">mail </w:t>
      </w:r>
      <w:r w:rsidRPr="00C97934" w:rsidR="000F3A64">
        <w:rPr>
          <w:rFonts w:ascii="Arial" w:hAnsi="Arial" w:cs="Arial"/>
          <w:sz w:val="24"/>
          <w:szCs w:val="24"/>
        </w:rPr>
        <w:t xml:space="preserve">proposal </w:t>
      </w:r>
      <w:r w:rsidRPr="00C97934" w:rsidR="00A11DC9">
        <w:rPr>
          <w:rFonts w:ascii="Arial" w:hAnsi="Arial" w:cs="Arial"/>
          <w:sz w:val="24"/>
          <w:szCs w:val="24"/>
        </w:rPr>
        <w:t>submission:</w:t>
      </w:r>
      <w:r w:rsidRPr="00C97934" w:rsidR="00C249BB">
        <w:rPr>
          <w:rFonts w:ascii="Arial" w:hAnsi="Arial" w:cs="Arial"/>
          <w:sz w:val="24"/>
          <w:szCs w:val="24"/>
        </w:rPr>
        <w:t xml:space="preserve"> </w:t>
      </w:r>
      <w:r w:rsidRPr="00C97934" w:rsidR="00A11DC9">
        <w:rPr>
          <w:rFonts w:ascii="Arial" w:hAnsi="Arial" w:cs="Arial"/>
          <w:b/>
          <w:sz w:val="24"/>
          <w:szCs w:val="24"/>
        </w:rPr>
        <w:t xml:space="preserve">“RFP# </w:t>
      </w:r>
      <w:r w:rsidRPr="00186EAE" w:rsidR="00186EAE">
        <w:rPr>
          <w:rFonts w:ascii="Arial" w:hAnsi="Arial" w:cs="Arial"/>
          <w:b/>
          <w:sz w:val="24"/>
          <w:szCs w:val="24"/>
        </w:rPr>
        <w:t>202412215</w:t>
      </w:r>
      <w:r w:rsidRPr="00C97934" w:rsidR="00A11DC9">
        <w:rPr>
          <w:rFonts w:ascii="Arial" w:hAnsi="Arial" w:cs="Arial"/>
          <w:b/>
          <w:sz w:val="24"/>
          <w:szCs w:val="24"/>
        </w:rPr>
        <w:t xml:space="preserve"> Proposal Submission</w:t>
      </w:r>
      <w:r w:rsidRPr="00C97934" w:rsidR="009807E6">
        <w:rPr>
          <w:rFonts w:ascii="Arial" w:hAnsi="Arial" w:cs="Arial"/>
          <w:b/>
          <w:sz w:val="24"/>
          <w:szCs w:val="24"/>
        </w:rPr>
        <w:t xml:space="preserve"> – [Bidder</w:t>
      </w:r>
      <w:r w:rsidRPr="00C97934" w:rsidR="008C346A">
        <w:rPr>
          <w:rFonts w:ascii="Arial" w:hAnsi="Arial" w:cs="Arial"/>
          <w:b/>
          <w:sz w:val="24"/>
          <w:szCs w:val="24"/>
        </w:rPr>
        <w:t>’s</w:t>
      </w:r>
      <w:r w:rsidRPr="00C97934" w:rsidR="009807E6">
        <w:rPr>
          <w:rFonts w:ascii="Arial" w:hAnsi="Arial" w:cs="Arial"/>
          <w:b/>
          <w:sz w:val="24"/>
          <w:szCs w:val="24"/>
        </w:rPr>
        <w:t xml:space="preserve"> Name]</w:t>
      </w:r>
      <w:r w:rsidRPr="00C97934" w:rsidR="00A11DC9">
        <w:rPr>
          <w:rFonts w:ascii="Arial" w:hAnsi="Arial" w:cs="Arial"/>
          <w:b/>
          <w:sz w:val="24"/>
          <w:szCs w:val="24"/>
        </w:rPr>
        <w:t>”</w:t>
      </w:r>
    </w:p>
    <w:p w:rsidRPr="00C97934" w:rsidR="000A6AFC" w:rsidP="00E913E9" w:rsidRDefault="00112042" w14:paraId="3DC120CC" w14:textId="17C0C390">
      <w:pPr>
        <w:pStyle w:val="ListParagraph"/>
        <w:numPr>
          <w:ilvl w:val="2"/>
          <w:numId w:val="13"/>
        </w:numPr>
        <w:rPr>
          <w:rFonts w:ascii="Arial" w:hAnsi="Arial" w:cs="Arial"/>
          <w:sz w:val="24"/>
          <w:szCs w:val="24"/>
        </w:rPr>
      </w:pPr>
      <w:r w:rsidRPr="00C97934">
        <w:rPr>
          <w:rFonts w:ascii="Arial" w:hAnsi="Arial" w:cs="Arial"/>
          <w:sz w:val="24"/>
          <w:szCs w:val="24"/>
        </w:rPr>
        <w:t>Bidder</w:t>
      </w:r>
      <w:r w:rsidRPr="00C97934" w:rsidR="00A11DC9">
        <w:rPr>
          <w:rFonts w:ascii="Arial" w:hAnsi="Arial" w:cs="Arial"/>
          <w:sz w:val="24"/>
          <w:szCs w:val="24"/>
        </w:rPr>
        <w:t>’s</w:t>
      </w:r>
      <w:r w:rsidRPr="00C97934" w:rsidR="006B428A">
        <w:rPr>
          <w:rFonts w:ascii="Arial" w:hAnsi="Arial" w:cs="Arial"/>
          <w:sz w:val="24"/>
          <w:szCs w:val="24"/>
        </w:rPr>
        <w:t xml:space="preserve"> proposal</w:t>
      </w:r>
      <w:r w:rsidRPr="00C97934" w:rsidR="000F3A64">
        <w:rPr>
          <w:rFonts w:ascii="Arial" w:hAnsi="Arial" w:cs="Arial"/>
          <w:sz w:val="24"/>
          <w:szCs w:val="24"/>
        </w:rPr>
        <w:t xml:space="preserve"> submissions</w:t>
      </w:r>
      <w:r w:rsidRPr="00C97934" w:rsidR="006B428A">
        <w:rPr>
          <w:rFonts w:ascii="Arial" w:hAnsi="Arial" w:cs="Arial"/>
          <w:sz w:val="24"/>
          <w:szCs w:val="24"/>
        </w:rPr>
        <w:t xml:space="preserve"> are to be broken down into multiple files</w:t>
      </w:r>
      <w:r w:rsidRPr="00C97934" w:rsidR="00B24FC4">
        <w:rPr>
          <w:rFonts w:ascii="Arial" w:hAnsi="Arial" w:cs="Arial"/>
          <w:sz w:val="24"/>
          <w:szCs w:val="24"/>
        </w:rPr>
        <w:t>,</w:t>
      </w:r>
      <w:r w:rsidRPr="00C97934" w:rsidR="006B428A">
        <w:rPr>
          <w:rFonts w:ascii="Arial" w:hAnsi="Arial" w:cs="Arial"/>
          <w:sz w:val="24"/>
          <w:szCs w:val="24"/>
        </w:rPr>
        <w:t xml:space="preserve"> </w:t>
      </w:r>
      <w:r w:rsidRPr="00C97934" w:rsidR="0055724D">
        <w:rPr>
          <w:rFonts w:ascii="Arial" w:hAnsi="Arial" w:cs="Arial"/>
          <w:sz w:val="24"/>
          <w:szCs w:val="24"/>
        </w:rPr>
        <w:t xml:space="preserve">with each file named </w:t>
      </w:r>
      <w:r w:rsidRPr="00C97934" w:rsidR="006B428A">
        <w:rPr>
          <w:rFonts w:ascii="Arial" w:hAnsi="Arial" w:cs="Arial"/>
          <w:sz w:val="24"/>
          <w:szCs w:val="24"/>
        </w:rPr>
        <w:t>as</w:t>
      </w:r>
      <w:r w:rsidRPr="00C97934" w:rsidR="0055724D">
        <w:rPr>
          <w:rFonts w:ascii="Arial" w:hAnsi="Arial" w:cs="Arial"/>
          <w:sz w:val="24"/>
          <w:szCs w:val="24"/>
        </w:rPr>
        <w:t xml:space="preserve"> it is</w:t>
      </w:r>
      <w:r w:rsidRPr="00C97934" w:rsidR="006B428A">
        <w:rPr>
          <w:rFonts w:ascii="Arial" w:hAnsi="Arial" w:cs="Arial"/>
          <w:sz w:val="24"/>
          <w:szCs w:val="24"/>
        </w:rPr>
        <w:t xml:space="preserve"> </w:t>
      </w:r>
      <w:r w:rsidRPr="00C97934" w:rsidR="0001618E">
        <w:rPr>
          <w:rFonts w:ascii="Arial" w:hAnsi="Arial" w:cs="Arial"/>
          <w:sz w:val="24"/>
          <w:szCs w:val="24"/>
        </w:rPr>
        <w:t>titled in bold below</w:t>
      </w:r>
      <w:r w:rsidRPr="00C97934" w:rsidR="00117E93">
        <w:rPr>
          <w:rFonts w:ascii="Arial" w:hAnsi="Arial" w:cs="Arial"/>
          <w:sz w:val="24"/>
          <w:szCs w:val="24"/>
        </w:rPr>
        <w:t>,</w:t>
      </w:r>
      <w:r w:rsidRPr="00C97934" w:rsidR="006B428A">
        <w:rPr>
          <w:rFonts w:ascii="Arial" w:hAnsi="Arial" w:cs="Arial"/>
          <w:sz w:val="24"/>
          <w:szCs w:val="24"/>
        </w:rPr>
        <w:t xml:space="preserve"> and</w:t>
      </w:r>
      <w:r w:rsidRPr="00C97934" w:rsidR="0001618E">
        <w:rPr>
          <w:rFonts w:ascii="Arial" w:hAnsi="Arial" w:cs="Arial"/>
          <w:sz w:val="24"/>
          <w:szCs w:val="24"/>
        </w:rPr>
        <w:t xml:space="preserve"> </w:t>
      </w:r>
      <w:r w:rsidRPr="00C97934" w:rsidR="00A11DC9">
        <w:rPr>
          <w:rFonts w:ascii="Arial" w:hAnsi="Arial" w:cs="Arial"/>
          <w:sz w:val="24"/>
          <w:szCs w:val="24"/>
        </w:rPr>
        <w:t>include:</w:t>
      </w:r>
    </w:p>
    <w:p w:rsidRPr="00C97934" w:rsidR="000A6AFC" w:rsidP="000A6AFC" w:rsidRDefault="000A6AFC" w14:paraId="3C7A4408" w14:textId="77777777">
      <w:pPr>
        <w:pStyle w:val="ListParagraph"/>
        <w:ind w:left="1080"/>
        <w:rPr>
          <w:rFonts w:ascii="Arial" w:hAnsi="Arial" w:cs="Arial"/>
          <w:sz w:val="24"/>
          <w:szCs w:val="24"/>
        </w:rPr>
      </w:pPr>
    </w:p>
    <w:p w:rsidRPr="00C97934" w:rsidR="001013A2" w:rsidP="001013A2" w:rsidRDefault="000A6AFC" w14:paraId="568F8F90" w14:textId="7276441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Pr="00C97934" w:rsidR="00B24FC4">
        <w:rPr>
          <w:rFonts w:ascii="Arial" w:hAnsi="Arial" w:cs="Arial"/>
          <w:b/>
          <w:sz w:val="24"/>
          <w:szCs w:val="24"/>
          <w:u w:val="single"/>
        </w:rPr>
        <w:t>ile 1</w:t>
      </w:r>
      <w:r w:rsidRPr="00C97934" w:rsidR="009807E6">
        <w:rPr>
          <w:rFonts w:ascii="Arial" w:hAnsi="Arial" w:cs="Arial"/>
          <w:b/>
          <w:sz w:val="24"/>
          <w:szCs w:val="24"/>
          <w:u w:val="single"/>
        </w:rPr>
        <w:t xml:space="preserve"> [Bidder</w:t>
      </w:r>
      <w:r w:rsidRPr="00C97934" w:rsidR="001013A2">
        <w:rPr>
          <w:rFonts w:ascii="Arial" w:hAnsi="Arial" w:cs="Arial"/>
          <w:b/>
          <w:sz w:val="24"/>
          <w:szCs w:val="24"/>
          <w:u w:val="single"/>
        </w:rPr>
        <w:t>’s</w:t>
      </w:r>
      <w:r w:rsidRPr="00C97934" w:rsidR="009807E6">
        <w:rPr>
          <w:rFonts w:ascii="Arial" w:hAnsi="Arial" w:cs="Arial"/>
          <w:b/>
          <w:sz w:val="24"/>
          <w:szCs w:val="24"/>
          <w:u w:val="single"/>
        </w:rPr>
        <w:t xml:space="preserve"> Name]</w:t>
      </w:r>
      <w:r w:rsidRPr="00C97934" w:rsidR="001013A2">
        <w:rPr>
          <w:rFonts w:ascii="Arial" w:hAnsi="Arial" w:cs="Arial"/>
          <w:b/>
          <w:sz w:val="24"/>
          <w:szCs w:val="24"/>
          <w:u w:val="single"/>
        </w:rPr>
        <w:t xml:space="preserve"> </w:t>
      </w:r>
      <w:r w:rsidRPr="00C97934" w:rsidR="00117E93">
        <w:rPr>
          <w:rFonts w:ascii="Arial" w:hAnsi="Arial" w:cs="Arial"/>
          <w:b/>
          <w:sz w:val="24"/>
          <w:szCs w:val="24"/>
          <w:u w:val="single"/>
        </w:rPr>
        <w:t>–</w:t>
      </w:r>
      <w:r w:rsidRPr="00C97934" w:rsidR="001013A2">
        <w:rPr>
          <w:rFonts w:ascii="Arial" w:hAnsi="Arial" w:cs="Arial"/>
          <w:b/>
          <w:sz w:val="24"/>
          <w:szCs w:val="24"/>
          <w:u w:val="single"/>
        </w:rPr>
        <w:t xml:space="preserve"> </w:t>
      </w:r>
      <w:r w:rsidRPr="00C97934" w:rsidR="00190216">
        <w:rPr>
          <w:rFonts w:ascii="Arial" w:hAnsi="Arial" w:cs="Arial"/>
          <w:b/>
          <w:sz w:val="24"/>
          <w:szCs w:val="24"/>
          <w:u w:val="single"/>
        </w:rPr>
        <w:t>Preliminary Information</w:t>
      </w:r>
      <w:r w:rsidRPr="00C97934" w:rsidR="00B24FC4">
        <w:rPr>
          <w:rFonts w:ascii="Arial" w:hAnsi="Arial" w:cs="Arial"/>
          <w:b/>
          <w:sz w:val="24"/>
          <w:szCs w:val="24"/>
          <w:u w:val="single"/>
        </w:rPr>
        <w:t>:</w:t>
      </w:r>
      <w:r w:rsidRPr="00C97934" w:rsidR="00B24FC4">
        <w:rPr>
          <w:rFonts w:ascii="Arial" w:hAnsi="Arial" w:cs="Arial"/>
          <w:sz w:val="24"/>
          <w:szCs w:val="24"/>
        </w:rPr>
        <w:t xml:space="preserve"> </w:t>
      </w:r>
    </w:p>
    <w:p w:rsidRPr="00C97934" w:rsidR="009A5CE8" w:rsidP="00404918" w:rsidRDefault="009A5CE8" w14:paraId="1BF261CC" w14:textId="40E9708C">
      <w:pPr>
        <w:pStyle w:val="ListParagraph"/>
        <w:ind w:left="1440"/>
        <w:rPr>
          <w:rFonts w:ascii="Arial" w:hAnsi="Arial" w:cs="Arial"/>
          <w:sz w:val="24"/>
          <w:szCs w:val="24"/>
        </w:rPr>
      </w:pPr>
      <w:r w:rsidRPr="00C97934">
        <w:rPr>
          <w:rFonts w:ascii="Arial" w:hAnsi="Arial" w:cs="Arial"/>
          <w:i/>
          <w:sz w:val="24"/>
          <w:szCs w:val="24"/>
        </w:rPr>
        <w:t>PDF format preferred</w:t>
      </w:r>
    </w:p>
    <w:p w:rsidRPr="00C97934" w:rsidR="009A5CE8" w:rsidP="001013A2" w:rsidRDefault="001013A2" w14:paraId="3C9EA2E1" w14:textId="71C94A86">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Pr="00C97934" w:rsidR="00A11DC9">
        <w:rPr>
          <w:rFonts w:ascii="Arial" w:hAnsi="Arial" w:cs="Arial"/>
          <w:sz w:val="24"/>
          <w:szCs w:val="24"/>
        </w:rPr>
        <w:t>Proposal Cover Page</w:t>
      </w:r>
      <w:r w:rsidRPr="00C97934">
        <w:rPr>
          <w:rFonts w:ascii="Arial" w:hAnsi="Arial" w:cs="Arial"/>
          <w:sz w:val="24"/>
          <w:szCs w:val="24"/>
        </w:rPr>
        <w:t>)</w:t>
      </w:r>
    </w:p>
    <w:p w:rsidRPr="00C97934" w:rsidR="009A5CE8" w:rsidP="001013A2" w:rsidRDefault="001013A2" w14:paraId="2CDB6E6D" w14:textId="62639809">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Pr="2222360A" w:rsidR="643174CE">
        <w:rPr>
          <w:rFonts w:ascii="Arial" w:hAnsi="Arial" w:cs="Arial"/>
          <w:sz w:val="24"/>
          <w:szCs w:val="24"/>
        </w:rPr>
        <w:t>Responsible Bidder</w:t>
      </w:r>
      <w:r w:rsidRPr="2222360A" w:rsidR="00B24FC4">
        <w:rPr>
          <w:rFonts w:ascii="Arial" w:hAnsi="Arial" w:cs="Arial"/>
          <w:sz w:val="24"/>
          <w:szCs w:val="24"/>
        </w:rPr>
        <w:t xml:space="preserve"> Certification</w:t>
      </w:r>
      <w:r w:rsidRPr="2222360A">
        <w:rPr>
          <w:rFonts w:ascii="Arial" w:hAnsi="Arial" w:cs="Arial"/>
          <w:sz w:val="24"/>
          <w:szCs w:val="24"/>
        </w:rPr>
        <w:t>)</w:t>
      </w:r>
    </w:p>
    <w:p w:rsidRPr="00C97934" w:rsidR="00963F3B" w:rsidP="001013A2" w:rsidRDefault="00963F3B" w14:paraId="3F728284" w14:textId="27F8D556">
      <w:pPr>
        <w:ind w:left="1440"/>
        <w:rPr>
          <w:rFonts w:ascii="Arial" w:hAnsi="Arial" w:cs="Arial"/>
          <w:sz w:val="24"/>
          <w:szCs w:val="24"/>
        </w:rPr>
      </w:pPr>
      <w:r w:rsidRPr="00C97934">
        <w:rPr>
          <w:rFonts w:ascii="Arial" w:hAnsi="Arial" w:cs="Arial"/>
          <w:sz w:val="24"/>
          <w:szCs w:val="24"/>
        </w:rPr>
        <w:t xml:space="preserve">All </w:t>
      </w:r>
      <w:r w:rsidRPr="00C97934" w:rsidR="00E652C3">
        <w:rPr>
          <w:rFonts w:ascii="Arial" w:hAnsi="Arial" w:cs="Arial"/>
          <w:sz w:val="24"/>
          <w:szCs w:val="24"/>
        </w:rPr>
        <w:t xml:space="preserve">required </w:t>
      </w:r>
      <w:r w:rsidRPr="00C97934">
        <w:rPr>
          <w:rFonts w:ascii="Arial" w:hAnsi="Arial" w:cs="Arial"/>
          <w:sz w:val="24"/>
          <w:szCs w:val="24"/>
        </w:rPr>
        <w:t xml:space="preserve">eligibility documentation </w:t>
      </w:r>
      <w:r w:rsidRPr="00C97934" w:rsidR="0055472F">
        <w:rPr>
          <w:rFonts w:ascii="Arial" w:hAnsi="Arial" w:cs="Arial"/>
          <w:sz w:val="24"/>
          <w:szCs w:val="24"/>
        </w:rPr>
        <w:t>stated in PART IV, Section I</w:t>
      </w:r>
      <w:r w:rsidR="007A3858">
        <w:rPr>
          <w:rFonts w:ascii="Arial" w:hAnsi="Arial" w:cs="Arial"/>
          <w:sz w:val="24"/>
          <w:szCs w:val="24"/>
        </w:rPr>
        <w:t>.</w:t>
      </w:r>
    </w:p>
    <w:p w:rsidRPr="00C97934" w:rsidR="009A5CE8" w:rsidP="001013A2" w:rsidRDefault="009A5CE8" w14:paraId="79281985" w14:textId="77777777">
      <w:pPr>
        <w:ind w:left="1440"/>
        <w:rPr>
          <w:rFonts w:ascii="Arial" w:hAnsi="Arial" w:cs="Arial"/>
          <w:sz w:val="24"/>
          <w:szCs w:val="24"/>
        </w:rPr>
      </w:pPr>
    </w:p>
    <w:p w:rsidRPr="00C97934" w:rsidR="001013A2" w:rsidP="001013A2" w:rsidRDefault="00B24FC4" w14:paraId="3A0BC4C8" w14:textId="0D0AA190">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Pr="00C97934" w:rsidR="009807E6">
        <w:rPr>
          <w:rFonts w:ascii="Arial" w:hAnsi="Arial" w:cs="Arial"/>
          <w:b/>
          <w:sz w:val="24"/>
          <w:szCs w:val="24"/>
          <w:u w:val="single"/>
        </w:rPr>
        <w:t xml:space="preserve"> [Bidder</w:t>
      </w:r>
      <w:r w:rsidRPr="00C97934" w:rsidR="001013A2">
        <w:rPr>
          <w:rFonts w:ascii="Arial" w:hAnsi="Arial" w:cs="Arial"/>
          <w:b/>
          <w:sz w:val="24"/>
          <w:szCs w:val="24"/>
          <w:u w:val="single"/>
        </w:rPr>
        <w:t>’s</w:t>
      </w:r>
      <w:r w:rsidRPr="00C97934" w:rsidR="009807E6">
        <w:rPr>
          <w:rFonts w:ascii="Arial" w:hAnsi="Arial" w:cs="Arial"/>
          <w:b/>
          <w:sz w:val="24"/>
          <w:szCs w:val="24"/>
          <w:u w:val="single"/>
        </w:rPr>
        <w:t xml:space="preserve"> Name]</w:t>
      </w:r>
      <w:r w:rsidRPr="00C97934" w:rsidR="001013A2">
        <w:rPr>
          <w:rFonts w:ascii="Arial" w:hAnsi="Arial" w:cs="Arial"/>
          <w:b/>
          <w:sz w:val="24"/>
          <w:szCs w:val="24"/>
          <w:u w:val="single"/>
        </w:rPr>
        <w:t xml:space="preserve"> </w:t>
      </w:r>
      <w:r w:rsidRPr="00C97934" w:rsidR="001F44D6">
        <w:rPr>
          <w:rFonts w:ascii="Arial" w:hAnsi="Arial" w:cs="Arial"/>
          <w:b/>
          <w:sz w:val="24"/>
          <w:szCs w:val="24"/>
          <w:u w:val="single"/>
        </w:rPr>
        <w:t xml:space="preserve">– </w:t>
      </w:r>
      <w:r w:rsidRPr="00C97934" w:rsidR="001013A2">
        <w:rPr>
          <w:rFonts w:ascii="Arial" w:hAnsi="Arial" w:cs="Arial"/>
          <w:b/>
          <w:sz w:val="24"/>
          <w:szCs w:val="24"/>
          <w:u w:val="single"/>
        </w:rPr>
        <w:t>Organization Qualifications and Experience</w:t>
      </w:r>
      <w:r w:rsidRPr="00C97934">
        <w:rPr>
          <w:rFonts w:ascii="Arial" w:hAnsi="Arial" w:cs="Arial"/>
          <w:b/>
          <w:sz w:val="24"/>
          <w:szCs w:val="24"/>
          <w:u w:val="single"/>
        </w:rPr>
        <w:t>:</w:t>
      </w:r>
    </w:p>
    <w:p w:rsidRPr="00C97934" w:rsidR="00AC25CE" w:rsidP="001013A2" w:rsidRDefault="00AC25CE" w14:paraId="1267FFED" w14:textId="1AC95D44">
      <w:pPr>
        <w:pStyle w:val="ListParagraph"/>
        <w:ind w:left="1440"/>
        <w:rPr>
          <w:rFonts w:ascii="Arial" w:hAnsi="Arial" w:cs="Arial"/>
          <w:sz w:val="24"/>
          <w:szCs w:val="24"/>
        </w:rPr>
      </w:pPr>
      <w:r w:rsidRPr="00C97934">
        <w:rPr>
          <w:rFonts w:ascii="Arial" w:hAnsi="Arial" w:cs="Arial"/>
          <w:i/>
          <w:sz w:val="24"/>
          <w:szCs w:val="24"/>
        </w:rPr>
        <w:t>PDF format preferred</w:t>
      </w:r>
    </w:p>
    <w:p w:rsidRPr="00C97934" w:rsidR="00A11DC9" w:rsidP="001013A2" w:rsidRDefault="00A11DC9" w14:paraId="3AD1DD45" w14:textId="6840AE91">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Pr="00C97934" w:rsidR="001013A2">
        <w:rPr>
          <w:rFonts w:ascii="Arial" w:hAnsi="Arial" w:cs="Arial"/>
          <w:sz w:val="24"/>
          <w:szCs w:val="24"/>
        </w:rPr>
        <w:t xml:space="preserve">(Organization Qualifications and Experience Form) </w:t>
      </w:r>
      <w:r w:rsidRPr="00C97934">
        <w:rPr>
          <w:rFonts w:ascii="Arial" w:hAnsi="Arial" w:cs="Arial"/>
          <w:sz w:val="24"/>
          <w:szCs w:val="24"/>
        </w:rPr>
        <w:t>and all</w:t>
      </w:r>
      <w:r w:rsidRPr="00C97934" w:rsidR="000A6AFC">
        <w:rPr>
          <w:rFonts w:ascii="Arial" w:hAnsi="Arial" w:cs="Arial"/>
          <w:sz w:val="24"/>
          <w:szCs w:val="24"/>
        </w:rPr>
        <w:t xml:space="preserve"> </w:t>
      </w:r>
      <w:r w:rsidRPr="00C97934">
        <w:rPr>
          <w:rFonts w:ascii="Arial" w:hAnsi="Arial" w:cs="Arial"/>
          <w:sz w:val="24"/>
          <w:szCs w:val="24"/>
        </w:rPr>
        <w:t xml:space="preserve">required </w:t>
      </w:r>
      <w:r w:rsidRPr="00C97934" w:rsidR="001013A2">
        <w:rPr>
          <w:rFonts w:ascii="Arial" w:hAnsi="Arial" w:cs="Arial"/>
          <w:sz w:val="24"/>
          <w:szCs w:val="24"/>
        </w:rPr>
        <w:t xml:space="preserve">information and </w:t>
      </w:r>
      <w:r w:rsidRPr="00C97934">
        <w:rPr>
          <w:rFonts w:ascii="Arial" w:hAnsi="Arial" w:cs="Arial"/>
          <w:sz w:val="24"/>
          <w:szCs w:val="24"/>
        </w:rPr>
        <w:t>attachments</w:t>
      </w:r>
      <w:r w:rsidRPr="00C97934" w:rsidR="00FB1397">
        <w:rPr>
          <w:rFonts w:ascii="Arial" w:hAnsi="Arial" w:cs="Arial"/>
          <w:sz w:val="24"/>
          <w:szCs w:val="24"/>
        </w:rPr>
        <w:t xml:space="preserve"> stated in PART IV, Section I</w:t>
      </w:r>
      <w:r w:rsidRPr="00C97934" w:rsidR="0055472F">
        <w:rPr>
          <w:rFonts w:ascii="Arial" w:hAnsi="Arial" w:cs="Arial"/>
          <w:sz w:val="24"/>
          <w:szCs w:val="24"/>
        </w:rPr>
        <w:t>I</w:t>
      </w:r>
      <w:r w:rsidRPr="00C97934" w:rsidR="00FB1397">
        <w:rPr>
          <w:rFonts w:ascii="Arial" w:hAnsi="Arial" w:cs="Arial"/>
          <w:sz w:val="24"/>
          <w:szCs w:val="24"/>
        </w:rPr>
        <w:t>.</w:t>
      </w:r>
    </w:p>
    <w:p w:rsidRPr="00C97934" w:rsidR="009A5CE8" w:rsidP="001013A2" w:rsidRDefault="009A5CE8" w14:paraId="2022866C" w14:textId="77777777">
      <w:pPr>
        <w:ind w:left="1440"/>
        <w:rPr>
          <w:rFonts w:ascii="Arial" w:hAnsi="Arial" w:cs="Arial"/>
          <w:sz w:val="24"/>
          <w:szCs w:val="24"/>
        </w:rPr>
      </w:pPr>
    </w:p>
    <w:p w:rsidRPr="00C97934" w:rsidR="001013A2" w:rsidP="001013A2" w:rsidRDefault="00B24FC4" w14:paraId="0C432828" w14:textId="2D55CFD9">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Pr="00C97934" w:rsidR="009807E6">
        <w:rPr>
          <w:rFonts w:ascii="Arial" w:hAnsi="Arial" w:cs="Arial"/>
          <w:b/>
          <w:sz w:val="24"/>
          <w:szCs w:val="24"/>
          <w:u w:val="single"/>
        </w:rPr>
        <w:t xml:space="preserve"> [Bidder</w:t>
      </w:r>
      <w:r w:rsidRPr="00C97934" w:rsidR="001013A2">
        <w:rPr>
          <w:rFonts w:ascii="Arial" w:hAnsi="Arial" w:cs="Arial"/>
          <w:b/>
          <w:sz w:val="24"/>
          <w:szCs w:val="24"/>
          <w:u w:val="single"/>
        </w:rPr>
        <w:t>’s</w:t>
      </w:r>
      <w:r w:rsidRPr="00C97934" w:rsidR="009807E6">
        <w:rPr>
          <w:rFonts w:ascii="Arial" w:hAnsi="Arial" w:cs="Arial"/>
          <w:b/>
          <w:sz w:val="24"/>
          <w:szCs w:val="24"/>
          <w:u w:val="single"/>
        </w:rPr>
        <w:t xml:space="preserve"> Name]</w:t>
      </w:r>
      <w:r w:rsidRPr="00C97934" w:rsidR="001013A2">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rsidRPr="00C97934" w:rsidR="00AC25CE" w:rsidP="00D15916" w:rsidRDefault="00AC25CE" w14:paraId="678B955B" w14:textId="02DDA658">
      <w:pPr>
        <w:pStyle w:val="ListParagraph"/>
        <w:ind w:left="1440"/>
        <w:rPr>
          <w:rFonts w:ascii="Arial" w:hAnsi="Arial" w:cs="Arial"/>
          <w:sz w:val="24"/>
          <w:szCs w:val="24"/>
        </w:rPr>
      </w:pPr>
      <w:r w:rsidRPr="00C97934">
        <w:rPr>
          <w:rFonts w:ascii="Arial" w:hAnsi="Arial" w:cs="Arial"/>
          <w:i/>
          <w:sz w:val="24"/>
          <w:szCs w:val="24"/>
        </w:rPr>
        <w:t>PDF format preferred</w:t>
      </w:r>
    </w:p>
    <w:p w:rsidRPr="00C97934" w:rsidR="00B24FC4" w:rsidP="001013A2" w:rsidRDefault="001013A2" w14:paraId="70ED9FC5" w14:textId="020E88FE">
      <w:pPr>
        <w:ind w:left="1440"/>
        <w:rPr>
          <w:rFonts w:ascii="Arial" w:hAnsi="Arial" w:cs="Arial"/>
          <w:sz w:val="24"/>
          <w:szCs w:val="24"/>
        </w:rPr>
      </w:pPr>
      <w:r w:rsidRPr="00C97934">
        <w:rPr>
          <w:rFonts w:ascii="Arial" w:hAnsi="Arial" w:cs="Arial"/>
          <w:sz w:val="24"/>
          <w:szCs w:val="24"/>
        </w:rPr>
        <w:t>A</w:t>
      </w:r>
      <w:r w:rsidRPr="00C97934" w:rsidR="00526145">
        <w:rPr>
          <w:rFonts w:ascii="Arial" w:hAnsi="Arial" w:cs="Arial"/>
          <w:sz w:val="24"/>
          <w:szCs w:val="24"/>
        </w:rPr>
        <w:t xml:space="preserve">ll required </w:t>
      </w:r>
      <w:r w:rsidRPr="00C97934" w:rsidR="00346DBE">
        <w:rPr>
          <w:rFonts w:ascii="Arial" w:hAnsi="Arial" w:cs="Arial"/>
          <w:sz w:val="24"/>
          <w:szCs w:val="24"/>
        </w:rPr>
        <w:t xml:space="preserve">information and </w:t>
      </w:r>
      <w:r w:rsidRPr="00C97934" w:rsidR="00526145">
        <w:rPr>
          <w:rFonts w:ascii="Arial" w:hAnsi="Arial" w:cs="Arial"/>
          <w:sz w:val="24"/>
          <w:szCs w:val="24"/>
        </w:rPr>
        <w:t>attachments</w:t>
      </w:r>
      <w:r w:rsidRPr="00C97934" w:rsidR="00611901">
        <w:rPr>
          <w:rFonts w:ascii="Arial" w:hAnsi="Arial" w:cs="Arial"/>
          <w:sz w:val="24"/>
          <w:szCs w:val="24"/>
        </w:rPr>
        <w:t xml:space="preserve"> stated in PART IV, Section II</w:t>
      </w:r>
      <w:r w:rsidRPr="00C97934" w:rsidR="0055472F">
        <w:rPr>
          <w:rFonts w:ascii="Arial" w:hAnsi="Arial" w:cs="Arial"/>
          <w:sz w:val="24"/>
          <w:szCs w:val="24"/>
        </w:rPr>
        <w:t>I</w:t>
      </w:r>
      <w:r w:rsidRPr="00C97934" w:rsidR="00611901">
        <w:rPr>
          <w:rFonts w:ascii="Arial" w:hAnsi="Arial" w:cs="Arial"/>
          <w:sz w:val="24"/>
          <w:szCs w:val="24"/>
        </w:rPr>
        <w:t>.</w:t>
      </w:r>
    </w:p>
    <w:p w:rsidRPr="00C97934" w:rsidR="009A5CE8" w:rsidP="001013A2" w:rsidRDefault="009A5CE8" w14:paraId="67172EFE" w14:textId="77777777">
      <w:pPr>
        <w:ind w:left="1440"/>
        <w:rPr>
          <w:rFonts w:ascii="Arial" w:hAnsi="Arial" w:cs="Arial"/>
          <w:sz w:val="24"/>
          <w:szCs w:val="24"/>
        </w:rPr>
      </w:pPr>
    </w:p>
    <w:p w:rsidRPr="00C97934" w:rsidR="001013A2" w:rsidP="001013A2" w:rsidRDefault="00B24FC4" w14:paraId="460A55EF" w14:textId="15479905">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Pr="00C97934" w:rsidR="009807E6">
        <w:rPr>
          <w:rFonts w:ascii="Arial" w:hAnsi="Arial" w:cs="Arial"/>
          <w:b/>
          <w:sz w:val="24"/>
          <w:szCs w:val="24"/>
          <w:u w:val="single"/>
        </w:rPr>
        <w:t xml:space="preserve"> [Bidder</w:t>
      </w:r>
      <w:r w:rsidRPr="00C97934" w:rsidR="001013A2">
        <w:rPr>
          <w:rFonts w:ascii="Arial" w:hAnsi="Arial" w:cs="Arial"/>
          <w:b/>
          <w:sz w:val="24"/>
          <w:szCs w:val="24"/>
          <w:u w:val="single"/>
        </w:rPr>
        <w:t>’s</w:t>
      </w:r>
      <w:r w:rsidRPr="00C97934" w:rsidR="009807E6">
        <w:rPr>
          <w:rFonts w:ascii="Arial" w:hAnsi="Arial" w:cs="Arial"/>
          <w:b/>
          <w:sz w:val="24"/>
          <w:szCs w:val="24"/>
          <w:u w:val="single"/>
        </w:rPr>
        <w:t xml:space="preserve"> Name]</w:t>
      </w:r>
      <w:r w:rsidRPr="00C97934" w:rsidR="00346DBE">
        <w:rPr>
          <w:rFonts w:ascii="Arial" w:hAnsi="Arial" w:cs="Arial"/>
          <w:b/>
          <w:sz w:val="24"/>
          <w:szCs w:val="24"/>
          <w:u w:val="single"/>
        </w:rPr>
        <w:t xml:space="preserve"> – Cost Proposal</w:t>
      </w:r>
      <w:r w:rsidRPr="00C97934">
        <w:rPr>
          <w:rFonts w:ascii="Arial" w:hAnsi="Arial" w:cs="Arial"/>
          <w:b/>
          <w:sz w:val="24"/>
          <w:szCs w:val="24"/>
          <w:u w:val="single"/>
        </w:rPr>
        <w:t>:</w:t>
      </w:r>
    </w:p>
    <w:p w:rsidRPr="00C97934" w:rsidR="00AC25CE" w:rsidP="00D15916" w:rsidRDefault="00B51518" w14:paraId="7F72ABCC" w14:textId="75F08141">
      <w:pPr>
        <w:pStyle w:val="ListParagraph"/>
        <w:ind w:left="1440"/>
        <w:rPr>
          <w:rFonts w:ascii="Arial" w:hAnsi="Arial" w:cs="Arial"/>
          <w:sz w:val="24"/>
          <w:szCs w:val="24"/>
        </w:rPr>
      </w:pPr>
      <w:r w:rsidRPr="00593E47">
        <w:rPr>
          <w:rFonts w:ascii="Arial" w:hAnsi="Arial" w:cs="Arial"/>
          <w:i/>
          <w:sz w:val="24"/>
          <w:szCs w:val="24"/>
        </w:rPr>
        <w:t>PDF</w:t>
      </w:r>
      <w:r w:rsidRPr="00593E47" w:rsidR="00AC25CE">
        <w:rPr>
          <w:rFonts w:ascii="Arial" w:hAnsi="Arial" w:cs="Arial"/>
          <w:i/>
          <w:sz w:val="24"/>
          <w:szCs w:val="24"/>
        </w:rPr>
        <w:t xml:space="preserve"> </w:t>
      </w:r>
      <w:r w:rsidRPr="00C97934" w:rsidR="00AC25CE">
        <w:rPr>
          <w:rFonts w:ascii="Arial" w:hAnsi="Arial" w:cs="Arial"/>
          <w:i/>
          <w:sz w:val="24"/>
          <w:szCs w:val="24"/>
        </w:rPr>
        <w:t>format preferred</w:t>
      </w:r>
    </w:p>
    <w:p w:rsidRPr="00C97934" w:rsidR="00527EF4" w:rsidP="001013A2" w:rsidRDefault="001013A2" w14:paraId="6D35B608" w14:textId="375CACD8">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Pr="00C97934" w:rsidR="00A11DC9">
        <w:rPr>
          <w:rFonts w:ascii="Arial" w:hAnsi="Arial" w:cs="Arial"/>
          <w:sz w:val="24"/>
          <w:szCs w:val="24"/>
        </w:rPr>
        <w:t>Cost Proposal</w:t>
      </w:r>
      <w:r w:rsidRPr="00C97934" w:rsidR="00963F3B">
        <w:rPr>
          <w:rFonts w:ascii="Arial" w:hAnsi="Arial" w:cs="Arial"/>
          <w:sz w:val="24"/>
          <w:szCs w:val="24"/>
        </w:rPr>
        <w:t xml:space="preserve"> Form</w:t>
      </w:r>
      <w:r w:rsidRPr="00C97934">
        <w:rPr>
          <w:rFonts w:ascii="Arial" w:hAnsi="Arial" w:cs="Arial"/>
          <w:sz w:val="24"/>
          <w:szCs w:val="24"/>
        </w:rPr>
        <w:t>)</w:t>
      </w:r>
      <w:r w:rsidRPr="00C97934" w:rsidR="00A11DC9">
        <w:rPr>
          <w:rFonts w:ascii="Arial" w:hAnsi="Arial" w:cs="Arial"/>
          <w:sz w:val="24"/>
          <w:szCs w:val="24"/>
        </w:rPr>
        <w:t xml:space="preserve"> </w:t>
      </w:r>
      <w:r w:rsidRPr="00C97934" w:rsidR="00716F23">
        <w:rPr>
          <w:rFonts w:ascii="Arial" w:hAnsi="Arial" w:cs="Arial"/>
          <w:sz w:val="24"/>
          <w:szCs w:val="24"/>
        </w:rPr>
        <w:t xml:space="preserve">and all required </w:t>
      </w:r>
      <w:r w:rsidRPr="00C97934" w:rsidR="00346DBE">
        <w:rPr>
          <w:rFonts w:ascii="Arial" w:hAnsi="Arial" w:cs="Arial"/>
          <w:sz w:val="24"/>
          <w:szCs w:val="24"/>
        </w:rPr>
        <w:t xml:space="preserve">information and </w:t>
      </w:r>
      <w:r w:rsidRPr="00C97934" w:rsidR="00716F23">
        <w:rPr>
          <w:rFonts w:ascii="Arial" w:hAnsi="Arial" w:cs="Arial"/>
          <w:sz w:val="24"/>
          <w:szCs w:val="24"/>
        </w:rPr>
        <w:t>attachments</w:t>
      </w:r>
      <w:r w:rsidRPr="00C97934" w:rsidR="00611901">
        <w:rPr>
          <w:rFonts w:ascii="Arial" w:hAnsi="Arial" w:cs="Arial"/>
          <w:sz w:val="24"/>
          <w:szCs w:val="24"/>
        </w:rPr>
        <w:t xml:space="preserve"> stated in PART IV, Section I</w:t>
      </w:r>
      <w:r w:rsidRPr="00C97934" w:rsidR="0055472F">
        <w:rPr>
          <w:rFonts w:ascii="Arial" w:hAnsi="Arial" w:cs="Arial"/>
          <w:sz w:val="24"/>
          <w:szCs w:val="24"/>
        </w:rPr>
        <w:t>V</w:t>
      </w:r>
      <w:r w:rsidRPr="00C97934" w:rsidR="00611901">
        <w:rPr>
          <w:rFonts w:ascii="Arial" w:hAnsi="Arial" w:cs="Arial"/>
          <w:sz w:val="24"/>
          <w:szCs w:val="24"/>
        </w:rPr>
        <w:t>.</w:t>
      </w:r>
    </w:p>
    <w:p w:rsidRPr="00C97934" w:rsidR="00E82FB4" w:rsidP="004F0520" w:rsidRDefault="00E82FB4" w14:paraId="4BF54B8E" w14:textId="712D3098">
      <w:pPr>
        <w:rPr>
          <w:rFonts w:ascii="Arial" w:hAnsi="Arial" w:cs="Arial"/>
          <w:b/>
          <w:sz w:val="24"/>
          <w:szCs w:val="24"/>
        </w:rPr>
      </w:pPr>
      <w:r w:rsidRPr="00C97934">
        <w:rPr>
          <w:rFonts w:ascii="Arial" w:hAnsi="Arial" w:cs="Arial"/>
          <w:sz w:val="24"/>
          <w:szCs w:val="24"/>
        </w:rPr>
        <w:br w:type="page"/>
      </w:r>
      <w:bookmarkStart w:name="_Toc367174734" w:id="25"/>
      <w:bookmarkStart w:name="_Toc397069202" w:id="26"/>
      <w:r w:rsidRPr="00C97934" w:rsidR="00D74331">
        <w:rPr>
          <w:rFonts w:ascii="Arial" w:hAnsi="Arial" w:cs="Arial"/>
          <w:b/>
          <w:sz w:val="24"/>
          <w:szCs w:val="24"/>
        </w:rPr>
        <w:lastRenderedPageBreak/>
        <w:t xml:space="preserve">PART IV </w:t>
      </w:r>
      <w:r w:rsidRPr="00C97934" w:rsidR="00D74331">
        <w:rPr>
          <w:rFonts w:ascii="Arial" w:hAnsi="Arial" w:cs="Arial"/>
          <w:b/>
          <w:sz w:val="24"/>
          <w:szCs w:val="24"/>
        </w:rPr>
        <w:tab/>
      </w:r>
      <w:r w:rsidRPr="00C97934" w:rsidR="0029027E">
        <w:rPr>
          <w:rFonts w:ascii="Arial" w:hAnsi="Arial" w:cs="Arial"/>
          <w:b/>
          <w:sz w:val="24"/>
          <w:szCs w:val="24"/>
        </w:rPr>
        <w:t>PROPOSAL SUBMISSION REQUIREMENTS</w:t>
      </w:r>
      <w:bookmarkEnd w:id="25"/>
      <w:bookmarkEnd w:id="26"/>
    </w:p>
    <w:p w:rsidRPr="00C97934" w:rsidR="00670E78" w:rsidP="004F0520" w:rsidRDefault="00670E78" w14:paraId="1C605231" w14:textId="77777777">
      <w:pPr>
        <w:rPr>
          <w:rFonts w:ascii="Arial" w:hAnsi="Arial" w:cs="Arial"/>
          <w:sz w:val="24"/>
          <w:szCs w:val="24"/>
        </w:rPr>
      </w:pPr>
    </w:p>
    <w:p w:rsidRPr="00C97934" w:rsidR="00942CF6" w:rsidP="004F0520" w:rsidRDefault="00E9067E" w14:paraId="5A97AD8A" w14:textId="59B213E8">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Pr="00C97934" w:rsidR="00942CF6">
        <w:rPr>
          <w:rFonts w:ascii="Arial" w:hAnsi="Arial" w:cs="Arial"/>
          <w:sz w:val="24"/>
          <w:szCs w:val="24"/>
        </w:rPr>
        <w:t xml:space="preserve">The Department seeks </w:t>
      </w:r>
      <w:r w:rsidRPr="00C97934" w:rsidR="00942CF6">
        <w:rPr>
          <w:rFonts w:ascii="Arial" w:hAnsi="Arial" w:cs="Arial"/>
          <w:sz w:val="24"/>
          <w:szCs w:val="24"/>
          <w:u w:val="single"/>
        </w:rPr>
        <w:t>detailed yet succinct</w:t>
      </w:r>
      <w:r w:rsidRPr="00C97934" w:rsidR="00942CF6">
        <w:rPr>
          <w:rFonts w:ascii="Arial" w:hAnsi="Arial" w:cs="Arial"/>
          <w:sz w:val="24"/>
          <w:szCs w:val="24"/>
        </w:rPr>
        <w:t xml:space="preserve"> responses that demonstrate the Bidder’s qualifications, experience, and ability to perform the requirements specified throughout the RFP.</w:t>
      </w:r>
    </w:p>
    <w:p w:rsidRPr="00C97934" w:rsidR="00942CF6" w:rsidP="004F0520" w:rsidRDefault="00942CF6" w14:paraId="22E0381A" w14:textId="77777777">
      <w:pPr>
        <w:rPr>
          <w:rFonts w:ascii="Arial" w:hAnsi="Arial" w:cs="Arial"/>
          <w:sz w:val="24"/>
          <w:szCs w:val="24"/>
        </w:rPr>
      </w:pPr>
    </w:p>
    <w:p w:rsidRPr="00C97934" w:rsidR="00E9067E" w:rsidP="004F0520" w:rsidRDefault="006F6F69" w14:paraId="363DDFD8" w14:textId="402CF828">
      <w:pPr>
        <w:rPr>
          <w:rFonts w:ascii="Arial" w:hAnsi="Arial" w:cs="Arial"/>
          <w:sz w:val="24"/>
          <w:szCs w:val="24"/>
        </w:rPr>
      </w:pPr>
      <w:r>
        <w:rPr>
          <w:rFonts w:ascii="Arial" w:hAnsi="Arial" w:cs="Arial"/>
          <w:sz w:val="24"/>
          <w:szCs w:val="24"/>
        </w:rPr>
        <w:t>Bidders’ proposals</w:t>
      </w:r>
      <w:r w:rsidRPr="00C97934" w:rsidR="00E9067E">
        <w:rPr>
          <w:rFonts w:ascii="Arial" w:hAnsi="Arial" w:cs="Arial"/>
          <w:sz w:val="24"/>
          <w:szCs w:val="24"/>
        </w:rPr>
        <w:t xml:space="preserve"> must follow the outline used below, including the numbering</w:t>
      </w:r>
      <w:r w:rsidRPr="00C97934" w:rsidR="00942CF6">
        <w:rPr>
          <w:rFonts w:ascii="Arial" w:hAnsi="Arial" w:cs="Arial"/>
          <w:sz w:val="24"/>
          <w:szCs w:val="24"/>
        </w:rPr>
        <w:t>,</w:t>
      </w:r>
      <w:r w:rsidRPr="00C97934" w:rsidR="00E9067E">
        <w:rPr>
          <w:rFonts w:ascii="Arial" w:hAnsi="Arial" w:cs="Arial"/>
          <w:sz w:val="24"/>
          <w:szCs w:val="24"/>
        </w:rPr>
        <w:t xml:space="preserve"> section</w:t>
      </w:r>
      <w:r w:rsidRPr="00C97934" w:rsidR="00942CF6">
        <w:rPr>
          <w:rFonts w:ascii="Arial" w:hAnsi="Arial" w:cs="Arial"/>
          <w:sz w:val="24"/>
          <w:szCs w:val="24"/>
        </w:rPr>
        <w:t>,</w:t>
      </w:r>
      <w:r w:rsidRPr="00C97934" w:rsidR="00E9067E">
        <w:rPr>
          <w:rFonts w:ascii="Arial" w:hAnsi="Arial" w:cs="Arial"/>
          <w:sz w:val="24"/>
          <w:szCs w:val="24"/>
        </w:rPr>
        <w:t xml:space="preserve"> and sub-section headings.  Failure to use the outline specified in </w:t>
      </w:r>
      <w:r w:rsidRPr="00C97934" w:rsidR="007D3784">
        <w:rPr>
          <w:rFonts w:ascii="Arial" w:hAnsi="Arial" w:cs="Arial"/>
          <w:sz w:val="24"/>
          <w:szCs w:val="24"/>
        </w:rPr>
        <w:t>PART IV</w:t>
      </w:r>
      <w:r w:rsidRPr="00C97934" w:rsidR="00844E2E">
        <w:rPr>
          <w:rFonts w:ascii="Arial" w:hAnsi="Arial" w:cs="Arial"/>
          <w:sz w:val="24"/>
          <w:szCs w:val="24"/>
        </w:rPr>
        <w:t>,</w:t>
      </w:r>
      <w:r w:rsidRPr="00C97934" w:rsidR="00E9067E">
        <w:rPr>
          <w:rFonts w:ascii="Arial" w:hAnsi="Arial" w:cs="Arial"/>
          <w:sz w:val="24"/>
          <w:szCs w:val="24"/>
        </w:rPr>
        <w:t xml:space="preserve"> or </w:t>
      </w:r>
      <w:r w:rsidRPr="00C97934" w:rsidR="00117E93">
        <w:rPr>
          <w:rFonts w:ascii="Arial" w:hAnsi="Arial" w:cs="Arial"/>
          <w:sz w:val="24"/>
          <w:szCs w:val="24"/>
        </w:rPr>
        <w:t xml:space="preserve">failure </w:t>
      </w:r>
      <w:r w:rsidRPr="00C97934" w:rsidR="00E9067E">
        <w:rPr>
          <w:rFonts w:ascii="Arial" w:hAnsi="Arial" w:cs="Arial"/>
          <w:sz w:val="24"/>
          <w:szCs w:val="24"/>
        </w:rPr>
        <w:t xml:space="preserve">to respond to all questions and instructions throughout </w:t>
      </w:r>
      <w:r w:rsidRPr="00C97934" w:rsidR="00AA460A">
        <w:rPr>
          <w:rFonts w:ascii="Arial" w:hAnsi="Arial" w:cs="Arial"/>
          <w:sz w:val="24"/>
          <w:szCs w:val="24"/>
        </w:rPr>
        <w:t>the RFP</w:t>
      </w:r>
      <w:r w:rsidRPr="00C97934" w:rsidR="00844E2E">
        <w:rPr>
          <w:rFonts w:ascii="Arial" w:hAnsi="Arial" w:cs="Arial"/>
          <w:sz w:val="24"/>
          <w:szCs w:val="24"/>
        </w:rPr>
        <w:t>,</w:t>
      </w:r>
      <w:r w:rsidRPr="00C97934" w:rsidR="00E9067E">
        <w:rPr>
          <w:rFonts w:ascii="Arial" w:hAnsi="Arial" w:cs="Arial"/>
          <w:sz w:val="24"/>
          <w:szCs w:val="24"/>
        </w:rPr>
        <w:t xml:space="preserve"> may result in the proposal being disqualified as non-responsive or receiving a reduced score.  The Department</w:t>
      </w:r>
      <w:r w:rsidRPr="00C97934" w:rsidR="00844E2E">
        <w:rPr>
          <w:rFonts w:ascii="Arial" w:hAnsi="Arial" w:cs="Arial"/>
          <w:sz w:val="24"/>
          <w:szCs w:val="24"/>
        </w:rPr>
        <w:t>,</w:t>
      </w:r>
      <w:r w:rsidRPr="00C97934" w:rsidR="00E9067E">
        <w:rPr>
          <w:rFonts w:ascii="Arial" w:hAnsi="Arial" w:cs="Arial"/>
          <w:sz w:val="24"/>
          <w:szCs w:val="24"/>
        </w:rPr>
        <w:t xml:space="preserve"> and its evaluation team</w:t>
      </w:r>
      <w:r w:rsidRPr="00C97934" w:rsidR="00844E2E">
        <w:rPr>
          <w:rFonts w:ascii="Arial" w:hAnsi="Arial" w:cs="Arial"/>
          <w:sz w:val="24"/>
          <w:szCs w:val="24"/>
        </w:rPr>
        <w:t>, has</w:t>
      </w:r>
      <w:r w:rsidRPr="00C97934" w:rsidR="00E9067E">
        <w:rPr>
          <w:rFonts w:ascii="Arial" w:hAnsi="Arial" w:cs="Arial"/>
          <w:sz w:val="24"/>
          <w:szCs w:val="24"/>
        </w:rPr>
        <w:t xml:space="preserve"> sole discretion to determine whether a variance from the RFP specifications </w:t>
      </w:r>
      <w:r w:rsidRPr="00C97934" w:rsidR="00F910F5">
        <w:rPr>
          <w:rFonts w:ascii="Arial" w:hAnsi="Arial" w:cs="Arial"/>
          <w:sz w:val="24"/>
          <w:szCs w:val="24"/>
        </w:rPr>
        <w:t xml:space="preserve">will </w:t>
      </w:r>
      <w:r w:rsidRPr="00C97934" w:rsidR="00E9067E">
        <w:rPr>
          <w:rFonts w:ascii="Arial" w:hAnsi="Arial" w:cs="Arial"/>
          <w:sz w:val="24"/>
          <w:szCs w:val="24"/>
        </w:rPr>
        <w:t xml:space="preserve">result either </w:t>
      </w:r>
      <w:r w:rsidRPr="00C97934" w:rsidR="00AA460A">
        <w:rPr>
          <w:rFonts w:ascii="Arial" w:hAnsi="Arial" w:cs="Arial"/>
          <w:sz w:val="24"/>
          <w:szCs w:val="24"/>
        </w:rPr>
        <w:t xml:space="preserve">in </w:t>
      </w:r>
      <w:r w:rsidRPr="00C97934" w:rsidR="00E9067E">
        <w:rPr>
          <w:rFonts w:ascii="Arial" w:hAnsi="Arial" w:cs="Arial"/>
          <w:sz w:val="24"/>
          <w:szCs w:val="24"/>
        </w:rPr>
        <w:t>disqualification or reduction in scoring of a proposal.  Rephrasing of the content provided in th</w:t>
      </w:r>
      <w:r w:rsidRPr="00C97934" w:rsidR="00AA460A">
        <w:rPr>
          <w:rFonts w:ascii="Arial" w:hAnsi="Arial" w:cs="Arial"/>
          <w:sz w:val="24"/>
          <w:szCs w:val="24"/>
        </w:rPr>
        <w:t>e</w:t>
      </w:r>
      <w:r w:rsidRPr="00C97934" w:rsidR="00E9067E">
        <w:rPr>
          <w:rFonts w:ascii="Arial" w:hAnsi="Arial" w:cs="Arial"/>
          <w:sz w:val="24"/>
          <w:szCs w:val="24"/>
        </w:rPr>
        <w:t xml:space="preserve"> RFP will, at best, be considered minimally responsive.</w:t>
      </w:r>
    </w:p>
    <w:p w:rsidRPr="00C97934" w:rsidR="007D3784" w:rsidP="007D3784" w:rsidRDefault="007D3784" w14:paraId="2C780D20" w14:textId="77777777">
      <w:pPr>
        <w:pStyle w:val="ListParagraph"/>
        <w:ind w:left="360"/>
        <w:rPr>
          <w:rFonts w:ascii="Arial" w:hAnsi="Arial" w:cs="Arial"/>
          <w:b/>
          <w:sz w:val="24"/>
          <w:szCs w:val="24"/>
        </w:rPr>
      </w:pPr>
      <w:bookmarkStart w:name="_Hlk32488622" w:id="27"/>
    </w:p>
    <w:p w:rsidRPr="00C97934" w:rsidR="00EA18AB" w:rsidP="00B90357" w:rsidRDefault="00EE7EE0" w14:paraId="2F380B8B" w14:textId="1838DA1F">
      <w:pPr>
        <w:rPr>
          <w:rFonts w:ascii="Arial" w:hAnsi="Arial" w:cs="Arial"/>
          <w:sz w:val="24"/>
          <w:szCs w:val="24"/>
        </w:rPr>
      </w:pPr>
      <w:r w:rsidRPr="00C97934">
        <w:rPr>
          <w:rFonts w:ascii="Arial" w:hAnsi="Arial" w:cs="Arial"/>
          <w:sz w:val="24"/>
          <w:szCs w:val="24"/>
        </w:rPr>
        <w:t>Bidders</w:t>
      </w:r>
      <w:r w:rsidRPr="00C97934" w:rsidR="00351845">
        <w:rPr>
          <w:rFonts w:ascii="Arial" w:hAnsi="Arial" w:cs="Arial"/>
          <w:sz w:val="24"/>
          <w:szCs w:val="24"/>
        </w:rPr>
        <w:t xml:space="preserve"> </w:t>
      </w:r>
      <w:r w:rsidRPr="00C97934" w:rsidR="007D3784">
        <w:rPr>
          <w:rFonts w:ascii="Arial" w:hAnsi="Arial" w:cs="Arial"/>
          <w:sz w:val="24"/>
          <w:szCs w:val="24"/>
        </w:rPr>
        <w:t>are</w:t>
      </w:r>
      <w:r w:rsidRPr="00C97934" w:rsidR="00351845">
        <w:rPr>
          <w:rFonts w:ascii="Arial" w:hAnsi="Arial" w:cs="Arial"/>
          <w:sz w:val="24"/>
          <w:szCs w:val="24"/>
        </w:rPr>
        <w:t xml:space="preserve"> not </w:t>
      </w:r>
      <w:r w:rsidRPr="00C97934" w:rsidR="007D3784">
        <w:rPr>
          <w:rFonts w:ascii="Arial" w:hAnsi="Arial" w:cs="Arial"/>
          <w:sz w:val="24"/>
          <w:szCs w:val="24"/>
        </w:rPr>
        <w:t xml:space="preserve">to </w:t>
      </w:r>
      <w:r w:rsidRPr="00C97934" w:rsidR="00252FFC">
        <w:rPr>
          <w:rFonts w:ascii="Arial" w:hAnsi="Arial" w:cs="Arial"/>
          <w:sz w:val="24"/>
          <w:szCs w:val="24"/>
        </w:rPr>
        <w:t>provide</w:t>
      </w:r>
      <w:r w:rsidRPr="00C97934" w:rsidR="00351845">
        <w:rPr>
          <w:rFonts w:ascii="Arial" w:hAnsi="Arial" w:cs="Arial"/>
          <w:sz w:val="24"/>
          <w:szCs w:val="24"/>
        </w:rPr>
        <w:t xml:space="preserve"> additional attachments beyond those specified in the RFP for the purpose of extending their response.</w:t>
      </w:r>
      <w:r w:rsidRPr="00C97934" w:rsidR="000D4179">
        <w:rPr>
          <w:rFonts w:ascii="Arial" w:hAnsi="Arial" w:cs="Arial"/>
          <w:sz w:val="24"/>
          <w:szCs w:val="24"/>
        </w:rPr>
        <w:t xml:space="preserve">  </w:t>
      </w:r>
      <w:r w:rsidRPr="00C97934" w:rsidR="008A7C6B">
        <w:rPr>
          <w:rFonts w:ascii="Arial" w:hAnsi="Arial" w:cs="Arial"/>
          <w:sz w:val="24"/>
          <w:szCs w:val="24"/>
        </w:rPr>
        <w:t xml:space="preserve">Additional materials </w:t>
      </w:r>
      <w:r w:rsidRPr="00C97934" w:rsidR="000D4179">
        <w:rPr>
          <w:rFonts w:ascii="Arial" w:hAnsi="Arial" w:cs="Arial"/>
          <w:sz w:val="24"/>
          <w:szCs w:val="24"/>
        </w:rPr>
        <w:t xml:space="preserve">not requested </w:t>
      </w:r>
      <w:r w:rsidRPr="00C97934" w:rsidR="008A7C6B">
        <w:rPr>
          <w:rFonts w:ascii="Arial" w:hAnsi="Arial" w:cs="Arial"/>
          <w:sz w:val="24"/>
          <w:szCs w:val="24"/>
        </w:rPr>
        <w:t>will not be considered part of the proposal and will not be evaluated</w:t>
      </w:r>
      <w:r w:rsidRPr="00C97934" w:rsidR="00351845">
        <w:rPr>
          <w:rFonts w:ascii="Arial" w:hAnsi="Arial" w:cs="Arial"/>
          <w:sz w:val="24"/>
          <w:szCs w:val="24"/>
        </w:rPr>
        <w:t>.</w:t>
      </w:r>
      <w:r w:rsidRPr="00C97934" w:rsidR="00B90357">
        <w:rPr>
          <w:rFonts w:ascii="Arial" w:hAnsi="Arial" w:cs="Arial"/>
          <w:sz w:val="24"/>
          <w:szCs w:val="24"/>
        </w:rPr>
        <w:t xml:space="preserve"> </w:t>
      </w:r>
      <w:r w:rsidR="006F6F69">
        <w:rPr>
          <w:rFonts w:ascii="Arial" w:hAnsi="Arial" w:cs="Arial"/>
          <w:sz w:val="24"/>
          <w:szCs w:val="24"/>
        </w:rPr>
        <w:t>Bidders must i</w:t>
      </w:r>
      <w:r w:rsidRPr="00C97934" w:rsidR="00351845">
        <w:rPr>
          <w:rFonts w:ascii="Arial" w:hAnsi="Arial" w:cs="Arial"/>
          <w:sz w:val="24"/>
          <w:szCs w:val="24"/>
        </w:rPr>
        <w:t>nclude any forms pro</w:t>
      </w:r>
      <w:r w:rsidRPr="00C97934" w:rsidR="00032ABA">
        <w:rPr>
          <w:rFonts w:ascii="Arial" w:hAnsi="Arial" w:cs="Arial"/>
          <w:sz w:val="24"/>
          <w:szCs w:val="24"/>
        </w:rPr>
        <w:t>vided in the submission</w:t>
      </w:r>
      <w:r w:rsidRPr="00C97934" w:rsidR="00351845">
        <w:rPr>
          <w:rFonts w:ascii="Arial" w:hAnsi="Arial" w:cs="Arial"/>
          <w:sz w:val="24"/>
          <w:szCs w:val="24"/>
        </w:rPr>
        <w:t xml:space="preserve"> package or reproduce those forms as closely as</w:t>
      </w:r>
      <w:r w:rsidRPr="00C97934" w:rsidR="0004203E">
        <w:rPr>
          <w:rFonts w:ascii="Arial" w:hAnsi="Arial" w:cs="Arial"/>
          <w:sz w:val="24"/>
          <w:szCs w:val="24"/>
        </w:rPr>
        <w:t xml:space="preserve"> possible.  All information </w:t>
      </w:r>
      <w:r w:rsidRPr="00C97934" w:rsidR="00F910F5">
        <w:rPr>
          <w:rFonts w:ascii="Arial" w:hAnsi="Arial" w:cs="Arial"/>
          <w:sz w:val="24"/>
          <w:szCs w:val="24"/>
        </w:rPr>
        <w:t xml:space="preserve">must </w:t>
      </w:r>
      <w:r w:rsidRPr="00C97934" w:rsidR="00351845">
        <w:rPr>
          <w:rFonts w:ascii="Arial" w:hAnsi="Arial" w:cs="Arial"/>
          <w:sz w:val="24"/>
          <w:szCs w:val="24"/>
        </w:rPr>
        <w:t>be presente</w:t>
      </w:r>
      <w:r w:rsidRPr="00C97934" w:rsidR="0004203E">
        <w:rPr>
          <w:rFonts w:ascii="Arial" w:hAnsi="Arial" w:cs="Arial"/>
          <w:sz w:val="24"/>
          <w:szCs w:val="24"/>
        </w:rPr>
        <w:t>d in the same order and</w:t>
      </w:r>
      <w:r w:rsidRPr="00C97934" w:rsidR="00FE5FB2">
        <w:rPr>
          <w:rFonts w:ascii="Arial" w:hAnsi="Arial" w:cs="Arial"/>
          <w:sz w:val="24"/>
          <w:szCs w:val="24"/>
        </w:rPr>
        <w:t xml:space="preserve"> format as described in the RFP.</w:t>
      </w:r>
    </w:p>
    <w:p w:rsidRPr="00C97934" w:rsidR="00EA18AB" w:rsidP="00EA18AB" w:rsidRDefault="00EA18AB" w14:paraId="511BEC32" w14:textId="77777777">
      <w:pPr>
        <w:pStyle w:val="ListParagraph"/>
        <w:rPr>
          <w:rFonts w:ascii="Arial" w:hAnsi="Arial" w:cs="Arial"/>
          <w:sz w:val="24"/>
          <w:szCs w:val="24"/>
        </w:rPr>
      </w:pPr>
      <w:bookmarkStart w:name="_Toc367174736" w:id="28"/>
      <w:bookmarkStart w:name="_Toc397069205" w:id="29"/>
      <w:bookmarkEnd w:id="27"/>
    </w:p>
    <w:p w:rsidRPr="00C97934" w:rsidR="00273D85" w:rsidP="00B90357" w:rsidRDefault="00C56860" w14:paraId="34FE300F" w14:textId="0658842A">
      <w:pPr>
        <w:rPr>
          <w:rFonts w:ascii="Arial" w:hAnsi="Arial" w:cs="Arial"/>
          <w:b/>
          <w:sz w:val="24"/>
          <w:szCs w:val="24"/>
        </w:rPr>
      </w:pPr>
      <w:r w:rsidRPr="00C97934">
        <w:rPr>
          <w:rFonts w:ascii="Arial" w:hAnsi="Arial" w:cs="Arial"/>
          <w:b/>
          <w:sz w:val="24"/>
          <w:szCs w:val="24"/>
        </w:rPr>
        <w:t xml:space="preserve">Proposal </w:t>
      </w:r>
      <w:r w:rsidRPr="00C97934" w:rsidR="00117E93">
        <w:rPr>
          <w:rFonts w:ascii="Arial" w:hAnsi="Arial" w:cs="Arial"/>
          <w:b/>
          <w:sz w:val="24"/>
          <w:szCs w:val="24"/>
        </w:rPr>
        <w:t xml:space="preserve">Format and </w:t>
      </w:r>
      <w:r w:rsidRPr="00C97934">
        <w:rPr>
          <w:rFonts w:ascii="Arial" w:hAnsi="Arial" w:cs="Arial"/>
          <w:b/>
          <w:sz w:val="24"/>
          <w:szCs w:val="24"/>
        </w:rPr>
        <w:t>Contents</w:t>
      </w:r>
      <w:bookmarkEnd w:id="28"/>
      <w:bookmarkEnd w:id="29"/>
      <w:r w:rsidRPr="00C97934" w:rsidR="00DE6455">
        <w:rPr>
          <w:rFonts w:ascii="Arial" w:hAnsi="Arial" w:cs="Arial"/>
          <w:b/>
          <w:sz w:val="24"/>
          <w:szCs w:val="24"/>
        </w:rPr>
        <w:t xml:space="preserve"> </w:t>
      </w:r>
    </w:p>
    <w:p w:rsidRPr="00C97934" w:rsidR="00724810" w:rsidP="004F0520" w:rsidRDefault="00724810" w14:paraId="16868E50" w14:textId="693A4330">
      <w:pPr>
        <w:rPr>
          <w:rFonts w:ascii="Arial" w:hAnsi="Arial" w:cs="Arial"/>
          <w:sz w:val="24"/>
          <w:szCs w:val="24"/>
        </w:rPr>
      </w:pPr>
    </w:p>
    <w:p w:rsidRPr="00C97934" w:rsidR="0055472F" w:rsidP="004F0520" w:rsidRDefault="0055472F" w14:paraId="7B308A6F" w14:textId="09493D1F">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Pr="00C97934" w:rsidR="00190216">
        <w:rPr>
          <w:rFonts w:ascii="Arial" w:hAnsi="Arial" w:cs="Arial"/>
          <w:b/>
          <w:sz w:val="24"/>
          <w:szCs w:val="24"/>
        </w:rPr>
        <w:t>Preliminary Information</w:t>
      </w:r>
      <w:r w:rsidRPr="00C97934" w:rsidR="00C43A42">
        <w:rPr>
          <w:rFonts w:ascii="Arial" w:hAnsi="Arial" w:cs="Arial"/>
          <w:b/>
          <w:sz w:val="24"/>
          <w:szCs w:val="24"/>
        </w:rPr>
        <w:t xml:space="preserve"> </w:t>
      </w:r>
      <w:r w:rsidRPr="00C97934" w:rsidR="00C43A42">
        <w:rPr>
          <w:rFonts w:ascii="Arial" w:hAnsi="Arial" w:cs="Arial"/>
          <w:sz w:val="24"/>
          <w:szCs w:val="24"/>
        </w:rPr>
        <w:t>(File #1)</w:t>
      </w:r>
    </w:p>
    <w:p w:rsidRPr="00C97934" w:rsidR="0055472F" w:rsidP="004F0520" w:rsidRDefault="0055472F" w14:paraId="665E39E8" w14:textId="742F072E">
      <w:pPr>
        <w:rPr>
          <w:rFonts w:ascii="Arial" w:hAnsi="Arial" w:cs="Arial"/>
          <w:b/>
          <w:sz w:val="24"/>
          <w:szCs w:val="24"/>
        </w:rPr>
      </w:pPr>
    </w:p>
    <w:p w:rsidRPr="00C97934" w:rsidR="0055472F" w:rsidP="0055472F" w:rsidRDefault="0055472F" w14:paraId="4B3374C9" w14:textId="15A3E4E5">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rsidRPr="00C97934" w:rsidR="0055472F" w:rsidP="0055472F" w:rsidRDefault="0055472F" w14:paraId="4B90EFAB" w14:textId="2E1F05F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Pr="00C97934" w:rsidR="008E1466">
        <w:rPr>
          <w:rFonts w:ascii="Arial" w:hAnsi="Arial" w:cs="Arial"/>
          <w:sz w:val="24"/>
          <w:szCs w:val="24"/>
        </w:rPr>
        <w:t>(Proposal Cover Page)</w:t>
      </w:r>
      <w:r w:rsidRPr="00C97934">
        <w:rPr>
          <w:rFonts w:ascii="Arial" w:hAnsi="Arial" w:cs="Arial"/>
          <w:sz w:val="24"/>
          <w:szCs w:val="24"/>
        </w:rPr>
        <w:t xml:space="preserve">.  It is </w:t>
      </w:r>
      <w:r w:rsidRPr="00C97934" w:rsidR="00F47027">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Pr="00C97934" w:rsidR="007D3784">
        <w:rPr>
          <w:rFonts w:ascii="Arial" w:hAnsi="Arial" w:cs="Arial"/>
          <w:sz w:val="24"/>
          <w:szCs w:val="24"/>
        </w:rPr>
        <w:t>P</w:t>
      </w:r>
      <w:r w:rsidRPr="00C97934">
        <w:rPr>
          <w:rFonts w:ascii="Arial" w:hAnsi="Arial" w:cs="Arial"/>
          <w:sz w:val="24"/>
          <w:szCs w:val="24"/>
        </w:rPr>
        <w:t xml:space="preserve">roposal </w:t>
      </w:r>
      <w:r w:rsidRPr="00C97934" w:rsidR="007D3784">
        <w:rPr>
          <w:rFonts w:ascii="Arial" w:hAnsi="Arial" w:cs="Arial"/>
          <w:sz w:val="24"/>
          <w:szCs w:val="24"/>
        </w:rPr>
        <w:t>C</w:t>
      </w:r>
      <w:r w:rsidRPr="00C97934">
        <w:rPr>
          <w:rFonts w:ascii="Arial" w:hAnsi="Arial" w:cs="Arial"/>
          <w:sz w:val="24"/>
          <w:szCs w:val="24"/>
        </w:rPr>
        <w:t xml:space="preserve">over </w:t>
      </w:r>
      <w:r w:rsidRPr="00C97934" w:rsidR="007D378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rsidRPr="00C97934" w:rsidR="0055472F" w:rsidP="0055472F" w:rsidRDefault="0055472F" w14:paraId="69CFA349" w14:textId="77777777">
      <w:pPr>
        <w:pStyle w:val="ListParagraph"/>
        <w:rPr>
          <w:rFonts w:ascii="Arial" w:hAnsi="Arial" w:cs="Arial"/>
          <w:sz w:val="24"/>
          <w:szCs w:val="24"/>
        </w:rPr>
      </w:pPr>
    </w:p>
    <w:p w:rsidRPr="00C97934" w:rsidR="0055472F" w:rsidP="2222360A" w:rsidRDefault="2B40F88A" w14:paraId="48AC50C8" w14:textId="2219FBA7">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Pr="2222360A" w:rsidR="0055472F">
        <w:rPr>
          <w:rFonts w:ascii="Arial" w:hAnsi="Arial" w:cs="Arial"/>
          <w:b/>
          <w:bCs/>
          <w:sz w:val="24"/>
          <w:szCs w:val="24"/>
        </w:rPr>
        <w:t xml:space="preserve"> Certification</w:t>
      </w:r>
    </w:p>
    <w:p w:rsidRPr="00C97934" w:rsidR="007D3784" w:rsidP="007D3784" w:rsidRDefault="0055472F" w14:paraId="2215779A" w14:textId="09D8193D">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Pr="00C97934" w:rsidR="008E1466">
        <w:rPr>
          <w:rFonts w:ascii="Arial" w:hAnsi="Arial" w:cs="Arial"/>
          <w:b/>
          <w:sz w:val="24"/>
          <w:szCs w:val="24"/>
        </w:rPr>
        <w:t xml:space="preserve"> </w:t>
      </w:r>
      <w:r w:rsidRPr="00C97934" w:rsidR="008E1466">
        <w:rPr>
          <w:rFonts w:ascii="Arial" w:hAnsi="Arial" w:cs="Arial"/>
          <w:bCs/>
          <w:sz w:val="24"/>
          <w:szCs w:val="24"/>
        </w:rPr>
        <w:t>(</w:t>
      </w:r>
      <w:r w:rsidR="00E913E9">
        <w:rPr>
          <w:rFonts w:ascii="Arial" w:hAnsi="Arial" w:cs="Arial"/>
          <w:sz w:val="24"/>
          <w:szCs w:val="24"/>
        </w:rPr>
        <w:t>Responsible Bidder Certification</w:t>
      </w:r>
      <w:r w:rsidRPr="00C97934" w:rsidR="008E1466">
        <w:rPr>
          <w:rFonts w:ascii="Arial" w:hAnsi="Arial" w:cs="Arial"/>
          <w:sz w:val="24"/>
          <w:szCs w:val="24"/>
        </w:rPr>
        <w:t>)</w:t>
      </w:r>
      <w:r w:rsidRPr="00C97934">
        <w:rPr>
          <w:rFonts w:ascii="Arial" w:hAnsi="Arial" w:cs="Arial"/>
          <w:sz w:val="24"/>
          <w:szCs w:val="24"/>
        </w:rPr>
        <w:t>.</w:t>
      </w:r>
      <w:r w:rsidRPr="00C97934" w:rsidR="007D3784">
        <w:rPr>
          <w:rFonts w:ascii="Arial" w:hAnsi="Arial" w:cs="Arial"/>
          <w:sz w:val="24"/>
          <w:szCs w:val="24"/>
        </w:rPr>
        <w:t xml:space="preserve"> The </w:t>
      </w:r>
      <w:r w:rsidR="00E913E9">
        <w:rPr>
          <w:rFonts w:ascii="Arial" w:hAnsi="Arial" w:cs="Arial"/>
          <w:sz w:val="24"/>
          <w:szCs w:val="24"/>
        </w:rPr>
        <w:t>Responsible Bidder</w:t>
      </w:r>
      <w:r w:rsidRPr="00C97934" w:rsidR="007D3784">
        <w:rPr>
          <w:rFonts w:ascii="Arial" w:hAnsi="Arial" w:cs="Arial"/>
          <w:sz w:val="24"/>
          <w:szCs w:val="24"/>
        </w:rPr>
        <w:t xml:space="preserve"> </w:t>
      </w:r>
      <w:r w:rsidR="00E913E9">
        <w:rPr>
          <w:rFonts w:ascii="Arial" w:hAnsi="Arial" w:cs="Arial"/>
          <w:sz w:val="24"/>
          <w:szCs w:val="24"/>
        </w:rPr>
        <w:t>Certification</w:t>
      </w:r>
      <w:r w:rsidRPr="00C97934" w:rsidR="00E913E9">
        <w:rPr>
          <w:rFonts w:ascii="Arial" w:hAnsi="Arial" w:cs="Arial"/>
          <w:sz w:val="24"/>
          <w:szCs w:val="24"/>
        </w:rPr>
        <w:t xml:space="preserve"> </w:t>
      </w:r>
      <w:r w:rsidRPr="00C97934" w:rsidR="007D3784">
        <w:rPr>
          <w:rFonts w:ascii="Arial" w:hAnsi="Arial" w:cs="Arial"/>
          <w:sz w:val="24"/>
          <w:szCs w:val="24"/>
        </w:rPr>
        <w:t xml:space="preserve">must be dated and signed by a person authorized to </w:t>
      </w:r>
      <w:proofErr w:type="gramStart"/>
      <w:r w:rsidRPr="00C97934" w:rsidR="007D3784">
        <w:rPr>
          <w:rFonts w:ascii="Arial" w:hAnsi="Arial" w:cs="Arial"/>
          <w:sz w:val="24"/>
          <w:szCs w:val="24"/>
        </w:rPr>
        <w:t>enter into</w:t>
      </w:r>
      <w:proofErr w:type="gramEnd"/>
      <w:r w:rsidRPr="00C97934" w:rsidR="007D3784">
        <w:rPr>
          <w:rFonts w:ascii="Arial" w:hAnsi="Arial" w:cs="Arial"/>
          <w:sz w:val="24"/>
          <w:szCs w:val="24"/>
        </w:rPr>
        <w:t xml:space="preserve"> contracts on behalf of the Bidder.</w:t>
      </w:r>
    </w:p>
    <w:p w:rsidRPr="00C97934" w:rsidR="00A57282" w:rsidP="004F0520" w:rsidRDefault="00A57282" w14:paraId="121FD8B4" w14:textId="77777777">
      <w:pPr>
        <w:rPr>
          <w:rFonts w:ascii="Arial" w:hAnsi="Arial" w:cs="Arial"/>
          <w:b/>
          <w:sz w:val="24"/>
          <w:szCs w:val="24"/>
        </w:rPr>
      </w:pPr>
    </w:p>
    <w:p w:rsidRPr="00C97934" w:rsidR="00F17D71" w:rsidP="004F0520" w:rsidRDefault="006C712B" w14:paraId="430E44E4" w14:textId="08236E73">
      <w:pPr>
        <w:rPr>
          <w:rFonts w:ascii="Arial" w:hAnsi="Arial" w:cs="Arial"/>
          <w:b/>
          <w:sz w:val="24"/>
          <w:szCs w:val="24"/>
        </w:rPr>
      </w:pPr>
      <w:r w:rsidRPr="00C97934">
        <w:rPr>
          <w:rFonts w:ascii="Arial" w:hAnsi="Arial" w:cs="Arial"/>
          <w:b/>
          <w:sz w:val="24"/>
          <w:szCs w:val="24"/>
        </w:rPr>
        <w:t>Section I</w:t>
      </w:r>
      <w:r w:rsidRPr="00C97934" w:rsidR="0055472F">
        <w:rPr>
          <w:rFonts w:ascii="Arial" w:hAnsi="Arial" w:cs="Arial"/>
          <w:b/>
          <w:sz w:val="24"/>
          <w:szCs w:val="24"/>
        </w:rPr>
        <w:t>I</w:t>
      </w:r>
      <w:r w:rsidRPr="00C97934">
        <w:rPr>
          <w:rFonts w:ascii="Arial" w:hAnsi="Arial" w:cs="Arial"/>
          <w:b/>
          <w:sz w:val="24"/>
          <w:szCs w:val="24"/>
        </w:rPr>
        <w:tab/>
      </w:r>
      <w:r w:rsidRPr="00C97934" w:rsidR="00F17D71">
        <w:rPr>
          <w:rFonts w:ascii="Arial" w:hAnsi="Arial" w:cs="Arial"/>
          <w:b/>
          <w:sz w:val="24"/>
          <w:szCs w:val="24"/>
        </w:rPr>
        <w:t>Organization Qualifications and Experience</w:t>
      </w:r>
      <w:r w:rsidRPr="00C97934" w:rsidR="00C43A42">
        <w:rPr>
          <w:rFonts w:ascii="Arial" w:hAnsi="Arial" w:cs="Arial"/>
          <w:b/>
          <w:sz w:val="24"/>
          <w:szCs w:val="24"/>
        </w:rPr>
        <w:t xml:space="preserve"> </w:t>
      </w:r>
      <w:r w:rsidRPr="00C97934" w:rsidR="00C43A42">
        <w:rPr>
          <w:rFonts w:ascii="Arial" w:hAnsi="Arial" w:cs="Arial"/>
          <w:sz w:val="24"/>
          <w:szCs w:val="24"/>
        </w:rPr>
        <w:t>(File #2)</w:t>
      </w:r>
    </w:p>
    <w:p w:rsidRPr="00C97934" w:rsidR="00F17D71" w:rsidP="004F0520" w:rsidRDefault="00F17D71" w14:paraId="1575B0A7" w14:textId="77777777">
      <w:pPr>
        <w:rPr>
          <w:rFonts w:ascii="Arial" w:hAnsi="Arial" w:cs="Arial"/>
          <w:sz w:val="24"/>
          <w:szCs w:val="24"/>
        </w:rPr>
      </w:pPr>
    </w:p>
    <w:p w:rsidRPr="00C97934" w:rsidR="00C249BB" w:rsidP="0055472F" w:rsidRDefault="00F17D71" w14:paraId="715DBA58" w14:textId="77777777">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rsidRPr="00C97934" w:rsidR="00F17D71" w:rsidP="00EA18AB" w:rsidRDefault="00EE7EE0" w14:paraId="1FBF87D6" w14:textId="3C547AD4">
      <w:pPr>
        <w:ind w:left="720"/>
        <w:rPr>
          <w:rFonts w:ascii="Arial" w:hAnsi="Arial" w:cs="Arial"/>
          <w:sz w:val="24"/>
          <w:szCs w:val="24"/>
        </w:rPr>
      </w:pPr>
      <w:r w:rsidRPr="00C97934">
        <w:rPr>
          <w:rFonts w:ascii="Arial" w:hAnsi="Arial" w:cs="Arial"/>
          <w:sz w:val="24"/>
          <w:szCs w:val="24"/>
        </w:rPr>
        <w:t>Bidders must</w:t>
      </w:r>
      <w:r w:rsidRPr="00C97934" w:rsidR="00F17D71">
        <w:rPr>
          <w:rFonts w:ascii="Arial" w:hAnsi="Arial" w:cs="Arial"/>
          <w:sz w:val="24"/>
          <w:szCs w:val="24"/>
        </w:rPr>
        <w:t xml:space="preserve"> complete </w:t>
      </w:r>
      <w:r w:rsidRPr="00C97934" w:rsidR="00F17D71">
        <w:rPr>
          <w:rFonts w:ascii="Arial" w:hAnsi="Arial" w:cs="Arial"/>
          <w:b/>
          <w:sz w:val="24"/>
          <w:szCs w:val="24"/>
        </w:rPr>
        <w:t>Appendix C</w:t>
      </w:r>
      <w:r w:rsidRPr="00C97934" w:rsidR="00F17D71">
        <w:rPr>
          <w:rFonts w:ascii="Arial" w:hAnsi="Arial" w:cs="Arial"/>
          <w:sz w:val="24"/>
          <w:szCs w:val="24"/>
        </w:rPr>
        <w:t xml:space="preserve"> (Qualifications and Experience Form) describing their qualifications and skills to provide the requested services in th</w:t>
      </w:r>
      <w:r w:rsidRPr="00C97934" w:rsidR="00AA460A">
        <w:rPr>
          <w:rFonts w:ascii="Arial" w:hAnsi="Arial" w:cs="Arial"/>
          <w:sz w:val="24"/>
          <w:szCs w:val="24"/>
        </w:rPr>
        <w:t>e</w:t>
      </w:r>
      <w:r w:rsidRPr="00C97934" w:rsidR="00F17D71">
        <w:rPr>
          <w:rFonts w:ascii="Arial" w:hAnsi="Arial" w:cs="Arial"/>
          <w:sz w:val="24"/>
          <w:szCs w:val="24"/>
        </w:rPr>
        <w:t xml:space="preserve"> RFP.  </w:t>
      </w:r>
      <w:r w:rsidRPr="00C97934">
        <w:rPr>
          <w:rFonts w:ascii="Arial" w:hAnsi="Arial" w:cs="Arial"/>
          <w:sz w:val="24"/>
          <w:szCs w:val="24"/>
        </w:rPr>
        <w:t>Bidders must</w:t>
      </w:r>
      <w:r w:rsidRPr="00C97934" w:rsidR="00F17D71">
        <w:rPr>
          <w:rFonts w:ascii="Arial" w:hAnsi="Arial" w:cs="Arial"/>
          <w:sz w:val="24"/>
          <w:szCs w:val="24"/>
        </w:rPr>
        <w:t xml:space="preserve"> include three</w:t>
      </w:r>
      <w:r w:rsidR="006F6F69">
        <w:rPr>
          <w:rFonts w:ascii="Arial" w:hAnsi="Arial" w:cs="Arial"/>
          <w:sz w:val="24"/>
          <w:szCs w:val="24"/>
        </w:rPr>
        <w:t xml:space="preserve"> (3)</w:t>
      </w:r>
      <w:r w:rsidRPr="00C97934" w:rsidR="00F17D71">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Pr="00C97934" w:rsidR="00F17D71">
        <w:rPr>
          <w:rFonts w:ascii="Arial" w:hAnsi="Arial" w:cs="Arial"/>
          <w:sz w:val="24"/>
          <w:szCs w:val="24"/>
        </w:rPr>
        <w:t xml:space="preserve"> as well as highlighting the Bidder’s stated qualifications and skills.</w:t>
      </w:r>
    </w:p>
    <w:p w:rsidRPr="00C97934" w:rsidR="00F17D71" w:rsidP="004F0520" w:rsidRDefault="00F17D71" w14:paraId="11CAE93F" w14:textId="77777777">
      <w:pPr>
        <w:rPr>
          <w:rFonts w:ascii="Arial" w:hAnsi="Arial" w:cs="Arial"/>
          <w:sz w:val="24"/>
          <w:szCs w:val="24"/>
        </w:rPr>
      </w:pPr>
    </w:p>
    <w:p w:rsidRPr="00C97934" w:rsidR="00C249BB" w:rsidP="0055472F" w:rsidRDefault="00F17D71" w14:paraId="74FAB619" w14:textId="77777777">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rsidRPr="00C97934" w:rsidR="00F17D71" w:rsidP="00EA18AB" w:rsidRDefault="00F17D71" w14:paraId="5B718853" w14:textId="39E11013">
      <w:pPr>
        <w:ind w:left="720"/>
        <w:rPr>
          <w:rFonts w:ascii="Arial" w:hAnsi="Arial" w:cs="Arial"/>
          <w:sz w:val="24"/>
          <w:szCs w:val="24"/>
        </w:rPr>
      </w:pPr>
      <w:r w:rsidRPr="00C97934">
        <w:rPr>
          <w:rFonts w:ascii="Arial" w:hAnsi="Arial" w:cs="Arial"/>
          <w:sz w:val="24"/>
          <w:szCs w:val="24"/>
        </w:rPr>
        <w:t xml:space="preserve">If subcontractors are to be used, </w:t>
      </w:r>
      <w:r w:rsidRPr="00C97934" w:rsidR="00AA460A">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rsidR="00526145" w:rsidP="004F0520" w:rsidRDefault="00526145" w14:paraId="2D87B06B" w14:textId="77777777">
      <w:pPr>
        <w:rPr>
          <w:rFonts w:ascii="Arial" w:hAnsi="Arial" w:cs="Arial"/>
          <w:sz w:val="24"/>
          <w:szCs w:val="24"/>
        </w:rPr>
      </w:pPr>
    </w:p>
    <w:p w:rsidRPr="00C97934" w:rsidR="006C17BE" w:rsidP="004F0520" w:rsidRDefault="006C17BE" w14:paraId="28DB168D" w14:textId="77777777">
      <w:pPr>
        <w:rPr>
          <w:rFonts w:ascii="Arial" w:hAnsi="Arial" w:cs="Arial"/>
          <w:sz w:val="24"/>
          <w:szCs w:val="24"/>
        </w:rPr>
      </w:pPr>
    </w:p>
    <w:p w:rsidRPr="00C97934" w:rsidR="00526145" w:rsidP="0055472F" w:rsidRDefault="00526145" w14:paraId="4987D1A9" w14:textId="77777777">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rsidRPr="00C97934" w:rsidR="00526145" w:rsidP="00EA18AB" w:rsidRDefault="00AA460A" w14:paraId="7A832399" w14:textId="0C10C047">
      <w:pPr>
        <w:ind w:left="720"/>
        <w:rPr>
          <w:rFonts w:ascii="Arial" w:hAnsi="Arial" w:cs="Arial"/>
          <w:sz w:val="24"/>
          <w:szCs w:val="24"/>
        </w:rPr>
      </w:pPr>
      <w:r w:rsidRPr="00C97934">
        <w:rPr>
          <w:rFonts w:ascii="Arial" w:hAnsi="Arial" w:cs="Arial"/>
          <w:sz w:val="24"/>
          <w:szCs w:val="24"/>
        </w:rPr>
        <w:t>Bidders must p</w:t>
      </w:r>
      <w:r w:rsidRPr="00C97934" w:rsidR="00526145">
        <w:rPr>
          <w:rFonts w:ascii="Arial" w:hAnsi="Arial" w:cs="Arial"/>
          <w:sz w:val="24"/>
          <w:szCs w:val="24"/>
        </w:rPr>
        <w:t>rovide an organizational chart.  The organization</w:t>
      </w:r>
      <w:r w:rsidR="00C97934">
        <w:rPr>
          <w:rFonts w:ascii="Arial" w:hAnsi="Arial" w:cs="Arial"/>
          <w:sz w:val="24"/>
          <w:szCs w:val="24"/>
        </w:rPr>
        <w:t>al</w:t>
      </w:r>
      <w:r w:rsidRPr="00C97934" w:rsidR="00526145">
        <w:rPr>
          <w:rFonts w:ascii="Arial" w:hAnsi="Arial" w:cs="Arial"/>
          <w:sz w:val="24"/>
          <w:szCs w:val="24"/>
        </w:rPr>
        <w:t xml:space="preserve"> chart must include the project being proposed.  Each position must be identified by position title and corresponding to the personnel job description</w:t>
      </w:r>
      <w:r w:rsidRPr="00C97934" w:rsidR="000C1E16">
        <w:rPr>
          <w:rFonts w:ascii="Arial" w:hAnsi="Arial" w:cs="Arial"/>
          <w:sz w:val="24"/>
          <w:szCs w:val="24"/>
        </w:rPr>
        <w:t>s</w:t>
      </w:r>
      <w:r w:rsidRPr="00C97934" w:rsidR="00526145">
        <w:rPr>
          <w:rFonts w:ascii="Arial" w:hAnsi="Arial" w:cs="Arial"/>
          <w:sz w:val="24"/>
          <w:szCs w:val="24"/>
        </w:rPr>
        <w:t>.</w:t>
      </w:r>
    </w:p>
    <w:p w:rsidRPr="00C97934" w:rsidR="00F17D71" w:rsidP="004F0520" w:rsidRDefault="00F17D71" w14:paraId="13F9914E" w14:textId="77777777">
      <w:pPr>
        <w:rPr>
          <w:rFonts w:ascii="Arial" w:hAnsi="Arial" w:cs="Arial"/>
          <w:sz w:val="24"/>
          <w:szCs w:val="24"/>
        </w:rPr>
      </w:pPr>
    </w:p>
    <w:p w:rsidRPr="00C97934" w:rsidR="00F17D71" w:rsidP="0055472F" w:rsidRDefault="00F17D71" w14:paraId="68482664" w14:textId="77777777">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rsidRPr="00C97934" w:rsidR="00F17D71" w:rsidP="00EA18AB" w:rsidRDefault="00AA460A" w14:paraId="32F5A7FD" w14:textId="23E78D21">
      <w:pPr>
        <w:ind w:left="720"/>
        <w:rPr>
          <w:rFonts w:ascii="Arial" w:hAnsi="Arial" w:cs="Arial"/>
          <w:sz w:val="24"/>
          <w:szCs w:val="24"/>
        </w:rPr>
      </w:pPr>
      <w:r w:rsidRPr="00C97934">
        <w:rPr>
          <w:rFonts w:ascii="Arial" w:hAnsi="Arial" w:cs="Arial"/>
          <w:sz w:val="24"/>
          <w:szCs w:val="24"/>
        </w:rPr>
        <w:t>Bidders must a</w:t>
      </w:r>
      <w:r w:rsidRPr="00C97934" w:rsidR="00F17D71">
        <w:rPr>
          <w:rFonts w:ascii="Arial" w:hAnsi="Arial" w:cs="Arial"/>
          <w:sz w:val="24"/>
          <w:szCs w:val="24"/>
        </w:rPr>
        <w:t xml:space="preserve">ttach a list of all current litigation in which the Bidder is named and a list of all closed cases that have closed within the past five (5) years in which </w:t>
      </w:r>
      <w:r w:rsidRPr="00C97934" w:rsidR="00EE7EE0">
        <w:rPr>
          <w:rFonts w:ascii="Arial" w:hAnsi="Arial" w:cs="Arial"/>
          <w:sz w:val="24"/>
          <w:szCs w:val="24"/>
        </w:rPr>
        <w:t xml:space="preserve">the </w:t>
      </w:r>
      <w:r w:rsidRPr="00C97934" w:rsidR="00F17D71">
        <w:rPr>
          <w:rFonts w:ascii="Arial" w:hAnsi="Arial" w:cs="Arial"/>
          <w:sz w:val="24"/>
          <w:szCs w:val="24"/>
        </w:rPr>
        <w:t xml:space="preserve">Bidder paid the claimant either as part of a settlement or by decree.  For each, list the entity </w:t>
      </w:r>
      <w:proofErr w:type="gramStart"/>
      <w:r w:rsidRPr="00C97934" w:rsidR="00F17D71">
        <w:rPr>
          <w:rFonts w:ascii="Arial" w:hAnsi="Arial" w:cs="Arial"/>
          <w:sz w:val="24"/>
          <w:szCs w:val="24"/>
        </w:rPr>
        <w:t>bringing suit</w:t>
      </w:r>
      <w:proofErr w:type="gramEnd"/>
      <w:r w:rsidRPr="00C97934" w:rsidR="00F17D71">
        <w:rPr>
          <w:rFonts w:ascii="Arial" w:hAnsi="Arial" w:cs="Arial"/>
          <w:sz w:val="24"/>
          <w:szCs w:val="24"/>
        </w:rPr>
        <w:t>, the complaint, the accusation, amount, and outcome.</w:t>
      </w:r>
    </w:p>
    <w:p w:rsidRPr="00C97934" w:rsidR="00F17D71" w:rsidP="004F0520" w:rsidRDefault="00F17D71" w14:paraId="153A70B3" w14:textId="77777777">
      <w:pPr>
        <w:rPr>
          <w:rFonts w:ascii="Arial" w:hAnsi="Arial" w:cs="Arial"/>
          <w:sz w:val="24"/>
          <w:szCs w:val="24"/>
        </w:rPr>
      </w:pPr>
    </w:p>
    <w:p w:rsidRPr="00C97934" w:rsidR="001C0279" w:rsidP="0055472F" w:rsidRDefault="001C0279" w14:paraId="7E024A0E" w14:textId="77777777">
      <w:pPr>
        <w:pStyle w:val="ListParagraph"/>
        <w:numPr>
          <w:ilvl w:val="1"/>
          <w:numId w:val="33"/>
        </w:numPr>
        <w:rPr>
          <w:rFonts w:ascii="Arial" w:hAnsi="Arial" w:cs="Arial"/>
          <w:b/>
          <w:sz w:val="24"/>
          <w:szCs w:val="24"/>
        </w:rPr>
      </w:pPr>
      <w:r w:rsidRPr="00C97934">
        <w:rPr>
          <w:rFonts w:ascii="Arial" w:hAnsi="Arial" w:cs="Arial"/>
          <w:b/>
          <w:sz w:val="24"/>
          <w:szCs w:val="24"/>
        </w:rPr>
        <w:t>Financial</w:t>
      </w:r>
      <w:r w:rsidRPr="00C97934" w:rsidR="00FF42DE">
        <w:rPr>
          <w:rFonts w:ascii="Arial" w:hAnsi="Arial" w:cs="Arial"/>
          <w:b/>
          <w:sz w:val="24"/>
          <w:szCs w:val="24"/>
        </w:rPr>
        <w:t xml:space="preserve"> Viability</w:t>
      </w:r>
    </w:p>
    <w:p w:rsidRPr="00C97934" w:rsidR="00CF1074" w:rsidP="00CF1074" w:rsidRDefault="00CF1074" w14:paraId="76D8B771" w14:textId="77777777">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rsidRPr="00C97934" w:rsidR="001C0279" w:rsidP="004F0520" w:rsidRDefault="001C0279" w14:paraId="6620EA86" w14:textId="77777777">
      <w:pPr>
        <w:rPr>
          <w:rFonts w:ascii="Arial" w:hAnsi="Arial" w:cs="Arial"/>
          <w:sz w:val="24"/>
          <w:szCs w:val="24"/>
        </w:rPr>
      </w:pPr>
    </w:p>
    <w:p w:rsidRPr="00C97934" w:rsidR="00EB0DF1" w:rsidP="0055472F" w:rsidRDefault="00EB0DF1" w14:paraId="17D204D4" w14:textId="77777777">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rsidRPr="00C97934" w:rsidR="00362031" w:rsidP="00E85DD8" w:rsidRDefault="007D3784" w14:paraId="34AC4333" w14:textId="7ACC7AB1">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Pr="00C97934" w:rsidR="00E104A1">
        <w:rPr>
          <w:rFonts w:ascii="Arial" w:hAnsi="Arial" w:cs="Arial"/>
          <w:sz w:val="24"/>
          <w:szCs w:val="24"/>
        </w:rPr>
        <w:t xml:space="preserve"> </w:t>
      </w:r>
      <w:r w:rsidRPr="00C97934">
        <w:rPr>
          <w:rFonts w:ascii="Arial" w:hAnsi="Arial" w:cs="Arial"/>
          <w:sz w:val="24"/>
          <w:szCs w:val="24"/>
        </w:rPr>
        <w:t>p</w:t>
      </w:r>
      <w:r w:rsidRPr="00C97934" w:rsidR="00EB0DF1">
        <w:rPr>
          <w:rFonts w:ascii="Arial" w:hAnsi="Arial" w:cs="Arial"/>
          <w:sz w:val="24"/>
          <w:szCs w:val="24"/>
        </w:rPr>
        <w:t xml:space="preserve">rovide documentation of </w:t>
      </w:r>
      <w:r w:rsidR="00E104A1">
        <w:rPr>
          <w:rFonts w:ascii="Arial" w:hAnsi="Arial" w:cs="Arial"/>
          <w:sz w:val="24"/>
          <w:szCs w:val="24"/>
        </w:rPr>
        <w:t xml:space="preserve">any </w:t>
      </w:r>
      <w:r w:rsidRPr="00C97934" w:rsidR="00EB0DF1">
        <w:rPr>
          <w:rFonts w:ascii="Arial" w:hAnsi="Arial" w:cs="Arial"/>
          <w:sz w:val="24"/>
          <w:szCs w:val="24"/>
        </w:rPr>
        <w:t xml:space="preserve">applicable licensure/certification </w:t>
      </w:r>
      <w:r w:rsidR="00E104A1">
        <w:rPr>
          <w:rFonts w:ascii="Arial" w:hAnsi="Arial" w:cs="Arial"/>
          <w:sz w:val="24"/>
          <w:szCs w:val="24"/>
        </w:rPr>
        <w:t xml:space="preserve">or </w:t>
      </w:r>
      <w:r w:rsidRPr="00C97934" w:rsidR="00EB0DF1">
        <w:rPr>
          <w:rFonts w:ascii="Arial" w:hAnsi="Arial" w:cs="Arial"/>
          <w:sz w:val="24"/>
          <w:szCs w:val="24"/>
        </w:rPr>
        <w:t>specific credentials</w:t>
      </w:r>
      <w:r w:rsidR="00E104A1">
        <w:rPr>
          <w:rFonts w:ascii="Arial" w:hAnsi="Arial" w:cs="Arial"/>
          <w:sz w:val="24"/>
          <w:szCs w:val="24"/>
        </w:rPr>
        <w:t xml:space="preserve"> that are related to</w:t>
      </w:r>
      <w:r w:rsidRPr="00C97934" w:rsidR="00EB0DF1">
        <w:rPr>
          <w:rFonts w:ascii="Arial" w:hAnsi="Arial" w:cs="Arial"/>
          <w:sz w:val="24"/>
          <w:szCs w:val="24"/>
        </w:rPr>
        <w:t xml:space="preserve"> provid</w:t>
      </w:r>
      <w:r w:rsidR="00E104A1">
        <w:rPr>
          <w:rFonts w:ascii="Arial" w:hAnsi="Arial" w:cs="Arial"/>
          <w:sz w:val="24"/>
          <w:szCs w:val="24"/>
        </w:rPr>
        <w:t>ing</w:t>
      </w:r>
      <w:r w:rsidRPr="00C97934" w:rsidR="00EB0DF1">
        <w:rPr>
          <w:rFonts w:ascii="Arial" w:hAnsi="Arial" w:cs="Arial"/>
          <w:sz w:val="24"/>
          <w:szCs w:val="24"/>
        </w:rPr>
        <w:t xml:space="preserve"> the proposed services</w:t>
      </w:r>
      <w:r w:rsidRPr="00C97934" w:rsidR="00362031">
        <w:rPr>
          <w:rFonts w:ascii="Arial" w:hAnsi="Arial" w:cs="Arial"/>
          <w:sz w:val="24"/>
          <w:szCs w:val="24"/>
        </w:rPr>
        <w:t xml:space="preserve"> of the RFP</w:t>
      </w:r>
      <w:r w:rsidRPr="00C97934" w:rsidR="00EB0DF1">
        <w:rPr>
          <w:rFonts w:ascii="Arial" w:hAnsi="Arial" w:cs="Arial"/>
          <w:sz w:val="24"/>
          <w:szCs w:val="24"/>
        </w:rPr>
        <w:t>.</w:t>
      </w:r>
      <w:r w:rsidRPr="00C97934" w:rsidR="00362031">
        <w:rPr>
          <w:rFonts w:ascii="Arial" w:hAnsi="Arial" w:cs="Arial"/>
          <w:sz w:val="24"/>
          <w:szCs w:val="24"/>
        </w:rPr>
        <w:t xml:space="preserve"> </w:t>
      </w:r>
    </w:p>
    <w:p w:rsidRPr="00C97934" w:rsidR="00EB0DF1" w:rsidP="004F0520" w:rsidRDefault="00EB0DF1" w14:paraId="5101AEAB" w14:textId="77777777">
      <w:pPr>
        <w:rPr>
          <w:rFonts w:ascii="Arial" w:hAnsi="Arial" w:cs="Arial"/>
          <w:sz w:val="24"/>
          <w:szCs w:val="24"/>
        </w:rPr>
      </w:pPr>
    </w:p>
    <w:p w:rsidRPr="00C97934" w:rsidR="00F17D71" w:rsidP="0055472F" w:rsidRDefault="00F17D71" w14:paraId="4896BD26" w14:textId="77777777">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rsidRPr="00C97934" w:rsidR="00F17D71" w:rsidP="00EA18AB" w:rsidRDefault="007D3784" w14:paraId="59E32B47" w14:textId="4520D092">
      <w:pPr>
        <w:ind w:left="720"/>
        <w:rPr>
          <w:rFonts w:ascii="Arial" w:hAnsi="Arial" w:cs="Arial"/>
          <w:sz w:val="24"/>
          <w:szCs w:val="24"/>
        </w:rPr>
      </w:pPr>
      <w:r w:rsidRPr="00C97934">
        <w:rPr>
          <w:rFonts w:ascii="Arial" w:hAnsi="Arial" w:cs="Arial"/>
          <w:sz w:val="24"/>
          <w:szCs w:val="24"/>
        </w:rPr>
        <w:t>Bidders must p</w:t>
      </w:r>
      <w:r w:rsidRPr="00C97934" w:rsidR="00F17D71">
        <w:rPr>
          <w:rFonts w:ascii="Arial" w:hAnsi="Arial" w:cs="Arial"/>
          <w:sz w:val="24"/>
          <w:szCs w:val="24"/>
        </w:rPr>
        <w:t xml:space="preserve">rovide a certificate of insurance on a standard </w:t>
      </w:r>
      <w:r w:rsidR="00E104A1">
        <w:rPr>
          <w:rFonts w:ascii="Arial" w:hAnsi="Arial" w:cs="Arial"/>
          <w:sz w:val="24"/>
          <w:szCs w:val="24"/>
        </w:rPr>
        <w:t>ACORD</w:t>
      </w:r>
      <w:r w:rsidRPr="00C97934" w:rsidR="00E104A1">
        <w:rPr>
          <w:rFonts w:ascii="Arial" w:hAnsi="Arial" w:cs="Arial"/>
          <w:sz w:val="24"/>
          <w:szCs w:val="24"/>
        </w:rPr>
        <w:t xml:space="preserve"> </w:t>
      </w:r>
      <w:r w:rsidRPr="00C97934" w:rsidR="00F17D71">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rsidRPr="00C97934" w:rsidR="00E82FB4" w:rsidP="004F0520" w:rsidRDefault="00E82FB4" w14:paraId="7B001FC7" w14:textId="77777777">
      <w:pPr>
        <w:rPr>
          <w:rFonts w:ascii="Arial" w:hAnsi="Arial" w:cs="Arial"/>
          <w:sz w:val="24"/>
          <w:szCs w:val="24"/>
        </w:rPr>
      </w:pPr>
      <w:r w:rsidRPr="00C97934">
        <w:rPr>
          <w:rFonts w:ascii="Arial" w:hAnsi="Arial" w:cs="Arial"/>
          <w:sz w:val="24"/>
          <w:szCs w:val="24"/>
        </w:rPr>
        <w:tab/>
      </w:r>
    </w:p>
    <w:p w:rsidRPr="00C97934" w:rsidR="00E82FB4" w:rsidP="004F0520" w:rsidRDefault="006C712B" w14:paraId="4ECFFF17" w14:textId="79BB62B9">
      <w:pPr>
        <w:rPr>
          <w:rFonts w:ascii="Arial" w:hAnsi="Arial" w:cs="Arial"/>
          <w:sz w:val="24"/>
          <w:szCs w:val="24"/>
        </w:rPr>
      </w:pPr>
      <w:r w:rsidRPr="00C97934">
        <w:rPr>
          <w:rFonts w:ascii="Arial" w:hAnsi="Arial" w:cs="Arial"/>
          <w:b/>
          <w:sz w:val="24"/>
          <w:szCs w:val="24"/>
        </w:rPr>
        <w:t>Section II</w:t>
      </w:r>
      <w:r w:rsidRPr="00C97934" w:rsidR="0055472F">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Pr="00C97934" w:rsidR="00B14DB7">
        <w:rPr>
          <w:rFonts w:ascii="Arial" w:hAnsi="Arial" w:cs="Arial"/>
          <w:b/>
          <w:sz w:val="24"/>
          <w:szCs w:val="24"/>
        </w:rPr>
        <w:t>Proposed Services</w:t>
      </w:r>
      <w:r w:rsidRPr="00C97934" w:rsidR="00C43A42">
        <w:rPr>
          <w:rFonts w:ascii="Arial" w:hAnsi="Arial" w:cs="Arial"/>
          <w:b/>
          <w:sz w:val="24"/>
          <w:szCs w:val="24"/>
        </w:rPr>
        <w:t xml:space="preserve"> </w:t>
      </w:r>
      <w:r w:rsidRPr="00C97934" w:rsidR="00C43A42">
        <w:rPr>
          <w:rFonts w:ascii="Arial" w:hAnsi="Arial" w:cs="Arial"/>
          <w:sz w:val="24"/>
          <w:szCs w:val="24"/>
        </w:rPr>
        <w:t>(File #3)</w:t>
      </w:r>
    </w:p>
    <w:p w:rsidRPr="00C97934" w:rsidR="00433698" w:rsidP="004F0520" w:rsidRDefault="00433698" w14:paraId="1C7A017B" w14:textId="77777777">
      <w:pPr>
        <w:rPr>
          <w:rFonts w:ascii="Arial" w:hAnsi="Arial" w:cs="Arial"/>
          <w:sz w:val="24"/>
          <w:szCs w:val="24"/>
        </w:rPr>
      </w:pPr>
    </w:p>
    <w:p w:rsidRPr="00C97934" w:rsidR="000D56AE" w:rsidP="00EA18AB" w:rsidRDefault="000D56AE" w14:paraId="0F978349" w14:textId="77777777">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rsidRPr="00C97934" w:rsidR="00CF2C4F" w:rsidP="00EA18AB" w:rsidRDefault="00D97487" w14:paraId="42943274" w14:textId="01F9E3E6">
      <w:pPr>
        <w:ind w:left="720"/>
        <w:rPr>
          <w:rFonts w:ascii="Arial" w:hAnsi="Arial" w:cs="Arial"/>
          <w:sz w:val="24"/>
          <w:szCs w:val="24"/>
        </w:rPr>
      </w:pPr>
      <w:r>
        <w:rPr>
          <w:rFonts w:ascii="Arial" w:hAnsi="Arial" w:cs="Arial"/>
          <w:sz w:val="24"/>
          <w:szCs w:val="24"/>
        </w:rPr>
        <w:t>Bidders must d</w:t>
      </w:r>
      <w:r w:rsidRPr="00C97934" w:rsidR="009E5B01">
        <w:rPr>
          <w:rFonts w:ascii="Arial" w:hAnsi="Arial" w:cs="Arial"/>
          <w:sz w:val="24"/>
          <w:szCs w:val="24"/>
        </w:rPr>
        <w:t>iscuss the Scope of S</w:t>
      </w:r>
      <w:r w:rsidRPr="00C97934" w:rsidR="000D56AE">
        <w:rPr>
          <w:rFonts w:ascii="Arial" w:hAnsi="Arial" w:cs="Arial"/>
          <w:sz w:val="24"/>
          <w:szCs w:val="24"/>
        </w:rPr>
        <w:t>ervices</w:t>
      </w:r>
      <w:r w:rsidRPr="00C97934" w:rsidR="009E5B01">
        <w:rPr>
          <w:rFonts w:ascii="Arial" w:hAnsi="Arial" w:cs="Arial"/>
          <w:sz w:val="24"/>
          <w:szCs w:val="24"/>
        </w:rPr>
        <w:t xml:space="preserve"> referenced above in </w:t>
      </w:r>
      <w:r w:rsidRPr="00C97934" w:rsidR="00681DF2">
        <w:rPr>
          <w:rFonts w:ascii="Arial" w:hAnsi="Arial" w:cs="Arial"/>
          <w:sz w:val="24"/>
          <w:szCs w:val="24"/>
        </w:rPr>
        <w:t xml:space="preserve">Part II of </w:t>
      </w:r>
      <w:r w:rsidRPr="00C97934" w:rsidR="009E5B01">
        <w:rPr>
          <w:rFonts w:ascii="Arial" w:hAnsi="Arial" w:cs="Arial"/>
          <w:sz w:val="24"/>
          <w:szCs w:val="24"/>
        </w:rPr>
        <w:t>th</w:t>
      </w:r>
      <w:r w:rsidRPr="00C97934" w:rsidR="00AA460A">
        <w:rPr>
          <w:rFonts w:ascii="Arial" w:hAnsi="Arial" w:cs="Arial"/>
          <w:sz w:val="24"/>
          <w:szCs w:val="24"/>
        </w:rPr>
        <w:t>e</w:t>
      </w:r>
      <w:r w:rsidRPr="00C97934" w:rsidR="009E5B01">
        <w:rPr>
          <w:rFonts w:ascii="Arial" w:hAnsi="Arial" w:cs="Arial"/>
          <w:sz w:val="24"/>
          <w:szCs w:val="24"/>
        </w:rPr>
        <w:t xml:space="preserve"> RFP and what</w:t>
      </w:r>
      <w:r w:rsidRPr="00C97934" w:rsidR="000D56AE">
        <w:rPr>
          <w:rFonts w:ascii="Arial" w:hAnsi="Arial" w:cs="Arial"/>
          <w:sz w:val="24"/>
          <w:szCs w:val="24"/>
        </w:rPr>
        <w:t xml:space="preserve"> the </w:t>
      </w:r>
      <w:r w:rsidRPr="00C97934" w:rsidR="009E5B01">
        <w:rPr>
          <w:rFonts w:ascii="Arial" w:hAnsi="Arial" w:cs="Arial"/>
          <w:sz w:val="24"/>
          <w:szCs w:val="24"/>
        </w:rPr>
        <w:t>Bidder</w:t>
      </w:r>
      <w:r w:rsidRPr="00C97934" w:rsidR="000D56AE">
        <w:rPr>
          <w:rFonts w:ascii="Arial" w:hAnsi="Arial" w:cs="Arial"/>
          <w:sz w:val="24"/>
          <w:szCs w:val="24"/>
        </w:rPr>
        <w:t xml:space="preserve"> will offer</w:t>
      </w:r>
      <w:r>
        <w:rPr>
          <w:rFonts w:ascii="Arial" w:hAnsi="Arial" w:cs="Arial"/>
          <w:sz w:val="24"/>
          <w:szCs w:val="24"/>
        </w:rPr>
        <w:t xml:space="preserve">, including a description of </w:t>
      </w:r>
      <w:r w:rsidRPr="00C97934" w:rsidR="000D56AE">
        <w:rPr>
          <w:rFonts w:ascii="Arial" w:hAnsi="Arial" w:cs="Arial"/>
          <w:sz w:val="24"/>
          <w:szCs w:val="24"/>
        </w:rPr>
        <w:t>the methods an</w:t>
      </w:r>
      <w:r w:rsidRPr="00C97934" w:rsidR="00904B83">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Pr="00C97934" w:rsidR="00904B83">
        <w:rPr>
          <w:rFonts w:ascii="Arial" w:hAnsi="Arial" w:cs="Arial"/>
          <w:sz w:val="24"/>
          <w:szCs w:val="24"/>
        </w:rPr>
        <w:t>will use</w:t>
      </w:r>
      <w:r w:rsidRPr="00C97934" w:rsidR="000D56AE">
        <w:rPr>
          <w:rFonts w:ascii="Arial" w:hAnsi="Arial" w:cs="Arial"/>
          <w:sz w:val="24"/>
          <w:szCs w:val="24"/>
        </w:rPr>
        <w:t xml:space="preserve"> and how </w:t>
      </w:r>
      <w:r>
        <w:rPr>
          <w:rFonts w:ascii="Arial" w:hAnsi="Arial" w:cs="Arial"/>
          <w:sz w:val="24"/>
          <w:szCs w:val="24"/>
        </w:rPr>
        <w:t>each task involved will be accomplished</w:t>
      </w:r>
      <w:r w:rsidRPr="00C97934" w:rsidR="000D56AE">
        <w:rPr>
          <w:rFonts w:ascii="Arial" w:hAnsi="Arial" w:cs="Arial"/>
          <w:sz w:val="24"/>
          <w:szCs w:val="24"/>
        </w:rPr>
        <w:t xml:space="preserve">. </w:t>
      </w:r>
      <w:r w:rsidRPr="00C97934" w:rsidR="00904B83">
        <w:rPr>
          <w:rFonts w:ascii="Arial" w:hAnsi="Arial" w:cs="Arial"/>
          <w:sz w:val="24"/>
          <w:szCs w:val="24"/>
        </w:rPr>
        <w:t xml:space="preserve"> </w:t>
      </w:r>
      <w:r>
        <w:rPr>
          <w:rFonts w:ascii="Arial" w:hAnsi="Arial" w:cs="Arial"/>
          <w:sz w:val="24"/>
          <w:szCs w:val="24"/>
        </w:rPr>
        <w:t xml:space="preserve">Bidders must also </w:t>
      </w:r>
      <w:r w:rsidRPr="00C97934" w:rsidR="003B1BD2">
        <w:rPr>
          <w:rFonts w:ascii="Arial" w:hAnsi="Arial" w:cs="Arial"/>
          <w:sz w:val="24"/>
          <w:szCs w:val="24"/>
        </w:rPr>
        <w:t xml:space="preserve">describe how </w:t>
      </w:r>
      <w:r>
        <w:rPr>
          <w:rFonts w:ascii="Arial" w:hAnsi="Arial" w:cs="Arial"/>
          <w:sz w:val="24"/>
          <w:szCs w:val="24"/>
        </w:rPr>
        <w:t>the</w:t>
      </w:r>
      <w:r w:rsidRPr="00C97934" w:rsidR="003B1BD2">
        <w:rPr>
          <w:rFonts w:ascii="Arial" w:hAnsi="Arial" w:cs="Arial"/>
          <w:sz w:val="24"/>
          <w:szCs w:val="24"/>
        </w:rPr>
        <w:t xml:space="preserve"> expectations and/or desired outcomes </w:t>
      </w:r>
      <w:proofErr w:type="gramStart"/>
      <w:r w:rsidRPr="00C97934" w:rsidR="003B1BD2">
        <w:rPr>
          <w:rFonts w:ascii="Arial" w:hAnsi="Arial" w:cs="Arial"/>
          <w:sz w:val="24"/>
          <w:szCs w:val="24"/>
        </w:rPr>
        <w:t>as a result of</w:t>
      </w:r>
      <w:proofErr w:type="gramEnd"/>
      <w:r w:rsidRPr="00C97934" w:rsidR="003B1BD2">
        <w:rPr>
          <w:rFonts w:ascii="Arial" w:hAnsi="Arial" w:cs="Arial"/>
          <w:sz w:val="24"/>
          <w:szCs w:val="24"/>
        </w:rPr>
        <w:t xml:space="preserve"> these services will be achieved.  </w:t>
      </w:r>
      <w:r w:rsidRPr="00C97934" w:rsidR="00CF2C4F">
        <w:rPr>
          <w:rFonts w:ascii="Arial" w:hAnsi="Arial" w:cs="Arial"/>
          <w:sz w:val="24"/>
          <w:szCs w:val="24"/>
        </w:rPr>
        <w:t>If subcontractors are</w:t>
      </w:r>
      <w:r w:rsidRPr="00C97934" w:rsidR="000D56AE">
        <w:rPr>
          <w:rFonts w:ascii="Arial" w:hAnsi="Arial" w:cs="Arial"/>
          <w:sz w:val="24"/>
          <w:szCs w:val="24"/>
        </w:rPr>
        <w:t xml:space="preserve"> involved, </w:t>
      </w:r>
      <w:r>
        <w:rPr>
          <w:rFonts w:ascii="Arial" w:hAnsi="Arial" w:cs="Arial"/>
          <w:sz w:val="24"/>
          <w:szCs w:val="24"/>
        </w:rPr>
        <w:t xml:space="preserve">Bidders must </w:t>
      </w:r>
      <w:r w:rsidRPr="00C97934" w:rsidR="000D56AE">
        <w:rPr>
          <w:rFonts w:ascii="Arial" w:hAnsi="Arial" w:cs="Arial"/>
          <w:sz w:val="24"/>
          <w:szCs w:val="24"/>
        </w:rPr>
        <w:t>clearly ident</w:t>
      </w:r>
      <w:r w:rsidRPr="00C97934" w:rsidR="00904B83">
        <w:rPr>
          <w:rFonts w:ascii="Arial" w:hAnsi="Arial" w:cs="Arial"/>
          <w:sz w:val="24"/>
          <w:szCs w:val="24"/>
        </w:rPr>
        <w:t>ify the work each will perform.</w:t>
      </w:r>
    </w:p>
    <w:p w:rsidRPr="00C97934" w:rsidR="00433698" w:rsidP="004F0520" w:rsidRDefault="00433698" w14:paraId="4A60690D" w14:textId="77777777">
      <w:pPr>
        <w:rPr>
          <w:rFonts w:ascii="Arial" w:hAnsi="Arial" w:cs="Arial"/>
          <w:sz w:val="24"/>
          <w:szCs w:val="24"/>
        </w:rPr>
      </w:pPr>
    </w:p>
    <w:p w:rsidRPr="00C97934" w:rsidR="00897520" w:rsidP="00EA18AB" w:rsidRDefault="00897520" w14:paraId="6FAAFA8D" w14:textId="77777777">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Pr="00C97934" w:rsidR="000D56AE">
        <w:rPr>
          <w:rFonts w:ascii="Arial" w:hAnsi="Arial" w:cs="Arial"/>
          <w:b/>
          <w:sz w:val="24"/>
          <w:szCs w:val="24"/>
        </w:rPr>
        <w:t>Work Plan</w:t>
      </w:r>
    </w:p>
    <w:p w:rsidRPr="00C97934" w:rsidR="000D56AE" w:rsidP="00EA18AB" w:rsidRDefault="00D97487" w14:paraId="0D5AE378" w14:textId="6AF17016">
      <w:pPr>
        <w:ind w:left="720"/>
        <w:rPr>
          <w:rFonts w:ascii="Arial" w:hAnsi="Arial" w:cs="Arial"/>
          <w:sz w:val="24"/>
          <w:szCs w:val="24"/>
        </w:rPr>
      </w:pPr>
      <w:r>
        <w:rPr>
          <w:rFonts w:ascii="Arial" w:hAnsi="Arial" w:cs="Arial"/>
          <w:sz w:val="24"/>
          <w:szCs w:val="24"/>
        </w:rPr>
        <w:t>Bidders must p</w:t>
      </w:r>
      <w:r w:rsidRPr="00C97934" w:rsidR="000D56AE">
        <w:rPr>
          <w:rFonts w:ascii="Arial" w:hAnsi="Arial" w:cs="Arial"/>
          <w:sz w:val="24"/>
          <w:szCs w:val="24"/>
        </w:rPr>
        <w:t>rovide a realistic work plan for the implementation of the program through the first contract period.</w:t>
      </w:r>
      <w:r w:rsidRPr="00C97934" w:rsidR="0025279E">
        <w:rPr>
          <w:rFonts w:ascii="Arial" w:hAnsi="Arial" w:cs="Arial"/>
          <w:sz w:val="24"/>
          <w:szCs w:val="24"/>
        </w:rPr>
        <w:t xml:space="preserve"> </w:t>
      </w:r>
      <w:r>
        <w:rPr>
          <w:rFonts w:ascii="Arial" w:hAnsi="Arial" w:cs="Arial"/>
          <w:sz w:val="24"/>
          <w:szCs w:val="24"/>
        </w:rPr>
        <w:t>The work plan must be displayed in a timeline chart, and c</w:t>
      </w:r>
      <w:r w:rsidRPr="00C97934" w:rsidR="000D56AE">
        <w:rPr>
          <w:rFonts w:ascii="Arial" w:hAnsi="Arial" w:cs="Arial"/>
          <w:sz w:val="24"/>
          <w:szCs w:val="24"/>
        </w:rPr>
        <w:t>oncisely describe each program development and implementation task, t</w:t>
      </w:r>
      <w:r w:rsidRPr="00C97934" w:rsidR="0025279E">
        <w:rPr>
          <w:rFonts w:ascii="Arial" w:hAnsi="Arial" w:cs="Arial"/>
          <w:sz w:val="24"/>
          <w:szCs w:val="24"/>
        </w:rPr>
        <w:t>he month it will be carried out</w:t>
      </w:r>
      <w:r>
        <w:rPr>
          <w:rFonts w:ascii="Arial" w:hAnsi="Arial" w:cs="Arial"/>
          <w:sz w:val="24"/>
          <w:szCs w:val="24"/>
        </w:rPr>
        <w:t>,</w:t>
      </w:r>
      <w:r w:rsidRPr="00C97934" w:rsidR="000D56AE">
        <w:rPr>
          <w:rFonts w:ascii="Arial" w:hAnsi="Arial" w:cs="Arial"/>
          <w:sz w:val="24"/>
          <w:szCs w:val="24"/>
        </w:rPr>
        <w:t xml:space="preserve"> and the person or position responsible for each task. </w:t>
      </w:r>
      <w:r w:rsidRPr="00C97934" w:rsidR="0025279E">
        <w:rPr>
          <w:rFonts w:ascii="Arial" w:hAnsi="Arial" w:cs="Arial"/>
          <w:sz w:val="24"/>
          <w:szCs w:val="24"/>
        </w:rPr>
        <w:t xml:space="preserve"> </w:t>
      </w:r>
      <w:r w:rsidRPr="00C97934" w:rsidR="00DE6455">
        <w:rPr>
          <w:rFonts w:ascii="Arial" w:hAnsi="Arial" w:cs="Arial"/>
          <w:sz w:val="24"/>
          <w:szCs w:val="24"/>
        </w:rPr>
        <w:t xml:space="preserve">If applicable, </w:t>
      </w:r>
      <w:r>
        <w:rPr>
          <w:rFonts w:ascii="Arial" w:hAnsi="Arial" w:cs="Arial"/>
          <w:sz w:val="24"/>
          <w:szCs w:val="24"/>
        </w:rPr>
        <w:t>Bidders must identify</w:t>
      </w:r>
      <w:r w:rsidRPr="00C97934" w:rsidR="000D56AE">
        <w:rPr>
          <w:rFonts w:ascii="Arial" w:hAnsi="Arial" w:cs="Arial"/>
          <w:sz w:val="24"/>
          <w:szCs w:val="24"/>
        </w:rPr>
        <w:t xml:space="preserve"> all tasks to </w:t>
      </w:r>
      <w:r w:rsidRPr="00C97934" w:rsidR="00DE6455">
        <w:rPr>
          <w:rFonts w:ascii="Arial" w:hAnsi="Arial" w:cs="Arial"/>
          <w:sz w:val="24"/>
          <w:szCs w:val="24"/>
        </w:rPr>
        <w:t>be delegated to subcontractors</w:t>
      </w:r>
      <w:r w:rsidRPr="00C97934" w:rsidR="0025279E">
        <w:rPr>
          <w:rFonts w:ascii="Arial" w:hAnsi="Arial" w:cs="Arial"/>
          <w:sz w:val="24"/>
          <w:szCs w:val="24"/>
        </w:rPr>
        <w:t>.</w:t>
      </w:r>
    </w:p>
    <w:p w:rsidRPr="00C97934" w:rsidR="0025279E" w:rsidP="004F0520" w:rsidRDefault="0025279E" w14:paraId="72D529F7" w14:textId="77777777">
      <w:pPr>
        <w:rPr>
          <w:rFonts w:ascii="Arial" w:hAnsi="Arial" w:cs="Arial"/>
          <w:sz w:val="24"/>
          <w:szCs w:val="24"/>
        </w:rPr>
      </w:pPr>
    </w:p>
    <w:p w:rsidRPr="00C97934" w:rsidR="00F871CB" w:rsidP="004F0520" w:rsidRDefault="006C712B" w14:paraId="76B7CB7C" w14:textId="198B1EE9">
      <w:pPr>
        <w:rPr>
          <w:rFonts w:ascii="Arial" w:hAnsi="Arial" w:cs="Arial"/>
          <w:sz w:val="24"/>
          <w:szCs w:val="24"/>
        </w:rPr>
      </w:pPr>
      <w:bookmarkStart w:name="_Toc367174739" w:id="30"/>
      <w:r w:rsidRPr="00C97934">
        <w:rPr>
          <w:rFonts w:ascii="Arial" w:hAnsi="Arial" w:cs="Arial"/>
          <w:b/>
          <w:sz w:val="24"/>
          <w:szCs w:val="24"/>
        </w:rPr>
        <w:t>Section I</w:t>
      </w:r>
      <w:r w:rsidRPr="00C97934" w:rsidR="0055472F">
        <w:rPr>
          <w:rFonts w:ascii="Arial" w:hAnsi="Arial" w:cs="Arial"/>
          <w:b/>
          <w:sz w:val="24"/>
          <w:szCs w:val="24"/>
        </w:rPr>
        <w:t>V</w:t>
      </w:r>
      <w:r w:rsidRPr="00C97934">
        <w:rPr>
          <w:rFonts w:ascii="Arial" w:hAnsi="Arial" w:cs="Arial"/>
          <w:b/>
          <w:sz w:val="24"/>
          <w:szCs w:val="24"/>
        </w:rPr>
        <w:tab/>
      </w:r>
      <w:r w:rsidRPr="00C97934" w:rsidR="00E82FB4">
        <w:rPr>
          <w:rFonts w:ascii="Arial" w:hAnsi="Arial" w:cs="Arial"/>
          <w:b/>
          <w:sz w:val="24"/>
          <w:szCs w:val="24"/>
        </w:rPr>
        <w:t>Cost Proposal</w:t>
      </w:r>
      <w:bookmarkEnd w:id="30"/>
      <w:r w:rsidRPr="00C97934" w:rsidR="00C43A42">
        <w:rPr>
          <w:rFonts w:ascii="Arial" w:hAnsi="Arial" w:cs="Arial"/>
          <w:b/>
          <w:sz w:val="24"/>
          <w:szCs w:val="24"/>
        </w:rPr>
        <w:t xml:space="preserve"> </w:t>
      </w:r>
      <w:r w:rsidRPr="00C97934" w:rsidR="00C43A42">
        <w:rPr>
          <w:rFonts w:ascii="Arial" w:hAnsi="Arial" w:cs="Arial"/>
          <w:sz w:val="24"/>
          <w:szCs w:val="24"/>
        </w:rPr>
        <w:t>(File #4)</w:t>
      </w:r>
    </w:p>
    <w:p w:rsidRPr="00C97934" w:rsidR="00E82FB4" w:rsidP="004F0520" w:rsidRDefault="00E82FB4" w14:paraId="04063D7A" w14:textId="77777777">
      <w:pPr>
        <w:rPr>
          <w:rFonts w:ascii="Arial" w:hAnsi="Arial" w:cs="Arial"/>
          <w:sz w:val="24"/>
          <w:szCs w:val="24"/>
        </w:rPr>
      </w:pPr>
      <w:r w:rsidRPr="00C97934">
        <w:rPr>
          <w:rFonts w:ascii="Arial" w:hAnsi="Arial" w:cs="Arial"/>
          <w:sz w:val="24"/>
          <w:szCs w:val="24"/>
        </w:rPr>
        <w:tab/>
      </w:r>
    </w:p>
    <w:p w:rsidRPr="00C97934" w:rsidR="00B315FA" w:rsidP="004F0520" w:rsidRDefault="00E82FB4" w14:paraId="4316F1CD" w14:textId="77777777">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rsidRPr="00D357DB" w:rsidR="00B315FA" w:rsidP="007955F7" w:rsidRDefault="00EE7EE0" w14:paraId="765DDB01" w14:textId="18F3D761">
      <w:pPr>
        <w:pStyle w:val="ListParagraph"/>
        <w:numPr>
          <w:ilvl w:val="2"/>
          <w:numId w:val="20"/>
        </w:numPr>
        <w:rPr>
          <w:rFonts w:ascii="Arial" w:hAnsi="Arial" w:cs="Arial"/>
          <w:sz w:val="24"/>
          <w:szCs w:val="24"/>
        </w:rPr>
      </w:pPr>
      <w:r w:rsidRPr="00D357DB">
        <w:rPr>
          <w:rFonts w:ascii="Arial" w:hAnsi="Arial" w:cs="Arial"/>
          <w:sz w:val="24"/>
          <w:szCs w:val="24"/>
        </w:rPr>
        <w:t>Bidders</w:t>
      </w:r>
      <w:r w:rsidRPr="00D357DB" w:rsidR="00E82FB4">
        <w:rPr>
          <w:rFonts w:ascii="Arial" w:hAnsi="Arial" w:cs="Arial"/>
          <w:sz w:val="24"/>
          <w:szCs w:val="24"/>
        </w:rPr>
        <w:t xml:space="preserve"> must submit a cost proposal</w:t>
      </w:r>
      <w:r w:rsidRPr="00D357DB" w:rsidR="00CD5DFA">
        <w:rPr>
          <w:rFonts w:ascii="Arial" w:hAnsi="Arial" w:cs="Arial"/>
          <w:sz w:val="24"/>
          <w:szCs w:val="24"/>
        </w:rPr>
        <w:t xml:space="preserve"> that covers</w:t>
      </w:r>
      <w:r w:rsidRPr="00D357DB" w:rsidR="00E82FB4">
        <w:rPr>
          <w:rFonts w:ascii="Arial" w:hAnsi="Arial" w:cs="Arial"/>
          <w:sz w:val="24"/>
          <w:szCs w:val="24"/>
        </w:rPr>
        <w:t xml:space="preserve"> the </w:t>
      </w:r>
      <w:r w:rsidRPr="00D357DB" w:rsidR="00942CF6">
        <w:rPr>
          <w:rFonts w:ascii="Arial" w:hAnsi="Arial" w:cs="Arial"/>
          <w:sz w:val="24"/>
          <w:szCs w:val="24"/>
        </w:rPr>
        <w:t>period starting</w:t>
      </w:r>
      <w:r w:rsidRPr="00D357DB" w:rsidR="00D357DB">
        <w:rPr>
          <w:rFonts w:ascii="Arial" w:hAnsi="Arial" w:cs="Arial"/>
          <w:sz w:val="24"/>
          <w:szCs w:val="24"/>
        </w:rPr>
        <w:t xml:space="preserve"> on </w:t>
      </w:r>
      <w:r w:rsidR="007F0C23">
        <w:rPr>
          <w:rFonts w:ascii="Arial" w:hAnsi="Arial" w:cs="Arial"/>
          <w:sz w:val="24"/>
          <w:szCs w:val="24"/>
        </w:rPr>
        <w:t>02</w:t>
      </w:r>
      <w:r w:rsidRPr="00D357DB" w:rsidR="00D357DB">
        <w:rPr>
          <w:rFonts w:ascii="Arial" w:hAnsi="Arial" w:cs="Arial"/>
          <w:sz w:val="24"/>
          <w:szCs w:val="24"/>
        </w:rPr>
        <w:t>/01/2024</w:t>
      </w:r>
      <w:r w:rsidRPr="00D357DB" w:rsidR="00942CF6">
        <w:rPr>
          <w:rFonts w:ascii="Arial" w:hAnsi="Arial" w:cs="Arial"/>
          <w:sz w:val="24"/>
          <w:szCs w:val="24"/>
        </w:rPr>
        <w:t xml:space="preserve"> and ending on </w:t>
      </w:r>
      <w:r w:rsidR="00D357DB">
        <w:rPr>
          <w:rFonts w:ascii="Arial" w:hAnsi="Arial" w:cs="Arial"/>
          <w:sz w:val="24"/>
          <w:szCs w:val="24"/>
        </w:rPr>
        <w:t>9/30/2025</w:t>
      </w:r>
      <w:r w:rsidRPr="00D357DB" w:rsidR="00942CF6">
        <w:rPr>
          <w:rFonts w:ascii="Arial" w:hAnsi="Arial" w:cs="Arial"/>
          <w:sz w:val="24"/>
          <w:szCs w:val="24"/>
        </w:rPr>
        <w:t>.</w:t>
      </w:r>
    </w:p>
    <w:p w:rsidRPr="00C97934" w:rsidR="00B315FA" w:rsidP="007955F7" w:rsidRDefault="00E82FB4" w14:paraId="39AD31EE" w14:textId="1DA3BABE">
      <w:pPr>
        <w:pStyle w:val="ListParagraph"/>
        <w:numPr>
          <w:ilvl w:val="2"/>
          <w:numId w:val="20"/>
        </w:numPr>
        <w:rPr>
          <w:rFonts w:ascii="Arial" w:hAnsi="Arial" w:cs="Arial"/>
          <w:sz w:val="24"/>
          <w:szCs w:val="24"/>
        </w:rPr>
      </w:pPr>
      <w:r w:rsidRPr="00C97934">
        <w:rPr>
          <w:rFonts w:ascii="Arial" w:hAnsi="Arial" w:cs="Arial"/>
          <w:sz w:val="24"/>
          <w:szCs w:val="24"/>
        </w:rPr>
        <w:t>The cost</w:t>
      </w:r>
      <w:r w:rsidRPr="00C97934" w:rsidR="00C34064">
        <w:rPr>
          <w:rFonts w:ascii="Arial" w:hAnsi="Arial" w:cs="Arial"/>
          <w:sz w:val="24"/>
          <w:szCs w:val="24"/>
        </w:rPr>
        <w:t xml:space="preserve"> proposal </w:t>
      </w:r>
      <w:r w:rsidRPr="00C97934" w:rsidR="00FF2A48">
        <w:rPr>
          <w:rFonts w:ascii="Arial" w:hAnsi="Arial" w:cs="Arial"/>
          <w:sz w:val="24"/>
          <w:szCs w:val="24"/>
        </w:rPr>
        <w:t xml:space="preserve">must </w:t>
      </w:r>
      <w:r w:rsidRPr="00C97934" w:rsidR="00C34064">
        <w:rPr>
          <w:rFonts w:ascii="Arial" w:hAnsi="Arial" w:cs="Arial"/>
          <w:sz w:val="24"/>
          <w:szCs w:val="24"/>
        </w:rPr>
        <w:t>include the costs nec</w:t>
      </w:r>
      <w:r w:rsidRPr="00C97934">
        <w:rPr>
          <w:rFonts w:ascii="Arial" w:hAnsi="Arial" w:cs="Arial"/>
          <w:sz w:val="24"/>
          <w:szCs w:val="24"/>
        </w:rPr>
        <w:t>essary for the Bidder to fully comply with th</w:t>
      </w:r>
      <w:r w:rsidRPr="00C97934" w:rsidR="00CD5DFA">
        <w:rPr>
          <w:rFonts w:ascii="Arial" w:hAnsi="Arial" w:cs="Arial"/>
          <w:sz w:val="24"/>
          <w:szCs w:val="24"/>
        </w:rPr>
        <w:t>e contract terms</w:t>
      </w:r>
      <w:r w:rsidRPr="00C97934" w:rsidR="00942CF6">
        <w:rPr>
          <w:rFonts w:ascii="Arial" w:hAnsi="Arial" w:cs="Arial"/>
          <w:sz w:val="24"/>
          <w:szCs w:val="24"/>
        </w:rPr>
        <w:t>,</w:t>
      </w:r>
      <w:r w:rsidRPr="00C97934" w:rsidR="00CD5DFA">
        <w:rPr>
          <w:rFonts w:ascii="Arial" w:hAnsi="Arial" w:cs="Arial"/>
          <w:sz w:val="24"/>
          <w:szCs w:val="24"/>
        </w:rPr>
        <w:t xml:space="preserve"> conditions</w:t>
      </w:r>
      <w:r w:rsidRPr="00C97934" w:rsidR="00942CF6">
        <w:rPr>
          <w:rFonts w:ascii="Arial" w:hAnsi="Arial" w:cs="Arial"/>
          <w:sz w:val="24"/>
          <w:szCs w:val="24"/>
        </w:rPr>
        <w:t>,</w:t>
      </w:r>
      <w:r w:rsidRPr="00C97934" w:rsidR="00CD5DFA">
        <w:rPr>
          <w:rFonts w:ascii="Arial" w:hAnsi="Arial" w:cs="Arial"/>
          <w:sz w:val="24"/>
          <w:szCs w:val="24"/>
        </w:rPr>
        <w:t xml:space="preserve"> and</w:t>
      </w:r>
      <w:r w:rsidRPr="00C97934">
        <w:rPr>
          <w:rFonts w:ascii="Arial" w:hAnsi="Arial" w:cs="Arial"/>
          <w:sz w:val="24"/>
          <w:szCs w:val="24"/>
        </w:rPr>
        <w:t xml:space="preserve"> RFP requirements</w:t>
      </w:r>
      <w:r w:rsidRPr="00C97934" w:rsidR="00CD5DFA">
        <w:rPr>
          <w:rFonts w:ascii="Arial" w:hAnsi="Arial" w:cs="Arial"/>
          <w:sz w:val="24"/>
          <w:szCs w:val="24"/>
        </w:rPr>
        <w:t>.</w:t>
      </w:r>
    </w:p>
    <w:p w:rsidRPr="00C97934" w:rsidR="00B315FA" w:rsidP="007955F7" w:rsidRDefault="00E82FB4" w14:paraId="5F805105" w14:textId="03D7AB04">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Pr="00C97934" w:rsidR="00CD5DFA">
        <w:rPr>
          <w:rFonts w:ascii="Arial" w:hAnsi="Arial" w:cs="Arial"/>
          <w:sz w:val="24"/>
          <w:szCs w:val="24"/>
        </w:rPr>
        <w:t xml:space="preserve">proposal for </w:t>
      </w:r>
      <w:r w:rsidRPr="00C97934">
        <w:rPr>
          <w:rFonts w:ascii="Arial" w:hAnsi="Arial" w:cs="Arial"/>
          <w:sz w:val="24"/>
          <w:szCs w:val="24"/>
        </w:rPr>
        <w:t>th</w:t>
      </w:r>
      <w:r w:rsidRPr="00C97934" w:rsidR="00AA460A">
        <w:rPr>
          <w:rFonts w:ascii="Arial" w:hAnsi="Arial" w:cs="Arial"/>
          <w:sz w:val="24"/>
          <w:szCs w:val="24"/>
        </w:rPr>
        <w:t>e</w:t>
      </w:r>
      <w:r w:rsidRPr="00C97934">
        <w:rPr>
          <w:rFonts w:ascii="Arial" w:hAnsi="Arial" w:cs="Arial"/>
          <w:sz w:val="24"/>
          <w:szCs w:val="24"/>
        </w:rPr>
        <w:t xml:space="preserve"> RFP</w:t>
      </w:r>
      <w:r w:rsidRPr="00C97934" w:rsidR="00942CF6">
        <w:rPr>
          <w:rFonts w:ascii="Arial" w:hAnsi="Arial" w:cs="Arial"/>
          <w:sz w:val="24"/>
          <w:szCs w:val="24"/>
        </w:rPr>
        <w:t>,</w:t>
      </w:r>
      <w:r w:rsidRPr="00C97934">
        <w:rPr>
          <w:rFonts w:ascii="Arial" w:hAnsi="Arial" w:cs="Arial"/>
          <w:sz w:val="24"/>
          <w:szCs w:val="24"/>
        </w:rPr>
        <w:t xml:space="preserve"> or to the negotiation of the contract with the Department</w:t>
      </w:r>
      <w:r w:rsidRPr="00C97934" w:rsidR="00942CF6">
        <w:rPr>
          <w:rFonts w:ascii="Arial" w:hAnsi="Arial" w:cs="Arial"/>
          <w:sz w:val="24"/>
          <w:szCs w:val="24"/>
        </w:rPr>
        <w:t>,</w:t>
      </w:r>
      <w:r w:rsidRPr="00C97934">
        <w:rPr>
          <w:rFonts w:ascii="Arial" w:hAnsi="Arial" w:cs="Arial"/>
          <w:sz w:val="24"/>
          <w:szCs w:val="24"/>
        </w:rPr>
        <w:t xml:space="preserve"> may be included in the proposal.  Only costs to be </w:t>
      </w:r>
      <w:r w:rsidRPr="00C97934">
        <w:rPr>
          <w:rFonts w:ascii="Arial" w:hAnsi="Arial" w:cs="Arial"/>
          <w:sz w:val="24"/>
          <w:szCs w:val="24"/>
        </w:rPr>
        <w:lastRenderedPageBreak/>
        <w:t>incurred after the contract effective date that are specifically related to the implementation or operation of contracted</w:t>
      </w:r>
      <w:r w:rsidRPr="00C97934" w:rsidR="00CD5DFA">
        <w:rPr>
          <w:rFonts w:ascii="Arial" w:hAnsi="Arial" w:cs="Arial"/>
          <w:sz w:val="24"/>
          <w:szCs w:val="24"/>
        </w:rPr>
        <w:t xml:space="preserve"> services may be included</w:t>
      </w:r>
      <w:r w:rsidRPr="00C97934">
        <w:rPr>
          <w:rFonts w:ascii="Arial" w:hAnsi="Arial" w:cs="Arial"/>
          <w:sz w:val="24"/>
          <w:szCs w:val="24"/>
        </w:rPr>
        <w:t>.</w:t>
      </w:r>
    </w:p>
    <w:p w:rsidRPr="00C97934" w:rsidR="00B315FA" w:rsidP="00B315FA" w:rsidRDefault="00B315FA" w14:paraId="1B14044D" w14:textId="77777777">
      <w:pPr>
        <w:pStyle w:val="ListParagraph"/>
        <w:ind w:left="1080"/>
        <w:rPr>
          <w:rFonts w:ascii="Arial" w:hAnsi="Arial" w:cs="Arial"/>
          <w:sz w:val="24"/>
          <w:szCs w:val="24"/>
        </w:rPr>
      </w:pPr>
    </w:p>
    <w:p w:rsidRPr="00C97934" w:rsidR="00C30392" w:rsidP="00B315FA" w:rsidRDefault="00073CE4" w14:paraId="2A552BD9" w14:textId="40538774">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rsidRPr="00C97934" w:rsidR="004C5EE7" w:rsidP="00B315FA" w:rsidRDefault="00EE7EE0" w14:paraId="207FF6DB" w14:textId="20D77EC3">
      <w:pPr>
        <w:ind w:left="720"/>
        <w:rPr>
          <w:rFonts w:ascii="Arial" w:hAnsi="Arial" w:cs="Arial"/>
          <w:sz w:val="24"/>
          <w:szCs w:val="24"/>
        </w:rPr>
      </w:pPr>
      <w:r w:rsidRPr="00C97934">
        <w:rPr>
          <w:rFonts w:ascii="Arial" w:hAnsi="Arial" w:cs="Arial"/>
          <w:sz w:val="24"/>
          <w:szCs w:val="24"/>
        </w:rPr>
        <w:t>Bidders must</w:t>
      </w:r>
      <w:r w:rsidRPr="00C97934" w:rsidR="0048737D">
        <w:rPr>
          <w:rFonts w:ascii="Arial" w:hAnsi="Arial" w:cs="Arial"/>
          <w:sz w:val="24"/>
          <w:szCs w:val="24"/>
        </w:rPr>
        <w:t xml:space="preserve"> fill out </w:t>
      </w:r>
      <w:r w:rsidRPr="00C97934" w:rsidR="0048737D">
        <w:rPr>
          <w:rFonts w:ascii="Arial" w:hAnsi="Arial" w:cs="Arial"/>
          <w:b/>
          <w:sz w:val="24"/>
          <w:szCs w:val="24"/>
        </w:rPr>
        <w:t>Appendix D</w:t>
      </w:r>
      <w:r w:rsidRPr="00C97934" w:rsidR="00F14B5C">
        <w:rPr>
          <w:rFonts w:ascii="Arial" w:hAnsi="Arial" w:cs="Arial"/>
          <w:sz w:val="24"/>
          <w:szCs w:val="24"/>
        </w:rPr>
        <w:t xml:space="preserve"> (Cost Proposal Form)</w:t>
      </w:r>
      <w:r w:rsidRPr="00C97934" w:rsidR="00073CE4">
        <w:rPr>
          <w:rFonts w:ascii="Arial" w:hAnsi="Arial" w:cs="Arial"/>
          <w:sz w:val="24"/>
          <w:szCs w:val="24"/>
        </w:rPr>
        <w:t>, following the instructions detailed here and in the form.</w:t>
      </w:r>
      <w:r w:rsidRPr="00C97934" w:rsidR="004C5EE7">
        <w:rPr>
          <w:rFonts w:ascii="Arial" w:hAnsi="Arial" w:cs="Arial"/>
          <w:sz w:val="24"/>
          <w:szCs w:val="24"/>
        </w:rPr>
        <w:t xml:space="preserve"> Failure to provide the requested information, and to follow the required cost proposal format provided, may </w:t>
      </w:r>
      <w:r w:rsidRPr="00C97934" w:rsidR="00623B25">
        <w:rPr>
          <w:rFonts w:ascii="Arial" w:hAnsi="Arial" w:cs="Arial"/>
          <w:sz w:val="24"/>
          <w:szCs w:val="24"/>
        </w:rPr>
        <w:t>result</w:t>
      </w:r>
      <w:r w:rsidRPr="00C97934" w:rsidR="00600F4C">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Pr="00C97934" w:rsidR="004C5EE7">
        <w:rPr>
          <w:rFonts w:ascii="Arial" w:hAnsi="Arial" w:cs="Arial"/>
          <w:sz w:val="24"/>
          <w:szCs w:val="24"/>
        </w:rPr>
        <w:t>, at the discretion of the Department.</w:t>
      </w:r>
    </w:p>
    <w:p w:rsidRPr="00C97934" w:rsidR="001410AC" w:rsidP="004F0520" w:rsidRDefault="001410AC" w14:paraId="682DECEC" w14:textId="77777777">
      <w:pPr>
        <w:rPr>
          <w:rFonts w:ascii="Arial" w:hAnsi="Arial" w:cs="Arial"/>
          <w:sz w:val="24"/>
          <w:szCs w:val="24"/>
        </w:rPr>
      </w:pPr>
    </w:p>
    <w:p w:rsidRPr="00C97934" w:rsidR="00904485" w:rsidP="004F0520" w:rsidRDefault="000C513C" w14:paraId="44E710DF" w14:textId="325CD887">
      <w:pPr>
        <w:rPr>
          <w:rFonts w:ascii="Arial" w:hAnsi="Arial" w:cs="Arial"/>
          <w:b/>
          <w:sz w:val="24"/>
          <w:szCs w:val="24"/>
        </w:rPr>
      </w:pPr>
      <w:bookmarkStart w:name="_Toc367174742" w:id="31"/>
      <w:bookmarkStart w:name="_Toc397069206" w:id="32"/>
      <w:r w:rsidRPr="00C97934">
        <w:rPr>
          <w:rFonts w:ascii="Arial" w:hAnsi="Arial" w:cs="Arial"/>
          <w:sz w:val="24"/>
          <w:szCs w:val="24"/>
        </w:rPr>
        <w:br w:type="page"/>
      </w:r>
      <w:r w:rsidRPr="00C97934" w:rsidR="006C712B">
        <w:rPr>
          <w:rFonts w:ascii="Arial" w:hAnsi="Arial" w:cs="Arial"/>
          <w:b/>
          <w:sz w:val="24"/>
          <w:szCs w:val="24"/>
        </w:rPr>
        <w:lastRenderedPageBreak/>
        <w:t>PART V</w:t>
      </w:r>
      <w:r w:rsidRPr="00C97934" w:rsidR="006C712B">
        <w:rPr>
          <w:rFonts w:ascii="Arial" w:hAnsi="Arial" w:cs="Arial"/>
          <w:b/>
          <w:sz w:val="24"/>
          <w:szCs w:val="24"/>
        </w:rPr>
        <w:tab/>
      </w:r>
      <w:r w:rsidRPr="00C97934" w:rsidR="00904485">
        <w:rPr>
          <w:rFonts w:ascii="Arial" w:hAnsi="Arial" w:cs="Arial"/>
          <w:b/>
          <w:sz w:val="24"/>
          <w:szCs w:val="24"/>
        </w:rPr>
        <w:t>PROPOSAL EVALUATION</w:t>
      </w:r>
      <w:r w:rsidRPr="00C97934" w:rsidR="00214F9E">
        <w:rPr>
          <w:rFonts w:ascii="Arial" w:hAnsi="Arial" w:cs="Arial"/>
          <w:b/>
          <w:sz w:val="24"/>
          <w:szCs w:val="24"/>
        </w:rPr>
        <w:t xml:space="preserve"> AND SELECTION</w:t>
      </w:r>
      <w:bookmarkEnd w:id="31"/>
      <w:bookmarkEnd w:id="32"/>
    </w:p>
    <w:p w:rsidRPr="00C97934" w:rsidR="00214F9E" w:rsidP="004F0520" w:rsidRDefault="00214F9E" w14:paraId="6F7F0D81" w14:textId="77777777">
      <w:pPr>
        <w:rPr>
          <w:rFonts w:ascii="Arial" w:hAnsi="Arial" w:cs="Arial"/>
          <w:sz w:val="24"/>
          <w:szCs w:val="24"/>
        </w:rPr>
      </w:pPr>
    </w:p>
    <w:p w:rsidRPr="00C97934" w:rsidR="00351845" w:rsidP="004F0520" w:rsidRDefault="00351845" w14:paraId="78360D8A" w14:textId="7AAC31C7">
      <w:pPr>
        <w:rPr>
          <w:rFonts w:ascii="Arial" w:hAnsi="Arial" w:cs="Arial"/>
          <w:sz w:val="24"/>
          <w:szCs w:val="24"/>
        </w:rPr>
      </w:pPr>
      <w:r w:rsidRPr="00C97934">
        <w:rPr>
          <w:rFonts w:ascii="Arial" w:hAnsi="Arial" w:cs="Arial"/>
          <w:sz w:val="24"/>
          <w:szCs w:val="24"/>
        </w:rPr>
        <w:t xml:space="preserve">Evaluation of the submitted proposals </w:t>
      </w:r>
      <w:r w:rsidRPr="00C97934" w:rsidR="00FF2A48">
        <w:rPr>
          <w:rFonts w:ascii="Arial" w:hAnsi="Arial" w:cs="Arial"/>
          <w:sz w:val="24"/>
          <w:szCs w:val="24"/>
        </w:rPr>
        <w:t xml:space="preserve">will </w:t>
      </w:r>
      <w:r w:rsidRPr="00C97934">
        <w:rPr>
          <w:rFonts w:ascii="Arial" w:hAnsi="Arial" w:cs="Arial"/>
          <w:sz w:val="24"/>
          <w:szCs w:val="24"/>
        </w:rPr>
        <w:t>be accomplished as follows:</w:t>
      </w:r>
    </w:p>
    <w:p w:rsidRPr="00C97934" w:rsidR="002A2CB1" w:rsidP="004F0520" w:rsidRDefault="002A2CB1" w14:paraId="4CB254C1" w14:textId="77777777">
      <w:pPr>
        <w:rPr>
          <w:rFonts w:ascii="Arial" w:hAnsi="Arial" w:cs="Arial"/>
          <w:sz w:val="24"/>
          <w:szCs w:val="24"/>
        </w:rPr>
      </w:pPr>
    </w:p>
    <w:p w:rsidRPr="00C97934" w:rsidR="00B315FA" w:rsidP="004F0520" w:rsidRDefault="00351845" w14:paraId="09AA5889" w14:textId="22C9D3E9">
      <w:pPr>
        <w:pStyle w:val="ListParagraph"/>
        <w:numPr>
          <w:ilvl w:val="0"/>
          <w:numId w:val="21"/>
        </w:numPr>
        <w:rPr>
          <w:rFonts w:ascii="Arial" w:hAnsi="Arial" w:cs="Arial"/>
          <w:b/>
          <w:sz w:val="24"/>
          <w:szCs w:val="24"/>
        </w:rPr>
      </w:pPr>
      <w:bookmarkStart w:name="_Toc367174743" w:id="33"/>
      <w:bookmarkStart w:name="_Toc397069207" w:id="34"/>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rsidRPr="00C97934" w:rsidR="00B315FA" w:rsidP="00B315FA" w:rsidRDefault="00B315FA" w14:paraId="6503DC2E" w14:textId="77777777">
      <w:pPr>
        <w:pStyle w:val="ListParagraph"/>
        <w:ind w:left="360"/>
        <w:rPr>
          <w:rFonts w:ascii="Arial" w:hAnsi="Arial" w:cs="Arial"/>
          <w:sz w:val="24"/>
          <w:szCs w:val="24"/>
        </w:rPr>
      </w:pPr>
    </w:p>
    <w:p w:rsidRPr="00C97934" w:rsidR="00B315FA" w:rsidP="007955F7" w:rsidRDefault="00BC1E97" w14:paraId="644D1166" w14:textId="71DA5D96">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Pr="00C97934" w:rsidR="00B90357">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Pr="00C97934" w:rsidR="000C513C">
        <w:rPr>
          <w:rFonts w:ascii="Arial" w:hAnsi="Arial" w:cs="Arial"/>
          <w:sz w:val="24"/>
          <w:szCs w:val="24"/>
        </w:rPr>
        <w:t>the criteria defined in the RFP</w:t>
      </w:r>
      <w:r w:rsidRPr="00C97934">
        <w:rPr>
          <w:rFonts w:ascii="Arial" w:hAnsi="Arial" w:cs="Arial"/>
          <w:sz w:val="24"/>
          <w:szCs w:val="24"/>
        </w:rPr>
        <w:t>.</w:t>
      </w:r>
    </w:p>
    <w:p w:rsidRPr="00C97934" w:rsidR="00B315FA" w:rsidP="004F0520" w:rsidRDefault="00BC1E97" w14:paraId="1889FB5B" w14:textId="7A69FEE4">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Pr="00C97934" w:rsidR="00766E7B">
        <w:rPr>
          <w:rFonts w:ascii="Arial" w:hAnsi="Arial" w:cs="Arial"/>
          <w:sz w:val="24"/>
          <w:szCs w:val="24"/>
        </w:rPr>
        <w:t xml:space="preserve">award </w:t>
      </w:r>
      <w:r w:rsidRPr="00C97934">
        <w:rPr>
          <w:rFonts w:ascii="Arial" w:hAnsi="Arial" w:cs="Arial"/>
          <w:sz w:val="24"/>
          <w:szCs w:val="24"/>
        </w:rPr>
        <w:t xml:space="preserve">selection </w:t>
      </w:r>
      <w:r w:rsidRPr="00C97934" w:rsidR="00FF2A48">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Pr="00C97934" w:rsidR="00CD158E">
        <w:rPr>
          <w:rFonts w:ascii="Arial" w:hAnsi="Arial" w:cs="Arial"/>
          <w:sz w:val="24"/>
          <w:szCs w:val="24"/>
        </w:rPr>
        <w:t>sal provides the best value to the State of Maine</w:t>
      </w:r>
      <w:r w:rsidRPr="00C97934">
        <w:rPr>
          <w:rFonts w:ascii="Arial" w:hAnsi="Arial" w:cs="Arial"/>
          <w:sz w:val="24"/>
          <w:szCs w:val="24"/>
        </w:rPr>
        <w:t>.</w:t>
      </w:r>
    </w:p>
    <w:p w:rsidRPr="00260803" w:rsidR="00D97487" w:rsidP="004F0520" w:rsidRDefault="00BC1E97" w14:paraId="1A01C6EE" w14:textId="77777777">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Pr="00C97934" w:rsidR="00B90357">
        <w:rPr>
          <w:rFonts w:ascii="Arial" w:hAnsi="Arial" w:cs="Arial"/>
          <w:sz w:val="24"/>
          <w:szCs w:val="24"/>
        </w:rPr>
        <w:t>,</w:t>
      </w:r>
      <w:r w:rsidRPr="00C97934">
        <w:rPr>
          <w:rFonts w:ascii="Arial" w:hAnsi="Arial" w:cs="Arial"/>
          <w:sz w:val="24"/>
          <w:szCs w:val="24"/>
        </w:rPr>
        <w:t xml:space="preserve"> if needed</w:t>
      </w:r>
      <w:r w:rsidRPr="00C97934" w:rsidR="00B90357">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Pr="00C97934" w:rsidR="00B90357">
        <w:rPr>
          <w:rFonts w:ascii="Arial" w:hAnsi="Arial" w:cs="Arial"/>
          <w:sz w:val="24"/>
          <w:szCs w:val="24"/>
        </w:rPr>
        <w:t>.</w:t>
      </w:r>
      <w:r w:rsidRPr="00C97934">
        <w:rPr>
          <w:rFonts w:ascii="Arial" w:hAnsi="Arial" w:cs="Arial"/>
          <w:sz w:val="24"/>
          <w:szCs w:val="24"/>
        </w:rPr>
        <w:t xml:space="preserve"> </w:t>
      </w:r>
      <w:r w:rsidRPr="00C97934" w:rsidR="00B90357">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rsidRPr="00C97934" w:rsidR="00B315FA" w:rsidP="004F0520" w:rsidRDefault="00B90357" w14:paraId="6BE7C31A" w14:textId="2FD0CD7D">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Pr="00C97934" w:rsidR="00BC1E97">
        <w:rPr>
          <w:rFonts w:ascii="Arial" w:hAnsi="Arial" w:cs="Arial"/>
          <w:sz w:val="24"/>
          <w:szCs w:val="24"/>
        </w:rPr>
        <w:t>to proposals</w:t>
      </w:r>
      <w:r w:rsidRPr="00C97934" w:rsidR="00825307">
        <w:rPr>
          <w:rFonts w:ascii="Arial" w:hAnsi="Arial" w:cs="Arial"/>
          <w:sz w:val="24"/>
          <w:szCs w:val="24"/>
        </w:rPr>
        <w:t>, including updating or adding information,</w:t>
      </w:r>
      <w:r w:rsidRPr="00C97934" w:rsidR="00BC1E97">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Pr="00C97934" w:rsidR="00F67100">
        <w:rPr>
          <w:rFonts w:ascii="Arial" w:hAnsi="Arial" w:cs="Arial"/>
          <w:sz w:val="24"/>
          <w:szCs w:val="24"/>
        </w:rPr>
        <w:t xml:space="preserve"> </w:t>
      </w:r>
      <w:r w:rsidR="00D06479">
        <w:rPr>
          <w:rFonts w:ascii="Arial" w:hAnsi="Arial" w:cs="Arial"/>
          <w:sz w:val="24"/>
          <w:szCs w:val="24"/>
        </w:rPr>
        <w:t>T</w:t>
      </w:r>
      <w:r w:rsidRPr="00C97934" w:rsidR="00BC1E97">
        <w:rPr>
          <w:rFonts w:ascii="Arial" w:hAnsi="Arial" w:cs="Arial"/>
          <w:sz w:val="24"/>
          <w:szCs w:val="24"/>
        </w:rPr>
        <w:t xml:space="preserve">herefore, Bidders </w:t>
      </w:r>
      <w:r w:rsidRPr="00C97934" w:rsidR="00F910F5">
        <w:rPr>
          <w:rFonts w:ascii="Arial" w:hAnsi="Arial" w:cs="Arial"/>
          <w:sz w:val="24"/>
          <w:szCs w:val="24"/>
        </w:rPr>
        <w:t xml:space="preserve">must </w:t>
      </w:r>
      <w:r w:rsidRPr="00C97934" w:rsidR="00BC1E97">
        <w:rPr>
          <w:rFonts w:ascii="Arial" w:hAnsi="Arial" w:cs="Arial"/>
          <w:sz w:val="24"/>
          <w:szCs w:val="24"/>
        </w:rPr>
        <w:t>submit proposals that present their rates and other requested information as clearly and completely as possible.</w:t>
      </w:r>
      <w:bookmarkStart w:name="_Toc367174744" w:id="35"/>
      <w:bookmarkStart w:name="_Toc397069208" w:id="36"/>
    </w:p>
    <w:p w:rsidRPr="00C97934" w:rsidR="00B315FA" w:rsidP="00B315FA" w:rsidRDefault="00B315FA" w14:paraId="3FFFE30A" w14:textId="77777777">
      <w:pPr>
        <w:pStyle w:val="ListParagraph"/>
        <w:rPr>
          <w:rFonts w:ascii="Arial" w:hAnsi="Arial" w:cs="Arial"/>
          <w:sz w:val="24"/>
          <w:szCs w:val="24"/>
        </w:rPr>
      </w:pPr>
    </w:p>
    <w:p w:rsidRPr="00C97934" w:rsidR="00B315FA" w:rsidP="004F0520" w:rsidRDefault="00351845" w14:paraId="12384387" w14:textId="138354CF">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rsidRPr="00C97934" w:rsidR="00B315FA" w:rsidP="00B315FA" w:rsidRDefault="00B315FA" w14:paraId="3059369B" w14:textId="77777777">
      <w:pPr>
        <w:pStyle w:val="ListParagraph"/>
        <w:ind w:left="360"/>
        <w:rPr>
          <w:rFonts w:ascii="Arial" w:hAnsi="Arial" w:cs="Arial"/>
          <w:sz w:val="24"/>
          <w:szCs w:val="24"/>
        </w:rPr>
      </w:pPr>
    </w:p>
    <w:p w:rsidRPr="00C97934" w:rsidR="00214F9E" w:rsidP="00B315FA" w:rsidRDefault="00351845" w14:paraId="77602A05" w14:textId="62AC3D36">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Pr="00C97934" w:rsidR="00B83478">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Pr="00C97934" w:rsidR="00214F9E">
        <w:rPr>
          <w:rFonts w:ascii="Arial" w:hAnsi="Arial" w:cs="Arial"/>
          <w:sz w:val="24"/>
          <w:szCs w:val="24"/>
        </w:rPr>
        <w:t xml:space="preserve"> meets the following criteria</w:t>
      </w:r>
      <w:r w:rsidR="00600F4C">
        <w:rPr>
          <w:rFonts w:ascii="Arial" w:hAnsi="Arial" w:cs="Arial"/>
          <w:sz w:val="24"/>
          <w:szCs w:val="24"/>
        </w:rPr>
        <w:t>:</w:t>
      </w:r>
    </w:p>
    <w:p w:rsidRPr="00C97934" w:rsidR="00DB369A" w:rsidP="004F0520" w:rsidRDefault="00DB369A" w14:paraId="3F38FBA6" w14:textId="45534F6B">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Pr="00322A82" w:rsidR="00600F4C" w:rsidTr="00623B25" w14:paraId="23E8E247" w14:textId="37554C51">
        <w:tc>
          <w:tcPr>
            <w:tcW w:w="1525" w:type="dxa"/>
          </w:tcPr>
          <w:p w:rsidRPr="00322A82" w:rsidR="00600F4C" w:rsidP="00623B25" w:rsidRDefault="00600F4C" w14:paraId="094CF8B9" w14:textId="4F304741">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rsidR="00E95DD0" w:rsidP="006735C7" w:rsidRDefault="00600F4C" w14:paraId="68089CA2" w14:textId="77777777">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rsidRPr="00322A82" w:rsidR="00600F4C" w:rsidP="006735C7" w:rsidRDefault="00600F4C" w14:paraId="68EE9577" w14:textId="3A263D40">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rsidRPr="00322A82" w:rsidR="00600F4C" w:rsidP="00623B25" w:rsidRDefault="00600F4C" w14:paraId="5E5D8F13" w14:textId="5888EE11">
            <w:pPr>
              <w:tabs>
                <w:tab w:val="left" w:pos="720"/>
                <w:tab w:val="left" w:pos="4440"/>
              </w:tabs>
              <w:jc w:val="center"/>
              <w:rPr>
                <w:rFonts w:ascii="Arial" w:hAnsi="Arial" w:cs="Arial"/>
                <w:sz w:val="24"/>
                <w:szCs w:val="24"/>
              </w:rPr>
            </w:pPr>
            <w:r w:rsidRPr="00322A82">
              <w:rPr>
                <w:rFonts w:ascii="Arial" w:hAnsi="Arial" w:cs="Arial"/>
                <w:b/>
                <w:sz w:val="24"/>
                <w:szCs w:val="24"/>
              </w:rPr>
              <w:t>(No Points</w:t>
            </w:r>
            <w:r w:rsidR="00D357DB">
              <w:rPr>
                <w:rFonts w:ascii="Arial" w:hAnsi="Arial" w:cs="Arial"/>
                <w:b/>
                <w:sz w:val="24"/>
                <w:szCs w:val="24"/>
              </w:rPr>
              <w:t>)</w:t>
            </w:r>
          </w:p>
        </w:tc>
      </w:tr>
      <w:tr w:rsidRPr="00322A82" w:rsidR="00600F4C" w:rsidTr="00623B25" w14:paraId="648D7D39" w14:textId="103FBE5B">
        <w:tc>
          <w:tcPr>
            <w:tcW w:w="1525" w:type="dxa"/>
          </w:tcPr>
          <w:p w:rsidRPr="00322A82" w:rsidR="00600F4C" w:rsidP="00623B25" w:rsidRDefault="00600F4C" w14:paraId="383D94C9" w14:textId="40C9CD78">
            <w:pPr>
              <w:jc w:val="center"/>
              <w:rPr>
                <w:rFonts w:ascii="Arial" w:hAnsi="Arial" w:cs="Arial"/>
                <w:sz w:val="24"/>
                <w:szCs w:val="24"/>
              </w:rPr>
            </w:pPr>
            <w:r w:rsidRPr="00322A82">
              <w:rPr>
                <w:rFonts w:ascii="Arial" w:hAnsi="Arial" w:cs="Arial"/>
                <w:b/>
                <w:sz w:val="24"/>
                <w:szCs w:val="24"/>
              </w:rPr>
              <w:t>Section II.</w:t>
            </w:r>
          </w:p>
        </w:tc>
        <w:tc>
          <w:tcPr>
            <w:tcW w:w="5626" w:type="dxa"/>
          </w:tcPr>
          <w:p w:rsidRPr="00322A82" w:rsidR="00600F4C" w:rsidP="006735C7" w:rsidRDefault="00600F4C" w14:paraId="2D81B870" w14:textId="0FC54779">
            <w:pPr>
              <w:rPr>
                <w:rFonts w:ascii="Arial" w:hAnsi="Arial" w:cs="Arial"/>
                <w:b/>
                <w:sz w:val="24"/>
                <w:szCs w:val="24"/>
              </w:rPr>
            </w:pPr>
            <w:r w:rsidRPr="00322A82">
              <w:rPr>
                <w:rFonts w:ascii="Arial" w:hAnsi="Arial" w:cs="Arial"/>
                <w:b/>
                <w:sz w:val="24"/>
                <w:szCs w:val="24"/>
              </w:rPr>
              <w:t xml:space="preserve">Organization Qualifications and Experience </w:t>
            </w:r>
            <w:r w:rsidRPr="00322A82" w:rsidR="00E95DD0">
              <w:rPr>
                <w:rFonts w:ascii="Arial" w:hAnsi="Arial" w:cs="Arial"/>
                <w:sz w:val="24"/>
                <w:szCs w:val="24"/>
              </w:rPr>
              <w:t xml:space="preserve">Proposal </w:t>
            </w:r>
            <w:r w:rsidR="00E95DD0">
              <w:rPr>
                <w:rFonts w:ascii="Arial" w:hAnsi="Arial" w:cs="Arial"/>
                <w:sz w:val="24"/>
                <w:szCs w:val="24"/>
              </w:rPr>
              <w:t xml:space="preserve">materials to be evaluated in this section: </w:t>
            </w:r>
            <w:r w:rsidRPr="00322A82" w:rsidR="00E95DD0">
              <w:rPr>
                <w:rFonts w:ascii="Arial" w:hAnsi="Arial" w:cs="Arial"/>
                <w:sz w:val="24"/>
                <w:szCs w:val="24"/>
              </w:rPr>
              <w:t>all elements addressed above in Part IV, Section II</w:t>
            </w:r>
            <w:r w:rsidR="00E95DD0">
              <w:rPr>
                <w:rFonts w:ascii="Arial" w:hAnsi="Arial" w:cs="Arial"/>
                <w:sz w:val="24"/>
                <w:szCs w:val="24"/>
              </w:rPr>
              <w:t xml:space="preserve"> of the RFP</w:t>
            </w:r>
            <w:r w:rsidRPr="00322A82" w:rsidR="00E95DD0">
              <w:rPr>
                <w:rFonts w:ascii="Arial" w:hAnsi="Arial" w:cs="Arial"/>
                <w:sz w:val="24"/>
                <w:szCs w:val="24"/>
              </w:rPr>
              <w:t>.</w:t>
            </w:r>
          </w:p>
        </w:tc>
        <w:tc>
          <w:tcPr>
            <w:tcW w:w="2379" w:type="dxa"/>
            <w:vAlign w:val="center"/>
          </w:tcPr>
          <w:p w:rsidRPr="00322A82" w:rsidR="00600F4C" w:rsidP="00623B25" w:rsidRDefault="00600F4C" w14:paraId="78766107" w14:textId="64C123CE">
            <w:pPr>
              <w:jc w:val="center"/>
              <w:rPr>
                <w:rFonts w:ascii="Arial" w:hAnsi="Arial" w:cs="Arial"/>
                <w:b/>
                <w:sz w:val="24"/>
                <w:szCs w:val="24"/>
              </w:rPr>
            </w:pPr>
            <w:r w:rsidRPr="00322A82">
              <w:rPr>
                <w:rFonts w:ascii="Arial" w:hAnsi="Arial" w:cs="Arial"/>
                <w:b/>
                <w:sz w:val="24"/>
                <w:szCs w:val="24"/>
              </w:rPr>
              <w:t>(</w:t>
            </w:r>
            <w:r w:rsidRPr="00087EF6" w:rsidR="004D3BAE">
              <w:rPr>
                <w:rFonts w:ascii="Arial" w:hAnsi="Arial" w:cs="Arial"/>
                <w:b/>
                <w:sz w:val="24"/>
                <w:szCs w:val="24"/>
              </w:rPr>
              <w:t>35</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Pr="00322A82" w:rsidR="00600F4C" w:rsidTr="00623B25" w14:paraId="1CAA5F8A" w14:textId="1F9B9E43">
        <w:tc>
          <w:tcPr>
            <w:tcW w:w="1525" w:type="dxa"/>
          </w:tcPr>
          <w:p w:rsidRPr="00322A82" w:rsidR="00600F4C" w:rsidP="00623B25" w:rsidRDefault="00E95DD0" w14:paraId="2309DA10" w14:textId="12BC6B90">
            <w:pPr>
              <w:jc w:val="center"/>
              <w:rPr>
                <w:rFonts w:ascii="Arial" w:hAnsi="Arial" w:cs="Arial"/>
                <w:sz w:val="24"/>
                <w:szCs w:val="24"/>
              </w:rPr>
            </w:pPr>
            <w:r w:rsidRPr="00322A82">
              <w:rPr>
                <w:rFonts w:ascii="Arial" w:hAnsi="Arial" w:cs="Arial"/>
                <w:b/>
                <w:sz w:val="24"/>
                <w:szCs w:val="24"/>
              </w:rPr>
              <w:t>Section III.</w:t>
            </w:r>
          </w:p>
        </w:tc>
        <w:tc>
          <w:tcPr>
            <w:tcW w:w="5626" w:type="dxa"/>
          </w:tcPr>
          <w:p w:rsidR="00E95DD0" w:rsidP="006735C7" w:rsidRDefault="00E95DD0" w14:paraId="0937E1F8" w14:textId="0B66E719">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rsidRPr="00322A82" w:rsidR="00600F4C" w:rsidP="006735C7" w:rsidRDefault="00E95DD0" w14:paraId="4BFF4FEF" w14:textId="3F3256C7">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rsidRPr="00322A82" w:rsidR="00600F4C" w:rsidP="00623B25" w:rsidRDefault="00E95DD0" w14:paraId="30132757" w14:textId="0DB6C6B8">
            <w:pPr>
              <w:jc w:val="center"/>
              <w:rPr>
                <w:rFonts w:ascii="Arial" w:hAnsi="Arial" w:cs="Arial"/>
                <w:sz w:val="24"/>
                <w:szCs w:val="24"/>
              </w:rPr>
            </w:pPr>
            <w:r w:rsidRPr="00322A82">
              <w:rPr>
                <w:rFonts w:ascii="Arial" w:hAnsi="Arial" w:cs="Arial"/>
                <w:b/>
                <w:sz w:val="24"/>
                <w:szCs w:val="24"/>
              </w:rPr>
              <w:t>(</w:t>
            </w:r>
            <w:r w:rsidRPr="00087EF6" w:rsidR="004D3BAE">
              <w:rPr>
                <w:rFonts w:ascii="Arial" w:hAnsi="Arial" w:cs="Arial"/>
                <w:b/>
                <w:sz w:val="24"/>
                <w:szCs w:val="24"/>
              </w:rPr>
              <w:t>35</w:t>
            </w:r>
            <w:r w:rsidRPr="00087EF6">
              <w:rPr>
                <w:rFonts w:ascii="Arial" w:hAnsi="Arial" w:cs="Arial"/>
                <w:b/>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Pr="00322A82" w:rsidR="00600F4C" w:rsidTr="00623B25" w14:paraId="0AE911B6" w14:textId="5CF05BEF">
        <w:tc>
          <w:tcPr>
            <w:tcW w:w="1525" w:type="dxa"/>
          </w:tcPr>
          <w:p w:rsidRPr="00322A82" w:rsidR="00600F4C" w:rsidP="00623B25" w:rsidRDefault="00E95DD0" w14:paraId="330F34B6" w14:textId="30F1AD35">
            <w:pPr>
              <w:jc w:val="center"/>
              <w:rPr>
                <w:rFonts w:ascii="Arial" w:hAnsi="Arial" w:cs="Arial"/>
                <w:sz w:val="24"/>
                <w:szCs w:val="24"/>
              </w:rPr>
            </w:pPr>
            <w:r w:rsidRPr="00322A82">
              <w:rPr>
                <w:rFonts w:ascii="Arial" w:hAnsi="Arial" w:cs="Arial"/>
                <w:b/>
                <w:sz w:val="24"/>
                <w:szCs w:val="24"/>
              </w:rPr>
              <w:t>Section IV.</w:t>
            </w:r>
          </w:p>
        </w:tc>
        <w:tc>
          <w:tcPr>
            <w:tcW w:w="5626" w:type="dxa"/>
          </w:tcPr>
          <w:p w:rsidR="00E95DD0" w:rsidP="006735C7" w:rsidRDefault="00600F4C" w14:paraId="457F35A3" w14:textId="77777777">
            <w:pPr>
              <w:rPr>
                <w:rFonts w:ascii="Arial" w:hAnsi="Arial" w:cs="Arial"/>
                <w:b/>
                <w:sz w:val="24"/>
                <w:szCs w:val="24"/>
              </w:rPr>
            </w:pPr>
            <w:r w:rsidRPr="00322A82">
              <w:rPr>
                <w:rFonts w:ascii="Arial" w:hAnsi="Arial" w:cs="Arial"/>
                <w:b/>
                <w:sz w:val="24"/>
                <w:szCs w:val="24"/>
              </w:rPr>
              <w:t xml:space="preserve">Cost Proposal </w:t>
            </w:r>
          </w:p>
          <w:p w:rsidRPr="00322A82" w:rsidR="00600F4C" w:rsidP="006735C7" w:rsidRDefault="00E95DD0" w14:paraId="69660C0C" w14:textId="7C87EE25">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rsidRPr="00322A82" w:rsidR="00600F4C" w:rsidP="00623B25" w:rsidRDefault="00E95DD0" w14:paraId="0C03D35E" w14:textId="01C4B689">
            <w:pPr>
              <w:jc w:val="center"/>
              <w:rPr>
                <w:rFonts w:ascii="Arial" w:hAnsi="Arial" w:cs="Arial"/>
                <w:b/>
                <w:sz w:val="24"/>
                <w:szCs w:val="24"/>
              </w:rPr>
            </w:pPr>
            <w:r w:rsidRPr="00322A82">
              <w:rPr>
                <w:rFonts w:ascii="Arial" w:hAnsi="Arial" w:cs="Arial"/>
                <w:b/>
                <w:sz w:val="24"/>
                <w:szCs w:val="24"/>
              </w:rPr>
              <w:t>(</w:t>
            </w:r>
            <w:r w:rsidRPr="00087EF6" w:rsidR="004D3BAE">
              <w:rPr>
                <w:rFonts w:ascii="Arial" w:hAnsi="Arial" w:cs="Arial"/>
                <w:b/>
                <w:sz w:val="24"/>
                <w:szCs w:val="24"/>
              </w:rPr>
              <w:t>30</w:t>
            </w:r>
            <w:r w:rsidRPr="00087EF6">
              <w:rPr>
                <w:rFonts w:ascii="Arial" w:hAnsi="Arial" w:cs="Arial"/>
                <w:b/>
                <w:sz w:val="24"/>
                <w:szCs w:val="24"/>
              </w:rPr>
              <w:t xml:space="preserve"> </w:t>
            </w:r>
            <w:r w:rsidRPr="00322A82">
              <w:rPr>
                <w:rFonts w:ascii="Arial" w:hAnsi="Arial" w:cs="Arial"/>
                <w:b/>
                <w:sz w:val="24"/>
                <w:szCs w:val="24"/>
              </w:rPr>
              <w:t xml:space="preserve">points) </w:t>
            </w:r>
          </w:p>
        </w:tc>
      </w:tr>
    </w:tbl>
    <w:p w:rsidRPr="00C97934" w:rsidR="00E767C3" w:rsidP="004F0520" w:rsidRDefault="00E767C3" w14:paraId="65DD304D" w14:textId="77777777">
      <w:pPr>
        <w:rPr>
          <w:rFonts w:ascii="Arial" w:hAnsi="Arial" w:cs="Arial"/>
          <w:sz w:val="24"/>
          <w:szCs w:val="24"/>
        </w:rPr>
      </w:pPr>
    </w:p>
    <w:p w:rsidRPr="00C97934" w:rsidR="00B315FA" w:rsidP="004F0520" w:rsidRDefault="00351845" w14:paraId="117063A9" w14:textId="16ACB398">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Pr="00C97934" w:rsidR="00A0173C">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Pr="00C97934" w:rsidR="00A0173C">
        <w:rPr>
          <w:rFonts w:ascii="Arial" w:hAnsi="Arial" w:cs="Arial"/>
          <w:sz w:val="24"/>
          <w:szCs w:val="24"/>
        </w:rPr>
        <w:t xml:space="preserve"> t</w:t>
      </w:r>
      <w:r w:rsidRPr="00C97934" w:rsidR="00B9558E">
        <w:rPr>
          <w:rFonts w:ascii="Arial" w:hAnsi="Arial" w:cs="Arial"/>
          <w:sz w:val="24"/>
          <w:szCs w:val="24"/>
        </w:rPr>
        <w:t xml:space="preserve">he </w:t>
      </w:r>
      <w:r w:rsidRPr="00C97934" w:rsidR="00B90357">
        <w:rPr>
          <w:rFonts w:ascii="Arial" w:hAnsi="Arial" w:cs="Arial"/>
          <w:sz w:val="24"/>
          <w:szCs w:val="24"/>
        </w:rPr>
        <w:t>evaluation</w:t>
      </w:r>
      <w:r w:rsidRPr="00C97934" w:rsidR="00B9558E">
        <w:rPr>
          <w:rFonts w:ascii="Arial" w:hAnsi="Arial" w:cs="Arial"/>
          <w:sz w:val="24"/>
          <w:szCs w:val="24"/>
        </w:rPr>
        <w:t xml:space="preserve"> team will use a </w:t>
      </w:r>
      <w:r w:rsidRPr="00C97934" w:rsidR="00B9558E">
        <w:rPr>
          <w:rFonts w:ascii="Arial" w:hAnsi="Arial" w:cs="Arial"/>
          <w:sz w:val="24"/>
          <w:szCs w:val="24"/>
          <w:u w:val="single"/>
        </w:rPr>
        <w:t>consensus</w:t>
      </w:r>
      <w:r w:rsidRPr="00C97934" w:rsidR="00B9558E">
        <w:rPr>
          <w:rFonts w:ascii="Arial" w:hAnsi="Arial" w:cs="Arial"/>
          <w:sz w:val="24"/>
          <w:szCs w:val="24"/>
        </w:rPr>
        <w:t xml:space="preserve"> approach to evaluate and score Sections I</w:t>
      </w:r>
      <w:r w:rsidRPr="00C97934" w:rsidR="00A0173C">
        <w:rPr>
          <w:rFonts w:ascii="Arial" w:hAnsi="Arial" w:cs="Arial"/>
          <w:sz w:val="24"/>
          <w:szCs w:val="24"/>
        </w:rPr>
        <w:t>I</w:t>
      </w:r>
      <w:r w:rsidRPr="00C97934" w:rsidR="00B9558E">
        <w:rPr>
          <w:rFonts w:ascii="Arial" w:hAnsi="Arial" w:cs="Arial"/>
          <w:sz w:val="24"/>
          <w:szCs w:val="24"/>
        </w:rPr>
        <w:t xml:space="preserve"> &amp; I</w:t>
      </w:r>
      <w:r w:rsidRPr="00C97934" w:rsidR="00A0173C">
        <w:rPr>
          <w:rFonts w:ascii="Arial" w:hAnsi="Arial" w:cs="Arial"/>
          <w:sz w:val="24"/>
          <w:szCs w:val="24"/>
        </w:rPr>
        <w:t>I</w:t>
      </w:r>
      <w:r w:rsidRPr="00C97934" w:rsidR="00B9558E">
        <w:rPr>
          <w:rFonts w:ascii="Arial" w:hAnsi="Arial" w:cs="Arial"/>
          <w:sz w:val="24"/>
          <w:szCs w:val="24"/>
        </w:rPr>
        <w:t xml:space="preserve">I above.  Members of the </w:t>
      </w:r>
      <w:r w:rsidRPr="00C97934" w:rsidR="00B90357">
        <w:rPr>
          <w:rFonts w:ascii="Arial" w:hAnsi="Arial" w:cs="Arial"/>
          <w:sz w:val="24"/>
          <w:szCs w:val="24"/>
        </w:rPr>
        <w:t>evaluation</w:t>
      </w:r>
      <w:r w:rsidRPr="00C97934" w:rsidR="00B9558E">
        <w:rPr>
          <w:rFonts w:ascii="Arial" w:hAnsi="Arial" w:cs="Arial"/>
          <w:sz w:val="24"/>
          <w:szCs w:val="24"/>
        </w:rPr>
        <w:t xml:space="preserve"> team will not score those sections individually but, instead, will arrive at a consensus as to assignment of points for each of those sections.  Section I</w:t>
      </w:r>
      <w:r w:rsidRPr="00C97934" w:rsidR="00A0173C">
        <w:rPr>
          <w:rFonts w:ascii="Arial" w:hAnsi="Arial" w:cs="Arial"/>
          <w:sz w:val="24"/>
          <w:szCs w:val="24"/>
        </w:rPr>
        <w:t>V</w:t>
      </w:r>
      <w:r w:rsidRPr="00C97934" w:rsidR="00B9558E">
        <w:rPr>
          <w:rFonts w:ascii="Arial" w:hAnsi="Arial" w:cs="Arial"/>
          <w:sz w:val="24"/>
          <w:szCs w:val="24"/>
        </w:rPr>
        <w:t>, the Cost Proposal, will be</w:t>
      </w:r>
      <w:r w:rsidRPr="00C97934" w:rsidR="008207BD">
        <w:rPr>
          <w:rFonts w:ascii="Arial" w:hAnsi="Arial" w:cs="Arial"/>
          <w:sz w:val="24"/>
          <w:szCs w:val="24"/>
        </w:rPr>
        <w:t xml:space="preserve"> scored as described below</w:t>
      </w:r>
      <w:r w:rsidRPr="00C97934" w:rsidR="00B9558E">
        <w:rPr>
          <w:rFonts w:ascii="Arial" w:hAnsi="Arial" w:cs="Arial"/>
          <w:sz w:val="24"/>
          <w:szCs w:val="24"/>
        </w:rPr>
        <w:t>.</w:t>
      </w:r>
    </w:p>
    <w:p w:rsidRPr="00C97934" w:rsidR="00B315FA" w:rsidP="00B315FA" w:rsidRDefault="00B315FA" w14:paraId="281C98CF" w14:textId="77777777">
      <w:pPr>
        <w:pStyle w:val="ListParagraph"/>
        <w:rPr>
          <w:rFonts w:ascii="Arial" w:hAnsi="Arial" w:cs="Arial"/>
          <w:sz w:val="24"/>
          <w:szCs w:val="24"/>
        </w:rPr>
      </w:pPr>
    </w:p>
    <w:p w:rsidRPr="00E95DD0" w:rsidR="004B43A8" w:rsidP="00E95DD0" w:rsidRDefault="00351845" w14:paraId="4A86A8BA" w14:textId="760305A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Pr="00C97934" w:rsidR="00AA460A">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Pr="00087EF6" w:rsidR="004D3BAE">
        <w:rPr>
          <w:rFonts w:ascii="Arial" w:hAnsi="Arial" w:cs="Arial"/>
          <w:sz w:val="24"/>
          <w:szCs w:val="24"/>
          <w:u w:val="single"/>
        </w:rPr>
        <w:t xml:space="preserve">30 </w:t>
      </w:r>
      <w:r w:rsidRPr="00C97934">
        <w:rPr>
          <w:rFonts w:ascii="Arial" w:hAnsi="Arial" w:cs="Arial"/>
          <w:sz w:val="24"/>
          <w:szCs w:val="24"/>
          <w:u w:val="single"/>
        </w:rPr>
        <w:t>points</w:t>
      </w:r>
      <w:r w:rsidRPr="00C97934" w:rsidR="00550F13">
        <w:rPr>
          <w:rFonts w:ascii="Arial" w:hAnsi="Arial" w:cs="Arial"/>
          <w:sz w:val="24"/>
          <w:szCs w:val="24"/>
        </w:rPr>
        <w:t xml:space="preserve">. </w:t>
      </w:r>
      <w:r w:rsidRPr="00C97934" w:rsidR="00214F9E">
        <w:rPr>
          <w:rFonts w:ascii="Arial" w:hAnsi="Arial" w:cs="Arial"/>
          <w:sz w:val="24"/>
          <w:szCs w:val="24"/>
        </w:rPr>
        <w:t xml:space="preserve"> </w:t>
      </w:r>
      <w:r w:rsidRPr="00C97934">
        <w:rPr>
          <w:rFonts w:ascii="Arial" w:hAnsi="Arial" w:cs="Arial"/>
          <w:sz w:val="24"/>
          <w:szCs w:val="24"/>
        </w:rPr>
        <w:t>Proposals with higher bid</w:t>
      </w:r>
      <w:r w:rsidRPr="00C97934" w:rsidR="00214F9E">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Pr="00C97934" w:rsidR="00214F9E">
        <w:rPr>
          <w:rFonts w:ascii="Arial" w:hAnsi="Arial" w:cs="Arial"/>
          <w:sz w:val="24"/>
          <w:szCs w:val="24"/>
        </w:rPr>
        <w:t>lculated in comparison with the</w:t>
      </w:r>
      <w:r w:rsidRPr="00C97934">
        <w:rPr>
          <w:rFonts w:ascii="Arial" w:hAnsi="Arial" w:cs="Arial"/>
          <w:sz w:val="24"/>
          <w:szCs w:val="24"/>
        </w:rPr>
        <w:t xml:space="preserve"> lowest bid.</w:t>
      </w:r>
    </w:p>
    <w:p w:rsidRPr="00C97934" w:rsidR="00A0173C" w:rsidP="004F0520" w:rsidRDefault="00A0173C" w14:paraId="2E79356C" w14:textId="77777777">
      <w:pPr>
        <w:rPr>
          <w:rFonts w:ascii="Arial" w:hAnsi="Arial" w:cs="Arial"/>
          <w:sz w:val="24"/>
          <w:szCs w:val="24"/>
        </w:rPr>
      </w:pPr>
    </w:p>
    <w:p w:rsidRPr="00C97934" w:rsidR="00351845" w:rsidP="00B315FA" w:rsidRDefault="00351845" w14:paraId="2B03C84E" w14:textId="77777777">
      <w:pPr>
        <w:ind w:firstLine="720"/>
        <w:rPr>
          <w:rFonts w:ascii="Arial" w:hAnsi="Arial" w:cs="Arial"/>
          <w:sz w:val="24"/>
          <w:szCs w:val="24"/>
        </w:rPr>
      </w:pPr>
      <w:r w:rsidRPr="00C97934">
        <w:rPr>
          <w:rFonts w:ascii="Arial" w:hAnsi="Arial" w:cs="Arial"/>
          <w:sz w:val="24"/>
          <w:szCs w:val="24"/>
        </w:rPr>
        <w:t>The scoring formula is:</w:t>
      </w:r>
    </w:p>
    <w:p w:rsidRPr="00C97934" w:rsidR="00214F9E" w:rsidP="004F0520" w:rsidRDefault="00214F9E" w14:paraId="4B281EEB" w14:textId="77777777">
      <w:pPr>
        <w:rPr>
          <w:rFonts w:ascii="Arial" w:hAnsi="Arial" w:cs="Arial"/>
          <w:sz w:val="24"/>
          <w:szCs w:val="24"/>
        </w:rPr>
      </w:pPr>
    </w:p>
    <w:p w:rsidRPr="00087EF6" w:rsidR="00351845" w:rsidP="00B315FA" w:rsidRDefault="00F60F1A" w14:paraId="5D36FB41" w14:textId="422F5A71">
      <w:pPr>
        <w:ind w:left="720"/>
        <w:rPr>
          <w:rFonts w:ascii="Arial" w:hAnsi="Arial" w:cs="Arial"/>
          <w:sz w:val="24"/>
          <w:szCs w:val="24"/>
        </w:rPr>
      </w:pPr>
      <w:r w:rsidRPr="00087EF6">
        <w:rPr>
          <w:rFonts w:ascii="Arial" w:hAnsi="Arial" w:cs="Arial"/>
          <w:sz w:val="24"/>
          <w:szCs w:val="24"/>
        </w:rPr>
        <w:t>(L</w:t>
      </w:r>
      <w:r w:rsidRPr="00087EF6" w:rsidR="00351845">
        <w:rPr>
          <w:rFonts w:ascii="Arial" w:hAnsi="Arial" w:cs="Arial"/>
          <w:sz w:val="24"/>
          <w:szCs w:val="24"/>
        </w:rPr>
        <w:t>owest submitted cost</w:t>
      </w:r>
      <w:r w:rsidRPr="00087EF6" w:rsidR="00214F9E">
        <w:rPr>
          <w:rFonts w:ascii="Arial" w:hAnsi="Arial" w:cs="Arial"/>
          <w:sz w:val="24"/>
          <w:szCs w:val="24"/>
        </w:rPr>
        <w:t xml:space="preserve"> proposal </w:t>
      </w:r>
      <w:r w:rsidRPr="00087EF6" w:rsidR="00351845">
        <w:rPr>
          <w:rFonts w:ascii="Arial" w:hAnsi="Arial" w:cs="Arial"/>
          <w:sz w:val="24"/>
          <w:szCs w:val="24"/>
        </w:rPr>
        <w:t>/</w:t>
      </w:r>
      <w:r w:rsidRPr="00087EF6" w:rsidR="00214F9E">
        <w:rPr>
          <w:rFonts w:ascii="Arial" w:hAnsi="Arial" w:cs="Arial"/>
          <w:sz w:val="24"/>
          <w:szCs w:val="24"/>
        </w:rPr>
        <w:t xml:space="preserve"> </w:t>
      </w:r>
      <w:r w:rsidRPr="00087EF6">
        <w:rPr>
          <w:rFonts w:ascii="Arial" w:hAnsi="Arial" w:cs="Arial"/>
          <w:sz w:val="24"/>
          <w:szCs w:val="24"/>
        </w:rPr>
        <w:t>C</w:t>
      </w:r>
      <w:r w:rsidRPr="00087EF6" w:rsidR="00351845">
        <w:rPr>
          <w:rFonts w:ascii="Arial" w:hAnsi="Arial" w:cs="Arial"/>
          <w:sz w:val="24"/>
          <w:szCs w:val="24"/>
        </w:rPr>
        <w:t xml:space="preserve">ost of proposal being scored) x </w:t>
      </w:r>
      <w:r w:rsidRPr="00087EF6" w:rsidR="005734DA">
        <w:rPr>
          <w:rFonts w:ascii="Arial" w:hAnsi="Arial" w:cs="Arial"/>
          <w:sz w:val="24"/>
          <w:szCs w:val="24"/>
        </w:rPr>
        <w:t>(</w:t>
      </w:r>
      <w:r w:rsidRPr="00087EF6" w:rsidR="004D3BAE">
        <w:rPr>
          <w:rFonts w:ascii="Arial" w:hAnsi="Arial" w:cs="Arial"/>
          <w:sz w:val="24"/>
          <w:szCs w:val="24"/>
        </w:rPr>
        <w:t>30</w:t>
      </w:r>
      <w:r w:rsidRPr="00087EF6" w:rsidR="00351845">
        <w:rPr>
          <w:rFonts w:ascii="Arial" w:hAnsi="Arial" w:cs="Arial"/>
          <w:sz w:val="24"/>
          <w:szCs w:val="24"/>
        </w:rPr>
        <w:t>) = pro-rated score</w:t>
      </w:r>
    </w:p>
    <w:p w:rsidRPr="00C97934" w:rsidR="00351845" w:rsidP="004F0520" w:rsidRDefault="00351845" w14:paraId="2151DD4F" w14:textId="77777777">
      <w:pPr>
        <w:rPr>
          <w:rFonts w:ascii="Arial" w:hAnsi="Arial" w:cs="Arial"/>
          <w:sz w:val="24"/>
          <w:szCs w:val="24"/>
        </w:rPr>
      </w:pPr>
    </w:p>
    <w:p w:rsidRPr="00C97934" w:rsidR="00351845" w:rsidP="00B315FA" w:rsidRDefault="00351845" w14:paraId="5CA3DA5E" w14:textId="6DB6BBAF">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Pr="00C97934" w:rsidR="000C0044">
        <w:rPr>
          <w:rFonts w:ascii="Arial" w:hAnsi="Arial" w:cs="Arial"/>
          <w:sz w:val="24"/>
          <w:szCs w:val="24"/>
        </w:rPr>
        <w:t xml:space="preserve"> or accept</w:t>
      </w:r>
      <w:r w:rsidRPr="00C97934">
        <w:rPr>
          <w:rFonts w:ascii="Arial" w:hAnsi="Arial" w:cs="Arial"/>
          <w:sz w:val="24"/>
          <w:szCs w:val="24"/>
        </w:rPr>
        <w:t xml:space="preserve"> a best and final offer (BAFO) fro</w:t>
      </w:r>
      <w:r w:rsidRPr="00C97934" w:rsidR="0019070A">
        <w:rPr>
          <w:rFonts w:ascii="Arial" w:hAnsi="Arial" w:cs="Arial"/>
          <w:sz w:val="24"/>
          <w:szCs w:val="24"/>
        </w:rPr>
        <w:t>m any B</w:t>
      </w:r>
      <w:r w:rsidRPr="00C97934">
        <w:rPr>
          <w:rFonts w:ascii="Arial" w:hAnsi="Arial" w:cs="Arial"/>
          <w:sz w:val="24"/>
          <w:szCs w:val="24"/>
        </w:rPr>
        <w:t xml:space="preserve">idder in </w:t>
      </w:r>
      <w:r w:rsidRPr="00C97934" w:rsidR="0019070A">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rsidRPr="00C97934" w:rsidR="00D5032A" w:rsidP="004F0520" w:rsidRDefault="00D5032A" w14:paraId="14FD2A9B" w14:textId="77777777">
      <w:pPr>
        <w:rPr>
          <w:rFonts w:ascii="Arial" w:hAnsi="Arial" w:cs="Arial"/>
          <w:sz w:val="24"/>
          <w:szCs w:val="24"/>
        </w:rPr>
      </w:pPr>
    </w:p>
    <w:p w:rsidRPr="00C97934" w:rsidR="00351845" w:rsidP="00B315FA" w:rsidRDefault="005250F0" w14:paraId="4F5849B5" w14:textId="3349C6B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Pr="00C97934" w:rsidR="007A344B">
        <w:rPr>
          <w:rFonts w:ascii="Arial" w:hAnsi="Arial" w:cs="Arial"/>
          <w:b/>
          <w:sz w:val="24"/>
          <w:szCs w:val="24"/>
        </w:rPr>
        <w:t xml:space="preserve">:  </w:t>
      </w:r>
      <w:r w:rsidRPr="00C97934" w:rsidR="00351845">
        <w:rPr>
          <w:rFonts w:ascii="Arial" w:hAnsi="Arial" w:cs="Arial"/>
          <w:sz w:val="24"/>
          <w:szCs w:val="24"/>
        </w:rPr>
        <w:t>The Department reserves the right to</w:t>
      </w:r>
      <w:r w:rsidRPr="00C97934" w:rsidR="0019070A">
        <w:rPr>
          <w:rFonts w:ascii="Arial" w:hAnsi="Arial" w:cs="Arial"/>
          <w:sz w:val="24"/>
          <w:szCs w:val="24"/>
        </w:rPr>
        <w:t xml:space="preserve"> negotiate with the </w:t>
      </w:r>
      <w:r w:rsidRPr="00C97934" w:rsidR="00234C2C">
        <w:rPr>
          <w:rFonts w:ascii="Arial" w:hAnsi="Arial" w:cs="Arial"/>
          <w:sz w:val="24"/>
          <w:szCs w:val="24"/>
        </w:rPr>
        <w:t xml:space="preserve">awarded </w:t>
      </w:r>
      <w:r w:rsidRPr="00C97934" w:rsidR="0019070A">
        <w:rPr>
          <w:rFonts w:ascii="Arial" w:hAnsi="Arial" w:cs="Arial"/>
          <w:sz w:val="24"/>
          <w:szCs w:val="24"/>
        </w:rPr>
        <w:t>B</w:t>
      </w:r>
      <w:r w:rsidRPr="00C97934" w:rsidR="00351845">
        <w:rPr>
          <w:rFonts w:ascii="Arial" w:hAnsi="Arial" w:cs="Arial"/>
          <w:sz w:val="24"/>
          <w:szCs w:val="24"/>
        </w:rPr>
        <w:t xml:space="preserve">idder </w:t>
      </w:r>
      <w:r w:rsidRPr="00C97934" w:rsidR="007614DA">
        <w:rPr>
          <w:rFonts w:ascii="Arial" w:hAnsi="Arial" w:cs="Arial"/>
          <w:sz w:val="24"/>
          <w:szCs w:val="24"/>
        </w:rPr>
        <w:t>to</w:t>
      </w:r>
      <w:r w:rsidRPr="00C97934" w:rsidR="00351845">
        <w:rPr>
          <w:rFonts w:ascii="Arial" w:hAnsi="Arial" w:cs="Arial"/>
          <w:sz w:val="24"/>
          <w:szCs w:val="24"/>
        </w:rPr>
        <w:t xml:space="preserve"> finaliz</w:t>
      </w:r>
      <w:r w:rsidRPr="00C97934" w:rsidR="007614DA">
        <w:rPr>
          <w:rFonts w:ascii="Arial" w:hAnsi="Arial" w:cs="Arial"/>
          <w:sz w:val="24"/>
          <w:szCs w:val="24"/>
        </w:rPr>
        <w:t>e a</w:t>
      </w:r>
      <w:r w:rsidRPr="00C97934" w:rsidR="00351845">
        <w:rPr>
          <w:rFonts w:ascii="Arial" w:hAnsi="Arial" w:cs="Arial"/>
          <w:sz w:val="24"/>
          <w:szCs w:val="24"/>
        </w:rPr>
        <w:t xml:space="preserve"> contract</w:t>
      </w:r>
      <w:r w:rsidRPr="00C97934" w:rsidR="00C23ACD">
        <w:rPr>
          <w:rFonts w:ascii="Arial" w:hAnsi="Arial" w:cs="Arial"/>
          <w:sz w:val="24"/>
          <w:szCs w:val="24"/>
        </w:rPr>
        <w:t>. S</w:t>
      </w:r>
      <w:r w:rsidRPr="00C97934" w:rsidR="00351845">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Pr="00C97934" w:rsidR="00C23ACD">
        <w:rPr>
          <w:rFonts w:ascii="Arial" w:hAnsi="Arial" w:cs="Arial"/>
          <w:sz w:val="24"/>
          <w:szCs w:val="24"/>
        </w:rPr>
        <w:t>of goods or services requested.</w:t>
      </w:r>
      <w:r w:rsidRPr="00C97934" w:rsidR="00351845">
        <w:rPr>
          <w:rFonts w:ascii="Arial" w:hAnsi="Arial" w:cs="Arial"/>
          <w:sz w:val="24"/>
          <w:szCs w:val="24"/>
        </w:rPr>
        <w:t xml:space="preserve"> </w:t>
      </w:r>
      <w:r w:rsidRPr="00C97934" w:rsidR="00C23ACD">
        <w:rPr>
          <w:rFonts w:ascii="Arial" w:hAnsi="Arial" w:cs="Arial"/>
          <w:sz w:val="24"/>
          <w:szCs w:val="24"/>
        </w:rPr>
        <w:t xml:space="preserve"> </w:t>
      </w:r>
      <w:r w:rsidRPr="00C97934" w:rsidR="00351845">
        <w:rPr>
          <w:rFonts w:ascii="Arial" w:hAnsi="Arial" w:cs="Arial"/>
          <w:sz w:val="24"/>
          <w:szCs w:val="24"/>
          <w:u w:val="single"/>
        </w:rPr>
        <w:t>The Department reserves the right to terminate contract negotiations with a</w:t>
      </w:r>
      <w:r w:rsidRPr="00C97934" w:rsidR="00766E7B">
        <w:rPr>
          <w:rFonts w:ascii="Arial" w:hAnsi="Arial" w:cs="Arial"/>
          <w:sz w:val="24"/>
          <w:szCs w:val="24"/>
          <w:u w:val="single"/>
        </w:rPr>
        <w:t>n</w:t>
      </w:r>
      <w:r w:rsidRPr="00C97934" w:rsidR="00351845">
        <w:rPr>
          <w:rFonts w:ascii="Arial" w:hAnsi="Arial" w:cs="Arial"/>
          <w:sz w:val="24"/>
          <w:szCs w:val="24"/>
          <w:u w:val="single"/>
        </w:rPr>
        <w:t xml:space="preserve"> </w:t>
      </w:r>
      <w:r w:rsidRPr="00C97934" w:rsidR="00766E7B">
        <w:rPr>
          <w:rFonts w:ascii="Arial" w:hAnsi="Arial" w:cs="Arial"/>
          <w:sz w:val="24"/>
          <w:szCs w:val="24"/>
          <w:u w:val="single"/>
        </w:rPr>
        <w:t>award</w:t>
      </w:r>
      <w:r w:rsidRPr="00C97934" w:rsidR="00351845">
        <w:rPr>
          <w:rFonts w:ascii="Arial" w:hAnsi="Arial" w:cs="Arial"/>
          <w:sz w:val="24"/>
          <w:szCs w:val="24"/>
          <w:u w:val="single"/>
        </w:rPr>
        <w:t xml:space="preserve">ed </w:t>
      </w:r>
      <w:r w:rsidRPr="00C97934" w:rsidR="00112042">
        <w:rPr>
          <w:rFonts w:ascii="Arial" w:hAnsi="Arial" w:cs="Arial"/>
          <w:sz w:val="24"/>
          <w:szCs w:val="24"/>
          <w:u w:val="single"/>
        </w:rPr>
        <w:t>Bidder</w:t>
      </w:r>
      <w:r w:rsidRPr="00C97934" w:rsidR="00351845">
        <w:rPr>
          <w:rFonts w:ascii="Arial" w:hAnsi="Arial" w:cs="Arial"/>
          <w:sz w:val="24"/>
          <w:szCs w:val="24"/>
          <w:u w:val="single"/>
        </w:rPr>
        <w:t xml:space="preserve"> who submits a proposed contract significantly different from the proposal they submitted in response to the advertised RFP</w:t>
      </w:r>
      <w:r w:rsidRPr="00C97934" w:rsidR="00351845">
        <w:rPr>
          <w:rFonts w:ascii="Arial" w:hAnsi="Arial" w:cs="Arial"/>
          <w:sz w:val="24"/>
          <w:szCs w:val="24"/>
        </w:rPr>
        <w:t>.</w:t>
      </w:r>
      <w:r w:rsidRPr="00C97934" w:rsidR="000E1682">
        <w:rPr>
          <w:rFonts w:ascii="Arial" w:hAnsi="Arial" w:cs="Arial"/>
          <w:sz w:val="24"/>
          <w:szCs w:val="24"/>
        </w:rPr>
        <w:t xml:space="preserve">  </w:t>
      </w:r>
      <w:proofErr w:type="gramStart"/>
      <w:r w:rsidRPr="00C97934" w:rsidR="000E1682">
        <w:rPr>
          <w:rFonts w:ascii="Arial" w:hAnsi="Arial" w:cs="Arial"/>
          <w:sz w:val="24"/>
          <w:szCs w:val="24"/>
        </w:rPr>
        <w:t>In the event that</w:t>
      </w:r>
      <w:proofErr w:type="gramEnd"/>
      <w:r w:rsidRPr="00C97934" w:rsidR="000E1682">
        <w:rPr>
          <w:rFonts w:ascii="Arial" w:hAnsi="Arial" w:cs="Arial"/>
          <w:sz w:val="24"/>
          <w:szCs w:val="24"/>
        </w:rPr>
        <w:t xml:space="preserve"> an acceptable contract cannot be negotiated</w:t>
      </w:r>
      <w:r w:rsidRPr="00C97934" w:rsidR="00AA75AC">
        <w:rPr>
          <w:rFonts w:ascii="Arial" w:hAnsi="Arial" w:cs="Arial"/>
          <w:sz w:val="24"/>
          <w:szCs w:val="24"/>
        </w:rPr>
        <w:t xml:space="preserve"> with the highest ranked Bidder</w:t>
      </w:r>
      <w:r w:rsidRPr="00C97934" w:rsidR="000E1682">
        <w:rPr>
          <w:rFonts w:ascii="Arial" w:hAnsi="Arial" w:cs="Arial"/>
          <w:sz w:val="24"/>
          <w:szCs w:val="24"/>
        </w:rPr>
        <w:t xml:space="preserve">, the Department may withdraw its award and </w:t>
      </w:r>
      <w:r w:rsidRPr="00C97934" w:rsidR="00AA75AC">
        <w:rPr>
          <w:rFonts w:ascii="Arial" w:hAnsi="Arial" w:cs="Arial"/>
          <w:sz w:val="24"/>
          <w:szCs w:val="24"/>
        </w:rPr>
        <w:t>negotiate with</w:t>
      </w:r>
      <w:r w:rsidRPr="00C97934" w:rsidR="000E1682">
        <w:rPr>
          <w:rFonts w:ascii="Arial" w:hAnsi="Arial" w:cs="Arial"/>
          <w:sz w:val="24"/>
          <w:szCs w:val="24"/>
        </w:rPr>
        <w:t xml:space="preserve"> the next-highest ranked</w:t>
      </w:r>
      <w:r w:rsidRPr="00C97934" w:rsidR="00AA75AC">
        <w:rPr>
          <w:rFonts w:ascii="Arial" w:hAnsi="Arial" w:cs="Arial"/>
          <w:sz w:val="24"/>
          <w:szCs w:val="24"/>
        </w:rPr>
        <w:t xml:space="preserve"> B</w:t>
      </w:r>
      <w:r w:rsidRPr="00C97934" w:rsidR="000E1682">
        <w:rPr>
          <w:rFonts w:ascii="Arial" w:hAnsi="Arial" w:cs="Arial"/>
          <w:sz w:val="24"/>
          <w:szCs w:val="24"/>
        </w:rPr>
        <w:t>id</w:t>
      </w:r>
      <w:r w:rsidRPr="00C97934" w:rsidR="00AA75AC">
        <w:rPr>
          <w:rFonts w:ascii="Arial" w:hAnsi="Arial" w:cs="Arial"/>
          <w:sz w:val="24"/>
          <w:szCs w:val="24"/>
        </w:rPr>
        <w:t xml:space="preserve">der, and so on, until an acceptable contract has been finalized.  Alternatively, the Department </w:t>
      </w:r>
      <w:r w:rsidRPr="00C97934" w:rsidR="000E1682">
        <w:rPr>
          <w:rFonts w:ascii="Arial" w:hAnsi="Arial" w:cs="Arial"/>
          <w:sz w:val="24"/>
          <w:szCs w:val="24"/>
        </w:rPr>
        <w:t>may cancel the RFP, at its sole discretion.</w:t>
      </w:r>
    </w:p>
    <w:p w:rsidRPr="00C97934" w:rsidR="002A2CB1" w:rsidP="004F0520" w:rsidRDefault="002A2CB1" w14:paraId="091096F3" w14:textId="77777777">
      <w:pPr>
        <w:rPr>
          <w:rFonts w:ascii="Arial" w:hAnsi="Arial" w:cs="Arial"/>
          <w:sz w:val="24"/>
          <w:szCs w:val="24"/>
        </w:rPr>
      </w:pPr>
    </w:p>
    <w:p w:rsidRPr="00C97934" w:rsidR="00B315FA" w:rsidP="004F0520" w:rsidRDefault="00351845" w14:paraId="5E3144D2" w14:textId="232A09CD">
      <w:pPr>
        <w:pStyle w:val="ListParagraph"/>
        <w:numPr>
          <w:ilvl w:val="0"/>
          <w:numId w:val="21"/>
        </w:numPr>
        <w:rPr>
          <w:rFonts w:ascii="Arial" w:hAnsi="Arial" w:cs="Arial"/>
          <w:b/>
          <w:sz w:val="24"/>
          <w:szCs w:val="24"/>
        </w:rPr>
      </w:pPr>
      <w:bookmarkStart w:name="_Toc367174745" w:id="37"/>
      <w:bookmarkStart w:name="_Toc397069209" w:id="38"/>
      <w:r w:rsidRPr="00C97934">
        <w:rPr>
          <w:rFonts w:ascii="Arial" w:hAnsi="Arial" w:cs="Arial"/>
          <w:b/>
          <w:sz w:val="24"/>
          <w:szCs w:val="24"/>
        </w:rPr>
        <w:t>Selection and Award</w:t>
      </w:r>
      <w:bookmarkEnd w:id="37"/>
      <w:bookmarkEnd w:id="38"/>
    </w:p>
    <w:p w:rsidRPr="00C97934" w:rsidR="00B315FA" w:rsidP="00B315FA" w:rsidRDefault="00B315FA" w14:paraId="1EC6CB53" w14:textId="77777777">
      <w:pPr>
        <w:pStyle w:val="ListParagraph"/>
        <w:ind w:left="360"/>
        <w:rPr>
          <w:rFonts w:ascii="Arial" w:hAnsi="Arial" w:cs="Arial"/>
          <w:sz w:val="24"/>
          <w:szCs w:val="24"/>
        </w:rPr>
      </w:pPr>
    </w:p>
    <w:p w:rsidRPr="00C97934" w:rsidR="00B315FA" w:rsidP="007955F7" w:rsidRDefault="00351845" w14:paraId="4B943A2D" w14:textId="7777777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Pr="00C97934" w:rsidR="00C23ACD">
        <w:rPr>
          <w:rFonts w:ascii="Arial" w:hAnsi="Arial" w:cs="Arial"/>
          <w:sz w:val="24"/>
          <w:szCs w:val="24"/>
        </w:rPr>
        <w:t xml:space="preserve"> </w:t>
      </w:r>
      <w:r w:rsidRPr="00C97934" w:rsidR="00436D93">
        <w:rPr>
          <w:rFonts w:ascii="Arial" w:hAnsi="Arial" w:cs="Arial"/>
          <w:sz w:val="24"/>
          <w:szCs w:val="24"/>
        </w:rPr>
        <w:t>State Procurement</w:t>
      </w:r>
      <w:r w:rsidRPr="00C97934">
        <w:rPr>
          <w:rFonts w:ascii="Arial" w:hAnsi="Arial" w:cs="Arial"/>
          <w:sz w:val="24"/>
          <w:szCs w:val="24"/>
        </w:rPr>
        <w:t xml:space="preserve"> Review Committee.</w:t>
      </w:r>
    </w:p>
    <w:p w:rsidRPr="00C97934" w:rsidR="00B315FA" w:rsidP="007955F7" w:rsidRDefault="00351845" w14:paraId="4A7AD827" w14:textId="4FA4F643">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Pr="00C97934" w:rsidR="00766E7B">
        <w:rPr>
          <w:rFonts w:ascii="Arial" w:hAnsi="Arial" w:cs="Arial"/>
          <w:sz w:val="24"/>
          <w:szCs w:val="24"/>
        </w:rPr>
        <w:t>conditional award</w:t>
      </w:r>
      <w:r w:rsidRPr="00C97934" w:rsidR="0004746B">
        <w:rPr>
          <w:rFonts w:ascii="Arial" w:hAnsi="Arial" w:cs="Arial"/>
          <w:sz w:val="24"/>
          <w:szCs w:val="24"/>
        </w:rPr>
        <w:t xml:space="preserve"> </w:t>
      </w:r>
      <w:r w:rsidRPr="00C97934">
        <w:rPr>
          <w:rFonts w:ascii="Arial" w:hAnsi="Arial" w:cs="Arial"/>
          <w:sz w:val="24"/>
          <w:szCs w:val="24"/>
        </w:rPr>
        <w:t>selection or non-selection will be made in writing</w:t>
      </w:r>
      <w:r w:rsidRPr="00C97934" w:rsidR="0004746B">
        <w:rPr>
          <w:rFonts w:ascii="Arial" w:hAnsi="Arial" w:cs="Arial"/>
          <w:sz w:val="24"/>
          <w:szCs w:val="24"/>
        </w:rPr>
        <w:t xml:space="preserve"> by the Department</w:t>
      </w:r>
      <w:r w:rsidRPr="00C97934">
        <w:rPr>
          <w:rFonts w:ascii="Arial" w:hAnsi="Arial" w:cs="Arial"/>
          <w:sz w:val="24"/>
          <w:szCs w:val="24"/>
        </w:rPr>
        <w:t>.</w:t>
      </w:r>
    </w:p>
    <w:p w:rsidRPr="00C97934" w:rsidR="00B315FA" w:rsidP="007955F7" w:rsidRDefault="00351845" w14:paraId="7C6377AA" w14:textId="22043FEA">
      <w:pPr>
        <w:pStyle w:val="ListParagraph"/>
        <w:numPr>
          <w:ilvl w:val="1"/>
          <w:numId w:val="21"/>
        </w:numPr>
        <w:rPr>
          <w:rFonts w:ascii="Arial" w:hAnsi="Arial" w:cs="Arial"/>
          <w:sz w:val="24"/>
          <w:szCs w:val="24"/>
        </w:rPr>
      </w:pPr>
      <w:r w:rsidRPr="00C97934">
        <w:rPr>
          <w:rFonts w:ascii="Arial" w:hAnsi="Arial" w:cs="Arial"/>
          <w:sz w:val="24"/>
          <w:szCs w:val="24"/>
        </w:rPr>
        <w:t>Issuance of th</w:t>
      </w:r>
      <w:r w:rsidRPr="00C97934" w:rsidR="00AA460A">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Pr="00C97934" w:rsidR="00E53695">
        <w:rPr>
          <w:rFonts w:ascii="Arial" w:hAnsi="Arial" w:cs="Arial"/>
          <w:sz w:val="24"/>
          <w:szCs w:val="24"/>
        </w:rPr>
        <w:t>the RFP</w:t>
      </w:r>
      <w:r w:rsidRPr="00C97934" w:rsidR="0004746B">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Pr="00C97934" w:rsidR="0019070A">
        <w:rPr>
          <w:rFonts w:ascii="Arial" w:hAnsi="Arial" w:cs="Arial"/>
          <w:sz w:val="24"/>
          <w:szCs w:val="24"/>
        </w:rPr>
        <w:t>ny other costs incurred by the B</w:t>
      </w:r>
      <w:r w:rsidRPr="00C97934">
        <w:rPr>
          <w:rFonts w:ascii="Arial" w:hAnsi="Arial" w:cs="Arial"/>
          <w:sz w:val="24"/>
          <w:szCs w:val="24"/>
        </w:rPr>
        <w:t xml:space="preserve">idder. </w:t>
      </w:r>
    </w:p>
    <w:p w:rsidRPr="00C97934" w:rsidR="00B315FA" w:rsidP="007955F7" w:rsidRDefault="00351845" w14:paraId="12989AE0" w14:textId="037A3BBA">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Pr="00C97934" w:rsidR="00805BFB">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name="_Toc367174746" w:id="39"/>
      <w:bookmarkStart w:name="_Toc397069210" w:id="40"/>
    </w:p>
    <w:p w:rsidRPr="00C97934" w:rsidR="00B315FA" w:rsidP="00B315FA" w:rsidRDefault="00B315FA" w14:paraId="0351F277" w14:textId="77777777">
      <w:pPr>
        <w:pStyle w:val="ListParagraph"/>
        <w:rPr>
          <w:rFonts w:ascii="Arial" w:hAnsi="Arial" w:cs="Arial"/>
          <w:sz w:val="24"/>
          <w:szCs w:val="24"/>
        </w:rPr>
      </w:pPr>
    </w:p>
    <w:p w:rsidRPr="00C97934" w:rsidR="000A64F0" w:rsidP="00B315FA" w:rsidRDefault="00C23ACD" w14:paraId="534BA813" w14:textId="34ED6717">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Pr="00C97934" w:rsidR="000A64F0">
        <w:rPr>
          <w:rFonts w:ascii="Arial" w:hAnsi="Arial" w:cs="Arial"/>
          <w:b/>
          <w:sz w:val="24"/>
          <w:szCs w:val="24"/>
        </w:rPr>
        <w:t xml:space="preserve"> </w:t>
      </w:r>
    </w:p>
    <w:p w:rsidRPr="00C97934" w:rsidR="00E148A4" w:rsidP="004F0520" w:rsidRDefault="00E148A4" w14:paraId="187BB580" w14:textId="77777777">
      <w:pPr>
        <w:rPr>
          <w:rFonts w:ascii="Arial" w:hAnsi="Arial" w:cs="Arial"/>
          <w:sz w:val="24"/>
          <w:szCs w:val="24"/>
        </w:rPr>
      </w:pPr>
    </w:p>
    <w:p w:rsidRPr="00C97934" w:rsidR="007007CA" w:rsidP="004F0520" w:rsidRDefault="007007CA" w14:paraId="5CEEA5BF" w14:textId="16A52650">
      <w:pPr>
        <w:rPr>
          <w:rFonts w:ascii="Arial" w:hAnsi="Arial" w:cs="Arial"/>
          <w:sz w:val="24"/>
          <w:szCs w:val="24"/>
        </w:rPr>
      </w:pPr>
      <w:r w:rsidRPr="00C97934">
        <w:rPr>
          <w:rFonts w:ascii="Arial" w:hAnsi="Arial" w:cs="Arial"/>
          <w:sz w:val="24"/>
          <w:szCs w:val="24"/>
        </w:rPr>
        <w:t>Any person aggrieved by the award decision that results from th</w:t>
      </w:r>
      <w:r w:rsidRPr="00C97934" w:rsidR="00AA460A">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w:history="1" r:id="rId21">
        <w:r w:rsidRPr="00C97934" w:rsidR="00E53695">
          <w:rPr>
            <w:rStyle w:val="Hyperlink"/>
            <w:rFonts w:ascii="Arial" w:hAnsi="Arial" w:cs="Arial"/>
            <w:sz w:val="24"/>
            <w:szCs w:val="24"/>
          </w:rPr>
          <w:t>5 M.R.S.A. § 1825-E</w:t>
        </w:r>
      </w:hyperlink>
      <w:r w:rsidRPr="00C97934" w:rsidR="00E53695">
        <w:rPr>
          <w:rFonts w:ascii="Arial" w:hAnsi="Arial" w:cs="Arial"/>
          <w:sz w:val="24"/>
          <w:szCs w:val="24"/>
        </w:rPr>
        <w:t xml:space="preserve"> and</w:t>
      </w:r>
      <w:r w:rsidRPr="00C97934">
        <w:rPr>
          <w:rFonts w:ascii="Arial" w:hAnsi="Arial" w:cs="Arial"/>
          <w:sz w:val="24"/>
          <w:szCs w:val="24"/>
        </w:rPr>
        <w:t xml:space="preserve"> </w:t>
      </w:r>
      <w:hyperlink w:history="1" r:id="rId22">
        <w:bookmarkStart w:name="_Hlk48902756" w:id="41"/>
        <w:r w:rsidRPr="00C97934" w:rsidR="00E53695">
          <w:rPr>
            <w:rStyle w:val="Hyperlink"/>
            <w:rFonts w:ascii="Arial" w:hAnsi="Arial" w:cs="Arial"/>
            <w:sz w:val="24"/>
            <w:szCs w:val="24"/>
          </w:rPr>
          <w:t>18-554 Code of Maine Rules</w:t>
        </w:r>
        <w:bookmarkEnd w:id="41"/>
        <w:r w:rsidRPr="00C97934" w:rsidR="00E53695">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Pr="00C97934" w:rsidR="00E53695">
        <w:rPr>
          <w:rFonts w:ascii="Arial" w:hAnsi="Arial" w:cs="Arial"/>
          <w:sz w:val="24"/>
          <w:szCs w:val="24"/>
        </w:rPr>
        <w:t xml:space="preserve">conditional </w:t>
      </w:r>
      <w:r w:rsidRPr="00C97934">
        <w:rPr>
          <w:rFonts w:ascii="Arial" w:hAnsi="Arial" w:cs="Arial"/>
          <w:sz w:val="24"/>
          <w:szCs w:val="24"/>
        </w:rPr>
        <w:t>contract award.</w:t>
      </w:r>
    </w:p>
    <w:p w:rsidRPr="00C97934" w:rsidR="007A6733" w:rsidP="004F0520" w:rsidRDefault="007A6733" w14:paraId="4A597DB5" w14:textId="77777777">
      <w:pPr>
        <w:rPr>
          <w:rFonts w:ascii="Arial" w:hAnsi="Arial" w:cs="Arial"/>
          <w:sz w:val="24"/>
          <w:szCs w:val="24"/>
        </w:rPr>
      </w:pPr>
    </w:p>
    <w:p w:rsidRPr="00C97934" w:rsidR="00E82FB4" w:rsidP="004F0520" w:rsidRDefault="00E82FB4" w14:paraId="6638631E" w14:textId="5D26A7B7">
      <w:pPr>
        <w:rPr>
          <w:rFonts w:ascii="Arial" w:hAnsi="Arial" w:cs="Arial"/>
          <w:b/>
          <w:sz w:val="24"/>
          <w:szCs w:val="24"/>
        </w:rPr>
      </w:pPr>
      <w:r w:rsidRPr="00C97934">
        <w:rPr>
          <w:rFonts w:ascii="Arial" w:hAnsi="Arial" w:cs="Arial"/>
          <w:sz w:val="24"/>
          <w:szCs w:val="24"/>
        </w:rPr>
        <w:br w:type="page"/>
      </w:r>
      <w:bookmarkStart w:name="_Toc367174747" w:id="42"/>
      <w:bookmarkStart w:name="_Toc397069211" w:id="43"/>
      <w:r w:rsidRPr="00C97934" w:rsidR="006C712B">
        <w:rPr>
          <w:rFonts w:ascii="Arial" w:hAnsi="Arial" w:cs="Arial"/>
          <w:b/>
          <w:sz w:val="24"/>
          <w:szCs w:val="24"/>
        </w:rPr>
        <w:lastRenderedPageBreak/>
        <w:t>PART VI</w:t>
      </w:r>
      <w:r w:rsidRPr="00C97934" w:rsidR="006C712B">
        <w:rPr>
          <w:rFonts w:ascii="Arial" w:hAnsi="Arial" w:cs="Arial"/>
          <w:b/>
          <w:sz w:val="24"/>
          <w:szCs w:val="24"/>
        </w:rPr>
        <w:tab/>
      </w:r>
      <w:r w:rsidRPr="00C97934" w:rsidR="00C23ACD">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rsidRPr="00C97934" w:rsidR="00E82FB4" w:rsidP="004F0520" w:rsidRDefault="00E82FB4" w14:paraId="1C3F51FD" w14:textId="77777777">
      <w:pPr>
        <w:rPr>
          <w:rFonts w:ascii="Arial" w:hAnsi="Arial" w:cs="Arial"/>
          <w:sz w:val="24"/>
          <w:szCs w:val="24"/>
        </w:rPr>
      </w:pPr>
    </w:p>
    <w:p w:rsidRPr="00C97934" w:rsidR="00B315FA" w:rsidP="007955F7" w:rsidRDefault="00E82FB4" w14:paraId="34909A93" w14:textId="2A86BC8A">
      <w:pPr>
        <w:pStyle w:val="ListParagraph"/>
        <w:numPr>
          <w:ilvl w:val="0"/>
          <w:numId w:val="24"/>
        </w:numPr>
        <w:rPr>
          <w:rFonts w:ascii="Arial" w:hAnsi="Arial" w:cs="Arial"/>
          <w:b/>
          <w:sz w:val="24"/>
          <w:szCs w:val="24"/>
        </w:rPr>
      </w:pPr>
      <w:bookmarkStart w:name="_Toc367174748" w:id="44"/>
      <w:bookmarkStart w:name="_Toc397069212" w:id="45"/>
      <w:r w:rsidRPr="00C97934">
        <w:rPr>
          <w:rFonts w:ascii="Arial" w:hAnsi="Arial" w:cs="Arial"/>
          <w:b/>
          <w:sz w:val="24"/>
          <w:szCs w:val="24"/>
        </w:rPr>
        <w:t xml:space="preserve">Contract </w:t>
      </w:r>
      <w:r w:rsidRPr="00C97934" w:rsidR="004D5C6C">
        <w:rPr>
          <w:rFonts w:ascii="Arial" w:hAnsi="Arial" w:cs="Arial"/>
          <w:b/>
          <w:sz w:val="24"/>
          <w:szCs w:val="24"/>
        </w:rPr>
        <w:t>Document</w:t>
      </w:r>
      <w:bookmarkEnd w:id="44"/>
      <w:bookmarkEnd w:id="45"/>
    </w:p>
    <w:p w:rsidRPr="00C97934" w:rsidR="00B315FA" w:rsidP="00B315FA" w:rsidRDefault="00B315FA" w14:paraId="0DFBCA62" w14:textId="77777777">
      <w:pPr>
        <w:pStyle w:val="ListParagraph"/>
        <w:ind w:left="360"/>
        <w:rPr>
          <w:rFonts w:ascii="Arial" w:hAnsi="Arial" w:cs="Arial"/>
          <w:sz w:val="24"/>
          <w:szCs w:val="24"/>
        </w:rPr>
      </w:pPr>
    </w:p>
    <w:p w:rsidRPr="00C97934" w:rsidR="00B51518" w:rsidP="00B315FA" w:rsidRDefault="00B51518" w14:paraId="516DD860" w14:textId="0445F6FB">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Pr="00C97934" w:rsidR="00234C2C">
        <w:rPr>
          <w:rFonts w:ascii="Arial" w:hAnsi="Arial" w:cs="Arial"/>
          <w:sz w:val="24"/>
          <w:szCs w:val="24"/>
        </w:rPr>
        <w:t>awarded</w:t>
      </w:r>
      <w:r w:rsidRPr="00C97934">
        <w:rPr>
          <w:rFonts w:ascii="Arial" w:hAnsi="Arial" w:cs="Arial"/>
          <w:sz w:val="24"/>
          <w:szCs w:val="24"/>
        </w:rPr>
        <w:t xml:space="preserve"> Bidder will be required to execute a State of Maine </w:t>
      </w:r>
      <w:r w:rsidRPr="00087EF6">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rsidRPr="00C97934" w:rsidR="00B51518" w:rsidP="004F0520" w:rsidRDefault="00B51518" w14:paraId="7E12B011" w14:textId="77777777">
      <w:pPr>
        <w:rPr>
          <w:rFonts w:ascii="Arial" w:hAnsi="Arial" w:cs="Arial"/>
          <w:sz w:val="24"/>
          <w:szCs w:val="24"/>
        </w:rPr>
      </w:pPr>
    </w:p>
    <w:p w:rsidRPr="00C97934" w:rsidR="00F64ADB" w:rsidP="00B315FA" w:rsidRDefault="00B51518" w14:paraId="546AE656" w14:textId="04BCF716">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w:history="1" r:id="rId23">
        <w:r w:rsidR="000F753F">
          <w:rPr>
            <w:rStyle w:val="Hyperlink"/>
            <w:rFonts w:ascii="Arial" w:hAnsi="Arial" w:cs="Arial"/>
            <w:sz w:val="24"/>
            <w:szCs w:val="24"/>
          </w:rPr>
          <w:t>Office of State</w:t>
        </w:r>
        <w:r w:rsidRPr="00C97934" w:rsidR="00B20D43">
          <w:rPr>
            <w:rStyle w:val="Hyperlink"/>
            <w:rFonts w:ascii="Arial" w:hAnsi="Arial" w:cs="Arial"/>
            <w:sz w:val="24"/>
            <w:szCs w:val="24"/>
          </w:rPr>
          <w:t xml:space="preserve"> Procurement Services Forms Page</w:t>
        </w:r>
      </w:hyperlink>
    </w:p>
    <w:p w:rsidRPr="00C97934" w:rsidR="00B51518" w:rsidP="004F0520" w:rsidRDefault="00B51518" w14:paraId="24134E9B" w14:textId="77777777">
      <w:pPr>
        <w:rPr>
          <w:rFonts w:ascii="Arial" w:hAnsi="Arial" w:cs="Arial"/>
          <w:sz w:val="24"/>
          <w:szCs w:val="24"/>
        </w:rPr>
      </w:pPr>
    </w:p>
    <w:p w:rsidRPr="00C97934" w:rsidR="003651C8" w:rsidP="00B315FA" w:rsidRDefault="00E82FB4" w14:paraId="1401723A" w14:textId="6BD35841">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Pr="00C97934" w:rsidR="00436D93">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Pr="00C97934" w:rsidR="00494277">
        <w:rPr>
          <w:rFonts w:ascii="Arial" w:hAnsi="Arial" w:cs="Arial"/>
          <w:sz w:val="24"/>
          <w:szCs w:val="24"/>
        </w:rPr>
        <w:t xml:space="preserve"> </w:t>
      </w:r>
      <w:r w:rsidRPr="00C97934" w:rsidR="000E1682">
        <w:rPr>
          <w:rFonts w:ascii="Arial" w:hAnsi="Arial" w:cs="Arial"/>
          <w:sz w:val="24"/>
          <w:szCs w:val="24"/>
        </w:rPr>
        <w:t>Contracts are</w:t>
      </w:r>
      <w:r w:rsidRPr="00C97934">
        <w:rPr>
          <w:rFonts w:ascii="Arial" w:hAnsi="Arial" w:cs="Arial"/>
          <w:sz w:val="24"/>
          <w:szCs w:val="24"/>
        </w:rPr>
        <w:t xml:space="preserve"> not considered fully executed and valid </w:t>
      </w:r>
      <w:r w:rsidRPr="00C97934" w:rsidR="00436D93">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Pr="00C97934" w:rsidR="00494277">
        <w:rPr>
          <w:rFonts w:ascii="Arial" w:hAnsi="Arial" w:cs="Arial"/>
          <w:sz w:val="24"/>
          <w:szCs w:val="24"/>
        </w:rPr>
        <w:t xml:space="preserve"> </w:t>
      </w:r>
      <w:r w:rsidRPr="00C97934">
        <w:rPr>
          <w:rFonts w:ascii="Arial" w:hAnsi="Arial" w:cs="Arial"/>
          <w:sz w:val="24"/>
          <w:szCs w:val="24"/>
        </w:rPr>
        <w:t>No contract will be approved based on an RFP which has an effect</w:t>
      </w:r>
      <w:r w:rsidRPr="00C97934" w:rsidR="003651C8">
        <w:rPr>
          <w:rFonts w:ascii="Arial" w:hAnsi="Arial" w:cs="Arial"/>
          <w:sz w:val="24"/>
          <w:szCs w:val="24"/>
        </w:rPr>
        <w:t>ive date less than fourteen (14</w:t>
      </w:r>
      <w:r w:rsidRPr="00C97934">
        <w:rPr>
          <w:rFonts w:ascii="Arial" w:hAnsi="Arial" w:cs="Arial"/>
          <w:sz w:val="24"/>
          <w:szCs w:val="24"/>
        </w:rPr>
        <w:t>) calendar days after</w:t>
      </w:r>
      <w:r w:rsidRPr="00C97934" w:rsidR="0019070A">
        <w:rPr>
          <w:rFonts w:ascii="Arial" w:hAnsi="Arial" w:cs="Arial"/>
          <w:sz w:val="24"/>
          <w:szCs w:val="24"/>
        </w:rPr>
        <w:t xml:space="preserve"> award notification to B</w:t>
      </w:r>
      <w:r w:rsidRPr="00C97934" w:rsidR="000E1682">
        <w:rPr>
          <w:rFonts w:ascii="Arial" w:hAnsi="Arial" w:cs="Arial"/>
          <w:sz w:val="24"/>
          <w:szCs w:val="24"/>
        </w:rPr>
        <w:t xml:space="preserve">idders. </w:t>
      </w:r>
      <w:r w:rsidRPr="00C97934">
        <w:rPr>
          <w:rFonts w:ascii="Arial" w:hAnsi="Arial" w:cs="Arial"/>
          <w:sz w:val="24"/>
          <w:szCs w:val="24"/>
        </w:rPr>
        <w:t xml:space="preserve"> </w:t>
      </w:r>
      <w:r w:rsidRPr="00C97934" w:rsidR="005D78B4">
        <w:rPr>
          <w:rStyle w:val="InitialStyle"/>
          <w:rFonts w:ascii="Arial" w:hAnsi="Arial" w:cs="Arial"/>
          <w:iCs/>
          <w:sz w:val="24"/>
          <w:szCs w:val="24"/>
        </w:rPr>
        <w:t xml:space="preserve">(Referenced in the regulations of the Department of Administrative and Financial Services, </w:t>
      </w:r>
      <w:hyperlink w:history="1" r:id="rId24">
        <w:r w:rsidRPr="00C97934" w:rsidR="005D78B4">
          <w:rPr>
            <w:rStyle w:val="Hyperlink"/>
            <w:rFonts w:ascii="Arial" w:hAnsi="Arial" w:cs="Arial"/>
            <w:sz w:val="24"/>
            <w:szCs w:val="24"/>
          </w:rPr>
          <w:t xml:space="preserve">Chapter 110, </w:t>
        </w:r>
        <w:r w:rsidRPr="00C97934" w:rsidR="005D78B4">
          <w:rPr>
            <w:rStyle w:val="Hyperlink"/>
            <w:rFonts w:ascii="Arial" w:hAnsi="Arial" w:cs="Arial"/>
            <w:bCs/>
          </w:rPr>
          <w:t xml:space="preserve">§ </w:t>
        </w:r>
        <w:r w:rsidRPr="00C97934" w:rsidR="005D78B4">
          <w:rPr>
            <w:rStyle w:val="Hyperlink"/>
            <w:rFonts w:ascii="Arial" w:hAnsi="Arial" w:cs="Arial"/>
            <w:sz w:val="24"/>
            <w:szCs w:val="24"/>
          </w:rPr>
          <w:t>3(B)(</w:t>
        </w:r>
        <w:proofErr w:type="spellStart"/>
        <w:r w:rsidRPr="00C97934" w:rsidR="005D78B4">
          <w:rPr>
            <w:rStyle w:val="Hyperlink"/>
            <w:rFonts w:ascii="Arial" w:hAnsi="Arial" w:cs="Arial"/>
            <w:sz w:val="24"/>
            <w:szCs w:val="24"/>
          </w:rPr>
          <w:t>i</w:t>
        </w:r>
        <w:proofErr w:type="spellEnd"/>
        <w:r w:rsidRPr="00C97934" w:rsidR="005D78B4">
          <w:rPr>
            <w:rStyle w:val="Hyperlink"/>
            <w:rFonts w:ascii="Arial" w:hAnsi="Arial" w:cs="Arial"/>
            <w:sz w:val="24"/>
            <w:szCs w:val="24"/>
          </w:rPr>
          <w:t>)</w:t>
        </w:r>
      </w:hyperlink>
      <w:r w:rsidRPr="00C97934" w:rsidR="005D78B4">
        <w:rPr>
          <w:rStyle w:val="InitialStyle"/>
          <w:rFonts w:ascii="Arial" w:hAnsi="Arial" w:cs="Arial"/>
          <w:sz w:val="24"/>
          <w:szCs w:val="24"/>
        </w:rPr>
        <w:t>.)</w:t>
      </w:r>
    </w:p>
    <w:p w:rsidRPr="00C97934" w:rsidR="003651C8" w:rsidP="004F0520" w:rsidRDefault="003651C8" w14:paraId="1687D48B" w14:textId="77777777">
      <w:pPr>
        <w:rPr>
          <w:rFonts w:ascii="Arial" w:hAnsi="Arial" w:cs="Arial"/>
          <w:sz w:val="24"/>
          <w:szCs w:val="24"/>
        </w:rPr>
      </w:pPr>
    </w:p>
    <w:p w:rsidRPr="00C97934" w:rsidR="00E82FB4" w:rsidP="00B315FA" w:rsidRDefault="00E82FB4" w14:paraId="73F1982F" w14:textId="6B3C1C1F">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Pr="00C97934" w:rsidR="00D2091D">
        <w:rPr>
          <w:rFonts w:ascii="Arial" w:hAnsi="Arial" w:cs="Arial"/>
          <w:sz w:val="24"/>
          <w:szCs w:val="24"/>
        </w:rPr>
        <w:t xml:space="preserve">calendar </w:t>
      </w:r>
      <w:r w:rsidRPr="00C97934">
        <w:rPr>
          <w:rFonts w:ascii="Arial" w:hAnsi="Arial" w:cs="Arial"/>
          <w:sz w:val="24"/>
          <w:szCs w:val="24"/>
        </w:rPr>
        <w:t>days after award notification.</w:t>
      </w:r>
    </w:p>
    <w:p w:rsidRPr="00C97934" w:rsidR="00E82FB4" w:rsidP="004F0520" w:rsidRDefault="00E82FB4" w14:paraId="16682C0D" w14:textId="77777777">
      <w:pPr>
        <w:rPr>
          <w:rFonts w:ascii="Arial" w:hAnsi="Arial" w:cs="Arial"/>
          <w:sz w:val="24"/>
          <w:szCs w:val="24"/>
        </w:rPr>
      </w:pPr>
    </w:p>
    <w:p w:rsidRPr="00C97934" w:rsidR="00E82FB4" w:rsidP="00B315FA" w:rsidRDefault="000E1682" w14:paraId="356EB4A2" w14:textId="53377CA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Pr="00C97934" w:rsidR="00E82FB4">
        <w:rPr>
          <w:rFonts w:ascii="Arial" w:hAnsi="Arial" w:cs="Arial"/>
          <w:sz w:val="24"/>
          <w:szCs w:val="24"/>
        </w:rPr>
        <w:t xml:space="preserve"> recognize</w:t>
      </w:r>
      <w:r w:rsidRPr="00C97934">
        <w:rPr>
          <w:rFonts w:ascii="Arial" w:hAnsi="Arial" w:cs="Arial"/>
          <w:sz w:val="24"/>
          <w:szCs w:val="24"/>
        </w:rPr>
        <w:t>s</w:t>
      </w:r>
      <w:r w:rsidRPr="00C97934" w:rsidR="004C5EE7">
        <w:rPr>
          <w:rFonts w:ascii="Arial" w:hAnsi="Arial" w:cs="Arial"/>
          <w:sz w:val="24"/>
          <w:szCs w:val="24"/>
        </w:rPr>
        <w:t xml:space="preserve"> </w:t>
      </w:r>
      <w:r w:rsidRPr="00C97934" w:rsidR="00E82FB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Pr="00C97934" w:rsidR="00E82FB4">
        <w:rPr>
          <w:rFonts w:ascii="Arial" w:hAnsi="Arial" w:cs="Arial"/>
          <w:sz w:val="24"/>
          <w:szCs w:val="24"/>
        </w:rPr>
        <w:t xml:space="preserve"> and prepar</w:t>
      </w:r>
      <w:r w:rsidRPr="00C97934" w:rsidR="00494277">
        <w:rPr>
          <w:rFonts w:ascii="Arial" w:hAnsi="Arial" w:cs="Arial"/>
          <w:sz w:val="24"/>
          <w:szCs w:val="24"/>
        </w:rPr>
        <w:t>ation</w:t>
      </w:r>
      <w:r w:rsidRPr="00C97934" w:rsidR="00E82FB4">
        <w:rPr>
          <w:rFonts w:ascii="Arial" w:hAnsi="Arial" w:cs="Arial"/>
          <w:sz w:val="24"/>
          <w:szCs w:val="24"/>
        </w:rPr>
        <w:t xml:space="preserve"> and approval by the </w:t>
      </w:r>
      <w:r w:rsidRPr="00C97934">
        <w:rPr>
          <w:rFonts w:ascii="Arial" w:hAnsi="Arial" w:cs="Arial"/>
          <w:sz w:val="24"/>
          <w:szCs w:val="24"/>
        </w:rPr>
        <w:t xml:space="preserve">State </w:t>
      </w:r>
      <w:r w:rsidRPr="00C97934" w:rsidR="00A636FF">
        <w:rPr>
          <w:rFonts w:ascii="Arial" w:hAnsi="Arial" w:cs="Arial"/>
          <w:sz w:val="24"/>
          <w:szCs w:val="24"/>
        </w:rPr>
        <w:t xml:space="preserve">Procurement </w:t>
      </w:r>
      <w:r w:rsidRPr="00C97934" w:rsidR="00E82FB4">
        <w:rPr>
          <w:rFonts w:ascii="Arial" w:hAnsi="Arial" w:cs="Arial"/>
          <w:sz w:val="24"/>
          <w:szCs w:val="24"/>
        </w:rPr>
        <w:t xml:space="preserve">Review Committee. </w:t>
      </w:r>
      <w:r w:rsidRPr="00C97934" w:rsidR="00494277">
        <w:rPr>
          <w:rFonts w:ascii="Arial" w:hAnsi="Arial" w:cs="Arial"/>
          <w:sz w:val="24"/>
          <w:szCs w:val="24"/>
        </w:rPr>
        <w:t xml:space="preserve"> </w:t>
      </w:r>
      <w:r w:rsidRPr="00C97934" w:rsidR="00E82FB4">
        <w:rPr>
          <w:rFonts w:ascii="Arial" w:hAnsi="Arial" w:cs="Arial"/>
          <w:sz w:val="24"/>
          <w:szCs w:val="24"/>
        </w:rPr>
        <w:t xml:space="preserve">Any appeals to the Department’s award decision(s) may further postpone the actual contract effective date, depending upon the outcome. </w:t>
      </w:r>
      <w:r w:rsidRPr="00C97934" w:rsidR="00494277">
        <w:rPr>
          <w:rFonts w:ascii="Arial" w:hAnsi="Arial" w:cs="Arial"/>
          <w:sz w:val="24"/>
          <w:szCs w:val="24"/>
        </w:rPr>
        <w:t xml:space="preserve"> </w:t>
      </w:r>
      <w:r w:rsidRPr="00C97934" w:rsidR="00E82FB4">
        <w:rPr>
          <w:rFonts w:ascii="Arial" w:hAnsi="Arial" w:cs="Arial"/>
          <w:sz w:val="24"/>
          <w:szCs w:val="24"/>
          <w:u w:val="single"/>
        </w:rPr>
        <w:t xml:space="preserve">The contract effective date </w:t>
      </w:r>
      <w:r w:rsidRPr="00C97934" w:rsidR="00A636FF">
        <w:rPr>
          <w:rFonts w:ascii="Arial" w:hAnsi="Arial" w:cs="Arial"/>
          <w:sz w:val="24"/>
          <w:szCs w:val="24"/>
          <w:u w:val="single"/>
        </w:rPr>
        <w:t>listed in th</w:t>
      </w:r>
      <w:r w:rsidRPr="00C97934" w:rsidR="00AA460A">
        <w:rPr>
          <w:rFonts w:ascii="Arial" w:hAnsi="Arial" w:cs="Arial"/>
          <w:sz w:val="24"/>
          <w:szCs w:val="24"/>
          <w:u w:val="single"/>
        </w:rPr>
        <w:t>e</w:t>
      </w:r>
      <w:r w:rsidRPr="00C97934" w:rsidR="00A636FF">
        <w:rPr>
          <w:rFonts w:ascii="Arial" w:hAnsi="Arial" w:cs="Arial"/>
          <w:sz w:val="24"/>
          <w:szCs w:val="24"/>
          <w:u w:val="single"/>
        </w:rPr>
        <w:t xml:space="preserve"> RFP </w:t>
      </w:r>
      <w:r w:rsidRPr="00C97934" w:rsidR="00E82FB4">
        <w:rPr>
          <w:rFonts w:ascii="Arial" w:hAnsi="Arial" w:cs="Arial"/>
          <w:sz w:val="24"/>
          <w:szCs w:val="24"/>
          <w:u w:val="single"/>
        </w:rPr>
        <w:t>may need to be adjusted, if necessary, to comply with mandated requirements.</w:t>
      </w:r>
    </w:p>
    <w:p w:rsidRPr="00C97934" w:rsidR="00E82FB4" w:rsidP="004F0520" w:rsidRDefault="00E82FB4" w14:paraId="73147062" w14:textId="77777777">
      <w:pPr>
        <w:rPr>
          <w:rFonts w:ascii="Arial" w:hAnsi="Arial" w:cs="Arial"/>
          <w:sz w:val="24"/>
          <w:szCs w:val="24"/>
        </w:rPr>
      </w:pPr>
    </w:p>
    <w:p w:rsidRPr="00C97934" w:rsidR="00E82FB4" w:rsidP="00B315FA" w:rsidRDefault="00911F19" w14:paraId="72284F04" w14:textId="6485AB37">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Pr="00C97934" w:rsidR="00234C2C">
        <w:rPr>
          <w:rFonts w:ascii="Arial" w:hAnsi="Arial" w:cs="Arial"/>
          <w:sz w:val="24"/>
          <w:szCs w:val="24"/>
        </w:rPr>
        <w:t>awarded</w:t>
      </w:r>
      <w:r w:rsidRPr="00C97934">
        <w:rPr>
          <w:rFonts w:ascii="Arial" w:hAnsi="Arial" w:cs="Arial"/>
          <w:sz w:val="24"/>
          <w:szCs w:val="24"/>
        </w:rPr>
        <w:t xml:space="preserve"> Bidder </w:t>
      </w:r>
      <w:r w:rsidRPr="00C97934" w:rsidR="00FF2A48">
        <w:rPr>
          <w:rFonts w:ascii="Arial" w:hAnsi="Arial" w:cs="Arial"/>
          <w:sz w:val="24"/>
          <w:szCs w:val="24"/>
        </w:rPr>
        <w:t xml:space="preserve">must </w:t>
      </w:r>
      <w:r w:rsidRPr="00C97934">
        <w:rPr>
          <w:rFonts w:ascii="Arial" w:hAnsi="Arial" w:cs="Arial"/>
          <w:sz w:val="24"/>
          <w:szCs w:val="24"/>
        </w:rPr>
        <w:t>act</w:t>
      </w:r>
      <w:r w:rsidRPr="00C97934" w:rsidR="00A636FF">
        <w:rPr>
          <w:rFonts w:ascii="Arial" w:hAnsi="Arial" w:cs="Arial"/>
          <w:sz w:val="24"/>
          <w:szCs w:val="24"/>
        </w:rPr>
        <w:t xml:space="preserve"> as an </w:t>
      </w:r>
      <w:r w:rsidRPr="00C97934">
        <w:rPr>
          <w:rFonts w:ascii="Arial" w:hAnsi="Arial" w:cs="Arial"/>
          <w:sz w:val="24"/>
          <w:szCs w:val="24"/>
        </w:rPr>
        <w:t>independent</w:t>
      </w:r>
      <w:r w:rsidRPr="00C97934" w:rsidR="00A636FF">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rsidRPr="00C97934" w:rsidR="00E82FB4" w:rsidP="004F0520" w:rsidRDefault="00E82FB4" w14:paraId="0F6C508E" w14:textId="77777777">
      <w:pPr>
        <w:rPr>
          <w:rFonts w:ascii="Arial" w:hAnsi="Arial" w:cs="Arial"/>
          <w:sz w:val="24"/>
          <w:szCs w:val="24"/>
        </w:rPr>
      </w:pPr>
    </w:p>
    <w:p w:rsidRPr="00C97934" w:rsidR="00E82FB4" w:rsidP="00B315FA" w:rsidRDefault="00E82FB4" w14:paraId="495B140E" w14:textId="10C0CF00">
      <w:pPr>
        <w:pStyle w:val="ListParagraph"/>
        <w:numPr>
          <w:ilvl w:val="0"/>
          <w:numId w:val="24"/>
        </w:numPr>
        <w:rPr>
          <w:rFonts w:ascii="Arial" w:hAnsi="Arial" w:cs="Arial"/>
          <w:b/>
          <w:sz w:val="24"/>
          <w:szCs w:val="24"/>
        </w:rPr>
      </w:pPr>
      <w:bookmarkStart w:name="_Toc367174749" w:id="46"/>
      <w:bookmarkStart w:name="_Toc397069213" w:id="47"/>
      <w:r w:rsidRPr="00C97934">
        <w:rPr>
          <w:rFonts w:ascii="Arial" w:hAnsi="Arial" w:cs="Arial"/>
          <w:b/>
          <w:sz w:val="24"/>
          <w:szCs w:val="24"/>
        </w:rPr>
        <w:t xml:space="preserve">Standard State </w:t>
      </w:r>
      <w:r w:rsidRPr="00C97934" w:rsidR="009B08BA">
        <w:rPr>
          <w:rFonts w:ascii="Arial" w:hAnsi="Arial" w:cs="Arial"/>
          <w:b/>
          <w:sz w:val="24"/>
          <w:szCs w:val="24"/>
        </w:rPr>
        <w:t>Contract</w:t>
      </w:r>
      <w:r w:rsidRPr="00C97934">
        <w:rPr>
          <w:rFonts w:ascii="Arial" w:hAnsi="Arial" w:cs="Arial"/>
          <w:b/>
          <w:sz w:val="24"/>
          <w:szCs w:val="24"/>
        </w:rPr>
        <w:t xml:space="preserve"> Provisions</w:t>
      </w:r>
      <w:bookmarkEnd w:id="46"/>
      <w:bookmarkEnd w:id="47"/>
    </w:p>
    <w:p w:rsidRPr="00C97934" w:rsidR="009637F3" w:rsidP="004F0520" w:rsidRDefault="009637F3" w14:paraId="461D26F7" w14:textId="77777777">
      <w:pPr>
        <w:rPr>
          <w:rFonts w:ascii="Arial" w:hAnsi="Arial" w:cs="Arial"/>
          <w:sz w:val="24"/>
          <w:szCs w:val="24"/>
        </w:rPr>
      </w:pPr>
    </w:p>
    <w:p w:rsidRPr="00C97934" w:rsidR="00E82FB4" w:rsidP="00B315FA" w:rsidRDefault="0014301A" w14:paraId="676CAF50" w14:textId="73653558">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Pr="00C97934" w:rsidR="00E82FB4">
        <w:rPr>
          <w:rFonts w:ascii="Arial" w:hAnsi="Arial" w:cs="Arial"/>
          <w:sz w:val="24"/>
          <w:szCs w:val="24"/>
          <w:u w:val="single"/>
        </w:rPr>
        <w:t xml:space="preserve"> Administration</w:t>
      </w:r>
    </w:p>
    <w:p w:rsidRPr="00C97934" w:rsidR="00B315FA" w:rsidP="00D13645" w:rsidRDefault="00E82FB4" w14:paraId="3B64792E" w14:textId="4F8B8115">
      <w:pPr>
        <w:ind w:left="720"/>
        <w:rPr>
          <w:rFonts w:ascii="Arial" w:hAnsi="Arial" w:cs="Arial"/>
          <w:sz w:val="24"/>
          <w:szCs w:val="24"/>
        </w:rPr>
      </w:pPr>
      <w:r w:rsidRPr="00C97934">
        <w:rPr>
          <w:rFonts w:ascii="Arial" w:hAnsi="Arial" w:cs="Arial"/>
          <w:sz w:val="24"/>
          <w:szCs w:val="24"/>
        </w:rPr>
        <w:t xml:space="preserve">Following the award, a </w:t>
      </w:r>
      <w:r w:rsidRPr="00C97934" w:rsidR="0014301A">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Pr="00C97934" w:rsidR="00545E47">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Pr="00C97934" w:rsidR="009918F1">
        <w:rPr>
          <w:rFonts w:ascii="Arial" w:hAnsi="Arial" w:cs="Arial"/>
          <w:sz w:val="24"/>
          <w:szCs w:val="24"/>
        </w:rPr>
        <w:t xml:space="preserve"> entire contract period. </w:t>
      </w:r>
      <w:r w:rsidRPr="00C97934" w:rsidR="00545E47">
        <w:rPr>
          <w:rFonts w:ascii="Arial" w:hAnsi="Arial" w:cs="Arial"/>
          <w:sz w:val="24"/>
          <w:szCs w:val="24"/>
        </w:rPr>
        <w:t xml:space="preserve"> </w:t>
      </w:r>
      <w:r w:rsidRPr="00C97934">
        <w:rPr>
          <w:rFonts w:ascii="Arial" w:hAnsi="Arial" w:cs="Arial"/>
          <w:sz w:val="24"/>
          <w:szCs w:val="24"/>
        </w:rPr>
        <w:t xml:space="preserve">Department </w:t>
      </w:r>
      <w:r w:rsidRPr="00C97934" w:rsidR="009918F1">
        <w:rPr>
          <w:rFonts w:ascii="Arial" w:hAnsi="Arial" w:cs="Arial"/>
          <w:sz w:val="24"/>
          <w:szCs w:val="24"/>
        </w:rPr>
        <w:t xml:space="preserve">staff </w:t>
      </w:r>
      <w:r w:rsidRPr="00C97934">
        <w:rPr>
          <w:rFonts w:ascii="Arial" w:hAnsi="Arial" w:cs="Arial"/>
          <w:sz w:val="24"/>
          <w:szCs w:val="24"/>
        </w:rPr>
        <w:t xml:space="preserve">will be available after </w:t>
      </w:r>
      <w:r w:rsidRPr="00C97934" w:rsidR="00911F19">
        <w:rPr>
          <w:rFonts w:ascii="Arial" w:hAnsi="Arial" w:cs="Arial"/>
          <w:sz w:val="24"/>
          <w:szCs w:val="24"/>
        </w:rPr>
        <w:t>the award to</w:t>
      </w:r>
      <w:r w:rsidRPr="00C97934">
        <w:rPr>
          <w:rFonts w:ascii="Arial" w:hAnsi="Arial" w:cs="Arial"/>
          <w:sz w:val="24"/>
          <w:szCs w:val="24"/>
        </w:rPr>
        <w:t xml:space="preserve"> co</w:t>
      </w:r>
      <w:r w:rsidRPr="00C97934" w:rsidR="0019070A">
        <w:rPr>
          <w:rFonts w:ascii="Arial" w:hAnsi="Arial" w:cs="Arial"/>
          <w:sz w:val="24"/>
          <w:szCs w:val="24"/>
        </w:rPr>
        <w:t xml:space="preserve">nsult with the </w:t>
      </w:r>
      <w:r w:rsidRPr="00C97934" w:rsidR="00234C2C">
        <w:rPr>
          <w:rFonts w:ascii="Arial" w:hAnsi="Arial" w:cs="Arial"/>
          <w:sz w:val="24"/>
          <w:szCs w:val="24"/>
        </w:rPr>
        <w:t xml:space="preserve">awarded </w:t>
      </w:r>
      <w:r w:rsidRPr="00C97934" w:rsidR="0019070A">
        <w:rPr>
          <w:rFonts w:ascii="Arial" w:hAnsi="Arial" w:cs="Arial"/>
          <w:sz w:val="24"/>
          <w:szCs w:val="24"/>
        </w:rPr>
        <w:t>B</w:t>
      </w:r>
      <w:r w:rsidRPr="00C97934">
        <w:rPr>
          <w:rFonts w:ascii="Arial" w:hAnsi="Arial" w:cs="Arial"/>
          <w:sz w:val="24"/>
          <w:szCs w:val="24"/>
        </w:rPr>
        <w:t>idder in the finalization of the contract.</w:t>
      </w:r>
    </w:p>
    <w:p w:rsidRPr="00C97934" w:rsidR="00E41CD3" w:rsidP="004F0520" w:rsidRDefault="00E41CD3" w14:paraId="27944F98" w14:textId="77777777">
      <w:pPr>
        <w:rPr>
          <w:rFonts w:ascii="Arial" w:hAnsi="Arial" w:cs="Arial"/>
          <w:sz w:val="24"/>
          <w:szCs w:val="24"/>
        </w:rPr>
      </w:pPr>
    </w:p>
    <w:p w:rsidRPr="00C97934" w:rsidR="00E82FB4" w:rsidP="00B315FA" w:rsidRDefault="00E41CD3" w14:paraId="7FBE2F57" w14:textId="14E10C21">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rsidRPr="00C97934" w:rsidR="006C712B" w:rsidP="00B315FA" w:rsidRDefault="00C11E87" w14:paraId="1856356D" w14:textId="7DE5AF47">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sidR="00E82FB4">
        <w:rPr>
          <w:rFonts w:ascii="Arial" w:hAnsi="Arial" w:cs="Arial"/>
          <w:sz w:val="24"/>
          <w:szCs w:val="24"/>
        </w:rPr>
        <w:t>on the basis of</w:t>
      </w:r>
      <w:proofErr w:type="gramEnd"/>
      <w:r w:rsidRPr="00C97934" w:rsidR="00E82FB4">
        <w:rPr>
          <w:rFonts w:ascii="Arial" w:hAnsi="Arial" w:cs="Arial"/>
          <w:sz w:val="24"/>
          <w:szCs w:val="24"/>
        </w:rPr>
        <w:t xml:space="preserve"> </w:t>
      </w:r>
      <w:r w:rsidRPr="00C97934" w:rsidR="00AA75AC">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Pr="00C97934" w:rsidR="00221F55">
        <w:rPr>
          <w:rFonts w:ascii="Arial" w:hAnsi="Arial" w:cs="Arial"/>
          <w:sz w:val="24"/>
          <w:szCs w:val="24"/>
        </w:rPr>
        <w:t>ng documents, as applicable, and any other specific and agreed-upon requirements listed within the contract that results from th</w:t>
      </w:r>
      <w:r w:rsidRPr="00C97934" w:rsidR="00AA460A">
        <w:rPr>
          <w:rFonts w:ascii="Arial" w:hAnsi="Arial" w:cs="Arial"/>
          <w:sz w:val="24"/>
          <w:szCs w:val="24"/>
        </w:rPr>
        <w:t>e</w:t>
      </w:r>
      <w:r w:rsidRPr="00C97934" w:rsidR="00221F55">
        <w:rPr>
          <w:rFonts w:ascii="Arial" w:hAnsi="Arial" w:cs="Arial"/>
          <w:sz w:val="24"/>
          <w:szCs w:val="24"/>
        </w:rPr>
        <w:t xml:space="preserve"> RFP.</w:t>
      </w:r>
      <w:bookmarkStart w:name="_Toc367174750" w:id="48"/>
      <w:bookmarkStart w:name="_Toc397069214" w:id="49"/>
    </w:p>
    <w:p w:rsidRPr="00C97934" w:rsidR="006C712B" w:rsidRDefault="006C712B" w14:paraId="125A8EB4" w14:textId="77777777">
      <w:pPr>
        <w:widowControl/>
        <w:autoSpaceDE/>
        <w:autoSpaceDN/>
        <w:rPr>
          <w:rStyle w:val="InitialStyle"/>
          <w:rFonts w:ascii="Arial" w:hAnsi="Arial" w:cs="Arial"/>
        </w:rPr>
      </w:pPr>
      <w:r w:rsidRPr="00C97934">
        <w:rPr>
          <w:rStyle w:val="InitialStyle"/>
          <w:rFonts w:ascii="Arial" w:hAnsi="Arial" w:cs="Arial"/>
        </w:rPr>
        <w:br w:type="page"/>
      </w:r>
    </w:p>
    <w:p w:rsidRPr="00C97934" w:rsidR="00E82FB4" w:rsidP="006C712B" w:rsidRDefault="006C712B" w14:paraId="15BDF13B" w14:textId="2D21E4FE">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Pr="00C97934" w:rsidR="009870DB">
        <w:rPr>
          <w:rStyle w:val="InitialStyle"/>
          <w:rFonts w:ascii="Arial" w:hAnsi="Arial" w:cs="Arial"/>
          <w:b/>
          <w:sz w:val="24"/>
          <w:szCs w:val="24"/>
        </w:rPr>
        <w:t>LIST OF RFP APPENDICES AND RELATED DOCUMENTS</w:t>
      </w:r>
      <w:bookmarkEnd w:id="48"/>
      <w:bookmarkEnd w:id="49"/>
    </w:p>
    <w:p w:rsidRPr="00C97934" w:rsidR="009870DB" w:rsidP="008477B9" w:rsidRDefault="009870DB" w14:paraId="32DC148A" w14:textId="77777777">
      <w:pPr>
        <w:tabs>
          <w:tab w:val="left" w:pos="1440"/>
        </w:tabs>
        <w:rPr>
          <w:rFonts w:ascii="Arial" w:hAnsi="Arial" w:cs="Arial"/>
          <w:sz w:val="24"/>
          <w:szCs w:val="24"/>
        </w:rPr>
      </w:pPr>
    </w:p>
    <w:p w:rsidRPr="00C97934" w:rsidR="00203786" w:rsidP="008477B9" w:rsidRDefault="00203786" w14:paraId="400CBD23" w14:textId="77777777">
      <w:pPr>
        <w:tabs>
          <w:tab w:val="left" w:pos="1440"/>
        </w:tabs>
        <w:rPr>
          <w:rFonts w:ascii="Arial" w:hAnsi="Arial" w:cs="Arial"/>
          <w:sz w:val="24"/>
          <w:szCs w:val="24"/>
        </w:rPr>
      </w:pPr>
    </w:p>
    <w:p w:rsidRPr="00C97934" w:rsidR="00822AA1" w:rsidP="00F45229" w:rsidRDefault="009870DB" w14:paraId="43C0BABC" w14:textId="77777777">
      <w:pPr>
        <w:tabs>
          <w:tab w:val="left" w:pos="1080"/>
        </w:tabs>
        <w:ind w:left="180"/>
        <w:rPr>
          <w:rFonts w:ascii="Arial" w:hAnsi="Arial" w:cs="Arial"/>
          <w:u w:val="single"/>
        </w:rPr>
      </w:pPr>
      <w:r w:rsidRPr="00C97934">
        <w:rPr>
          <w:rFonts w:ascii="Arial" w:hAnsi="Arial" w:cs="Arial"/>
          <w:b/>
          <w:sz w:val="24"/>
          <w:szCs w:val="24"/>
        </w:rPr>
        <w:t>Appendix A</w:t>
      </w:r>
      <w:r w:rsidRPr="00C97934" w:rsidR="00FF3DE5">
        <w:rPr>
          <w:rFonts w:ascii="Arial" w:hAnsi="Arial" w:cs="Arial"/>
          <w:sz w:val="24"/>
          <w:szCs w:val="24"/>
        </w:rPr>
        <w:t xml:space="preserve"> – </w:t>
      </w:r>
      <w:r w:rsidRPr="00C97934">
        <w:rPr>
          <w:rFonts w:ascii="Arial" w:hAnsi="Arial" w:cs="Arial"/>
          <w:sz w:val="24"/>
          <w:szCs w:val="24"/>
        </w:rPr>
        <w:t>Proposal Cover Page</w:t>
      </w:r>
    </w:p>
    <w:p w:rsidRPr="00C97934" w:rsidR="00DE7837" w:rsidP="00F45229" w:rsidRDefault="00DE7837" w14:paraId="53C8A207" w14:textId="77777777">
      <w:pPr>
        <w:tabs>
          <w:tab w:val="left" w:pos="1080"/>
        </w:tabs>
        <w:ind w:left="180"/>
        <w:rPr>
          <w:rFonts w:ascii="Arial" w:hAnsi="Arial" w:cs="Arial"/>
          <w:u w:val="single"/>
        </w:rPr>
      </w:pPr>
    </w:p>
    <w:p w:rsidRPr="00C97934" w:rsidR="00DE7837" w:rsidP="00F45229" w:rsidRDefault="00DE7837" w14:paraId="52FCB751" w14:textId="31171E48">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rsidRPr="00C97934" w:rsidR="003D5C04" w:rsidP="00F45229" w:rsidRDefault="003D5C04" w14:paraId="441170EC" w14:textId="77777777">
      <w:pPr>
        <w:pStyle w:val="ListParagraph"/>
        <w:ind w:left="180"/>
        <w:rPr>
          <w:rFonts w:ascii="Arial" w:hAnsi="Arial" w:cs="Arial"/>
          <w:u w:val="single"/>
        </w:rPr>
      </w:pPr>
    </w:p>
    <w:p w:rsidRPr="00C97934" w:rsidR="003D5C04" w:rsidP="00F45229" w:rsidRDefault="003D5C04" w14:paraId="6C25E70C" w14:textId="77777777">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rsidRPr="00C97934" w:rsidR="00C219C7" w:rsidP="00F45229" w:rsidRDefault="00C219C7" w14:paraId="051DA4FC" w14:textId="77777777">
      <w:pPr>
        <w:tabs>
          <w:tab w:val="left" w:pos="1080"/>
        </w:tabs>
        <w:ind w:left="180" w:hanging="720"/>
        <w:rPr>
          <w:rFonts w:ascii="Arial" w:hAnsi="Arial" w:cs="Arial"/>
          <w:sz w:val="24"/>
          <w:szCs w:val="24"/>
        </w:rPr>
      </w:pPr>
    </w:p>
    <w:p w:rsidRPr="00C97934" w:rsidR="00FF3DE5" w:rsidP="00F45229" w:rsidRDefault="003D5C04" w14:paraId="5D4F0121" w14:textId="77777777">
      <w:pPr>
        <w:tabs>
          <w:tab w:val="left" w:pos="1080"/>
        </w:tabs>
        <w:ind w:left="180"/>
        <w:rPr>
          <w:rFonts w:ascii="Arial" w:hAnsi="Arial" w:cs="Arial"/>
          <w:sz w:val="24"/>
          <w:szCs w:val="24"/>
          <w:u w:val="single"/>
        </w:rPr>
      </w:pPr>
      <w:r w:rsidRPr="00C97934">
        <w:rPr>
          <w:rFonts w:ascii="Arial" w:hAnsi="Arial" w:cs="Arial"/>
          <w:b/>
          <w:sz w:val="24"/>
          <w:szCs w:val="24"/>
        </w:rPr>
        <w:t>Appendix D</w:t>
      </w:r>
      <w:r w:rsidRPr="00C97934" w:rsidR="00C219C7">
        <w:rPr>
          <w:rFonts w:ascii="Arial" w:hAnsi="Arial" w:cs="Arial"/>
          <w:sz w:val="24"/>
          <w:szCs w:val="24"/>
        </w:rPr>
        <w:t xml:space="preserve"> – Cost Proposal Form</w:t>
      </w:r>
    </w:p>
    <w:p w:rsidRPr="00C97934" w:rsidR="007D618A" w:rsidP="00F45229" w:rsidRDefault="007D618A" w14:paraId="3AEB47EC" w14:textId="77777777">
      <w:pPr>
        <w:pStyle w:val="ListParagraph"/>
        <w:ind w:left="180"/>
        <w:rPr>
          <w:rFonts w:ascii="Arial" w:hAnsi="Arial" w:cs="Arial"/>
          <w:sz w:val="24"/>
          <w:szCs w:val="24"/>
          <w:u w:val="single"/>
        </w:rPr>
      </w:pPr>
    </w:p>
    <w:p w:rsidRPr="00C97934" w:rsidR="007D618A" w:rsidP="00F45229" w:rsidRDefault="000C513C" w14:paraId="6F330904" w14:textId="13C66780">
      <w:pPr>
        <w:tabs>
          <w:tab w:val="left" w:pos="1080"/>
        </w:tabs>
        <w:ind w:left="180"/>
        <w:rPr>
          <w:rFonts w:ascii="Arial" w:hAnsi="Arial" w:cs="Arial"/>
          <w:sz w:val="24"/>
          <w:szCs w:val="24"/>
        </w:rPr>
      </w:pPr>
      <w:r w:rsidRPr="00C97934">
        <w:rPr>
          <w:rFonts w:ascii="Arial" w:hAnsi="Arial" w:cs="Arial"/>
          <w:b/>
          <w:sz w:val="24"/>
          <w:szCs w:val="24"/>
        </w:rPr>
        <w:t>Appendix E</w:t>
      </w:r>
      <w:r w:rsidRPr="00C97934" w:rsidR="007D618A">
        <w:rPr>
          <w:rFonts w:ascii="Arial" w:hAnsi="Arial" w:cs="Arial"/>
          <w:sz w:val="24"/>
          <w:szCs w:val="24"/>
        </w:rPr>
        <w:t xml:space="preserve"> – Submitted Question Form</w:t>
      </w:r>
    </w:p>
    <w:p w:rsidRPr="00C97934" w:rsidR="00FF3DE5" w:rsidP="00FF3DE5" w:rsidRDefault="00FF3DE5" w14:paraId="13EDC7F5" w14:textId="77777777">
      <w:pPr>
        <w:pStyle w:val="ListParagraph"/>
        <w:rPr>
          <w:rFonts w:ascii="Arial" w:hAnsi="Arial" w:cs="Arial"/>
          <w:sz w:val="24"/>
          <w:szCs w:val="24"/>
        </w:rPr>
      </w:pPr>
    </w:p>
    <w:p w:rsidRPr="00C97934" w:rsidR="009926CC" w:rsidP="004D2BF3" w:rsidRDefault="009926CC" w14:paraId="241CABE4" w14:textId="77777777">
      <w:pPr>
        <w:pStyle w:val="ListParagraph"/>
        <w:rPr>
          <w:rFonts w:ascii="Arial" w:hAnsi="Arial" w:cs="Arial"/>
          <w:sz w:val="24"/>
          <w:szCs w:val="24"/>
          <w:u w:val="single"/>
        </w:rPr>
      </w:pPr>
    </w:p>
    <w:p w:rsidRPr="00C97934" w:rsidR="009926CC" w:rsidP="004D2BF3" w:rsidRDefault="009926CC" w14:paraId="7AFB11E8" w14:textId="77777777">
      <w:pPr>
        <w:tabs>
          <w:tab w:val="left" w:pos="1080"/>
        </w:tabs>
        <w:ind w:left="1080"/>
        <w:rPr>
          <w:rFonts w:ascii="Arial" w:hAnsi="Arial" w:cs="Arial"/>
          <w:u w:val="single"/>
        </w:rPr>
      </w:pPr>
    </w:p>
    <w:p w:rsidRPr="00C97934" w:rsidR="00F921B3" w:rsidP="00F921B3" w:rsidRDefault="00F921B3" w14:paraId="0CEAE772" w14:textId="77777777">
      <w:pPr>
        <w:pStyle w:val="ListParagraph"/>
        <w:rPr>
          <w:rFonts w:ascii="Arial" w:hAnsi="Arial" w:cs="Arial"/>
          <w:sz w:val="24"/>
          <w:szCs w:val="24"/>
        </w:rPr>
      </w:pPr>
    </w:p>
    <w:p w:rsidRPr="00C97934" w:rsidR="00F921B3" w:rsidP="00F921B3" w:rsidRDefault="00F921B3" w14:paraId="2ABDC520" w14:textId="77777777">
      <w:pPr>
        <w:tabs>
          <w:tab w:val="left" w:pos="1080"/>
        </w:tabs>
        <w:rPr>
          <w:rFonts w:ascii="Arial" w:hAnsi="Arial" w:cs="Arial"/>
          <w:sz w:val="24"/>
          <w:szCs w:val="24"/>
        </w:rPr>
      </w:pPr>
    </w:p>
    <w:p w:rsidRPr="00C97934" w:rsidR="004C5088" w:rsidP="00F921B3" w:rsidRDefault="004C5088" w14:paraId="4D4025C1" w14:textId="77777777">
      <w:pPr>
        <w:tabs>
          <w:tab w:val="left" w:pos="1080"/>
        </w:tabs>
        <w:rPr>
          <w:rFonts w:ascii="Arial" w:hAnsi="Arial" w:cs="Arial"/>
          <w:sz w:val="24"/>
          <w:szCs w:val="24"/>
        </w:rPr>
      </w:pPr>
    </w:p>
    <w:p w:rsidRPr="00C97934" w:rsidR="00F921B3" w:rsidP="00F921B3" w:rsidRDefault="00F921B3" w14:paraId="30F541BE" w14:textId="77777777">
      <w:pPr>
        <w:tabs>
          <w:tab w:val="left" w:pos="1080"/>
        </w:tabs>
        <w:rPr>
          <w:rFonts w:ascii="Arial" w:hAnsi="Arial" w:cs="Arial"/>
          <w:sz w:val="24"/>
          <w:szCs w:val="24"/>
        </w:rPr>
      </w:pPr>
    </w:p>
    <w:p w:rsidRPr="00C97934" w:rsidR="00224755" w:rsidP="00F921B3" w:rsidRDefault="00C219C7" w14:paraId="4BE7EDB0" w14:textId="77777777">
      <w:pPr>
        <w:tabs>
          <w:tab w:val="left" w:pos="1080"/>
        </w:tabs>
        <w:rPr>
          <w:rFonts w:ascii="Arial" w:hAnsi="Arial" w:cs="Arial"/>
          <w:u w:val="single"/>
        </w:rPr>
      </w:pPr>
      <w:r w:rsidRPr="00C97934">
        <w:rPr>
          <w:rFonts w:ascii="Arial" w:hAnsi="Arial" w:cs="Arial"/>
          <w:sz w:val="24"/>
          <w:szCs w:val="24"/>
        </w:rPr>
        <w:tab/>
      </w:r>
    </w:p>
    <w:p w:rsidRPr="00F63647" w:rsidR="00221A14" w:rsidP="00F63647" w:rsidRDefault="00F921B3" w14:paraId="73EF0B90" w14:textId="528BFE49">
      <w:pPr>
        <w:pStyle w:val="DefaultText"/>
        <w:rPr>
          <w:rFonts w:ascii="Arial" w:hAnsi="Arial" w:cs="Arial"/>
          <w:b/>
          <w:bCs/>
        </w:rPr>
      </w:pPr>
      <w:bookmarkStart w:name="QuickMark" w:id="50"/>
      <w:bookmarkEnd w:id="50"/>
      <w:r w:rsidRPr="00C97934">
        <w:rPr>
          <w:rFonts w:ascii="Arial" w:hAnsi="Arial" w:cs="Arial"/>
          <w:b/>
          <w:bCs/>
        </w:rPr>
        <w:br w:type="page"/>
      </w:r>
      <w:r w:rsidRPr="00C97934" w:rsidR="00221A14">
        <w:rPr>
          <w:rFonts w:ascii="Arial" w:hAnsi="Arial" w:cs="Arial"/>
          <w:b/>
          <w:bCs/>
        </w:rPr>
        <w:lastRenderedPageBreak/>
        <w:t>APPENDIX A</w:t>
      </w:r>
    </w:p>
    <w:p w:rsidRPr="00C97934" w:rsidR="00221A14" w:rsidP="00221A14" w:rsidRDefault="00221A14" w14:paraId="349B7D0A" w14:textId="77777777">
      <w:pPr>
        <w:jc w:val="center"/>
        <w:rPr>
          <w:rFonts w:ascii="Arial" w:hAnsi="Arial" w:cs="Arial"/>
          <w:b/>
          <w:sz w:val="28"/>
          <w:szCs w:val="28"/>
        </w:rPr>
      </w:pPr>
      <w:r w:rsidRPr="00C97934">
        <w:rPr>
          <w:rFonts w:ascii="Arial" w:hAnsi="Arial" w:cs="Arial"/>
          <w:b/>
          <w:sz w:val="28"/>
          <w:szCs w:val="28"/>
        </w:rPr>
        <w:t xml:space="preserve">State of Maine </w:t>
      </w:r>
    </w:p>
    <w:p w:rsidRPr="00087EF6" w:rsidR="00221A14" w:rsidP="00221A14" w:rsidRDefault="00221A14" w14:paraId="4C18A77F" w14:textId="6F8050F9">
      <w:pPr>
        <w:jc w:val="center"/>
        <w:rPr>
          <w:rFonts w:ascii="Arial" w:hAnsi="Arial" w:cs="Arial"/>
          <w:b/>
          <w:sz w:val="28"/>
          <w:szCs w:val="28"/>
        </w:rPr>
      </w:pPr>
      <w:r w:rsidRPr="00087EF6">
        <w:rPr>
          <w:rFonts w:ascii="Arial" w:hAnsi="Arial" w:cs="Arial"/>
          <w:b/>
          <w:sz w:val="28"/>
          <w:szCs w:val="28"/>
        </w:rPr>
        <w:t xml:space="preserve">Department of </w:t>
      </w:r>
      <w:r w:rsidRPr="00087EF6" w:rsidR="004D3BAE">
        <w:rPr>
          <w:rFonts w:ascii="Arial" w:hAnsi="Arial" w:cs="Arial"/>
          <w:b/>
          <w:sz w:val="28"/>
          <w:szCs w:val="28"/>
        </w:rPr>
        <w:t>Public Safety</w:t>
      </w:r>
    </w:p>
    <w:p w:rsidRPr="00087EF6" w:rsidR="004D3BAE" w:rsidP="00221A14" w:rsidRDefault="004D3BAE" w14:paraId="6927DBA4" w14:textId="76EE3C34">
      <w:pPr>
        <w:jc w:val="center"/>
        <w:rPr>
          <w:rFonts w:ascii="Arial" w:hAnsi="Arial" w:cs="Arial"/>
          <w:bCs/>
          <w:i/>
          <w:iCs/>
          <w:sz w:val="28"/>
          <w:szCs w:val="28"/>
        </w:rPr>
      </w:pPr>
      <w:r w:rsidRPr="00087EF6">
        <w:rPr>
          <w:rFonts w:ascii="Arial" w:hAnsi="Arial" w:cs="Arial"/>
          <w:bCs/>
          <w:i/>
          <w:iCs/>
          <w:sz w:val="28"/>
          <w:szCs w:val="28"/>
        </w:rPr>
        <w:t>Bureau of Highway Safety</w:t>
      </w:r>
    </w:p>
    <w:p w:rsidRPr="00C97934" w:rsidR="00221A14" w:rsidP="00221A14" w:rsidRDefault="00221A14" w14:paraId="68DE9C2F" w14:textId="77777777">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rsidRPr="00C97934" w:rsidR="00221A14" w:rsidP="00221A14" w:rsidRDefault="00221A14" w14:paraId="3F1AAA3D" w14:textId="3E397481">
      <w:pPr>
        <w:jc w:val="center"/>
        <w:rPr>
          <w:rFonts w:ascii="Arial" w:hAnsi="Arial" w:cs="Arial"/>
          <w:b/>
          <w:sz w:val="28"/>
          <w:szCs w:val="28"/>
        </w:rPr>
      </w:pPr>
      <w:r w:rsidRPr="00C97934">
        <w:rPr>
          <w:rFonts w:ascii="Arial" w:hAnsi="Arial" w:cs="Arial"/>
          <w:b/>
          <w:sz w:val="28"/>
          <w:szCs w:val="28"/>
        </w:rPr>
        <w:t xml:space="preserve">RFP# </w:t>
      </w:r>
      <w:r w:rsidRPr="00186EAE" w:rsidR="006C17BE">
        <w:rPr>
          <w:rStyle w:val="InitialStyle"/>
          <w:rFonts w:ascii="Arial" w:hAnsi="Arial" w:cs="Arial"/>
          <w:b/>
          <w:bCs/>
          <w:sz w:val="28"/>
          <w:szCs w:val="28"/>
        </w:rPr>
        <w:t>202412215</w:t>
      </w:r>
    </w:p>
    <w:p w:rsidRPr="006C17BE" w:rsidR="00221A14" w:rsidP="00221A14" w:rsidRDefault="004D3BAE" w14:paraId="7D01C6F7" w14:textId="01667CD0">
      <w:pPr>
        <w:jc w:val="center"/>
        <w:rPr>
          <w:rFonts w:ascii="Arial" w:hAnsi="Arial" w:cs="Arial"/>
          <w:sz w:val="28"/>
          <w:szCs w:val="28"/>
          <w:u w:val="single"/>
        </w:rPr>
      </w:pPr>
      <w:r w:rsidRPr="006C17BE">
        <w:rPr>
          <w:rFonts w:ascii="Arial" w:hAnsi="Arial" w:cs="Arial"/>
          <w:b/>
          <w:sz w:val="28"/>
          <w:szCs w:val="28"/>
          <w:u w:val="single"/>
        </w:rPr>
        <w:t>Media Creation</w:t>
      </w:r>
    </w:p>
    <w:p w:rsidRPr="00C97934" w:rsidR="00221A14" w:rsidP="00221A14" w:rsidRDefault="00221A14" w14:paraId="483AE5A5" w14:textId="77777777">
      <w:pPr>
        <w:jc w:val="center"/>
        <w:rPr>
          <w:rFonts w:ascii="Arial" w:hAnsi="Arial" w:cs="Arial"/>
          <w:sz w:val="28"/>
          <w:szCs w:val="28"/>
        </w:rPr>
      </w:pPr>
    </w:p>
    <w:tbl>
      <w:tblPr>
        <w:tblW w:w="10169"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Pr="00C97934" w:rsidR="00221A14" w:rsidTr="00AD3957" w14:paraId="39B6B5E8" w14:textId="77777777">
        <w:trPr>
          <w:cantSplit/>
          <w:trHeight w:val="402"/>
        </w:trPr>
        <w:tc>
          <w:tcPr>
            <w:tcW w:w="3645" w:type="dxa"/>
            <w:gridSpan w:val="2"/>
            <w:tcBorders>
              <w:top w:val="double" w:color="auto" w:sz="4" w:space="0"/>
              <w:left w:val="double" w:color="auto" w:sz="4" w:space="0"/>
              <w:right w:val="single" w:color="auto" w:sz="4" w:space="0"/>
            </w:tcBorders>
            <w:shd w:val="clear" w:color="auto" w:fill="C6D9F1"/>
            <w:vAlign w:val="center"/>
          </w:tcPr>
          <w:p w:rsidRPr="00C97934" w:rsidR="00221A14" w:rsidP="00221A14" w:rsidRDefault="00221A14" w14:paraId="1688C4C9" w14:textId="77777777">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color="auto" w:sz="4" w:space="0"/>
              <w:left w:val="single" w:color="auto" w:sz="4" w:space="0"/>
              <w:right w:val="double" w:color="auto" w:sz="4" w:space="0"/>
            </w:tcBorders>
            <w:vAlign w:val="center"/>
          </w:tcPr>
          <w:p w:rsidRPr="00C97934" w:rsidR="00221A14" w:rsidP="00221A14" w:rsidRDefault="00221A14" w14:paraId="17F1FE55" w14:textId="77777777">
            <w:pPr>
              <w:rPr>
                <w:rFonts w:ascii="Arial" w:hAnsi="Arial" w:cs="Arial"/>
                <w:sz w:val="24"/>
                <w:szCs w:val="24"/>
              </w:rPr>
            </w:pPr>
          </w:p>
        </w:tc>
      </w:tr>
      <w:tr w:rsidRPr="00C97934" w:rsidR="00221A14" w:rsidTr="00AD3957" w14:paraId="326D0229" w14:textId="77777777">
        <w:trPr>
          <w:cantSplit/>
          <w:trHeight w:val="435"/>
        </w:trPr>
        <w:tc>
          <w:tcPr>
            <w:tcW w:w="3645" w:type="dxa"/>
            <w:gridSpan w:val="2"/>
            <w:tcBorders>
              <w:left w:val="double" w:color="auto" w:sz="4" w:space="0"/>
              <w:right w:val="single" w:color="auto" w:sz="4" w:space="0"/>
            </w:tcBorders>
            <w:shd w:val="clear" w:color="auto" w:fill="C6D9F1"/>
            <w:vAlign w:val="center"/>
          </w:tcPr>
          <w:p w:rsidRPr="00C97934" w:rsidR="00221A14" w:rsidP="00221A14" w:rsidRDefault="00221A14" w14:paraId="316D5382" w14:textId="77777777">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color="auto" w:sz="4" w:space="0"/>
              <w:right w:val="double" w:color="auto" w:sz="4" w:space="0"/>
            </w:tcBorders>
            <w:vAlign w:val="center"/>
          </w:tcPr>
          <w:p w:rsidRPr="00C97934" w:rsidR="00221A14" w:rsidP="00221A14" w:rsidRDefault="00221A14" w14:paraId="4A296DFB" w14:textId="77777777">
            <w:pPr>
              <w:rPr>
                <w:rFonts w:ascii="Arial" w:hAnsi="Arial" w:cs="Arial"/>
                <w:sz w:val="24"/>
                <w:szCs w:val="24"/>
              </w:rPr>
            </w:pPr>
          </w:p>
        </w:tc>
      </w:tr>
      <w:tr w:rsidRPr="00C97934" w:rsidR="00221A14" w:rsidTr="00AD3957" w14:paraId="3C45D8DE" w14:textId="77777777">
        <w:trPr>
          <w:cantSplit/>
          <w:trHeight w:val="435"/>
        </w:trPr>
        <w:tc>
          <w:tcPr>
            <w:tcW w:w="720" w:type="dxa"/>
            <w:tcBorders>
              <w:left w:val="double" w:color="auto" w:sz="4" w:space="0"/>
              <w:right w:val="single" w:color="auto" w:sz="4" w:space="0"/>
            </w:tcBorders>
            <w:shd w:val="clear" w:color="auto" w:fill="C6D9F1"/>
            <w:vAlign w:val="center"/>
          </w:tcPr>
          <w:p w:rsidRPr="00C97934" w:rsidR="00221A14" w:rsidP="00221A14" w:rsidRDefault="00221A14" w14:paraId="1AF8BFC8" w14:textId="77777777">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color="auto" w:sz="4" w:space="0"/>
              <w:right w:val="single" w:color="auto" w:sz="4" w:space="0"/>
            </w:tcBorders>
            <w:vAlign w:val="center"/>
          </w:tcPr>
          <w:p w:rsidRPr="00C97934" w:rsidR="00221A14" w:rsidP="00221A14" w:rsidRDefault="00221A14" w14:paraId="53E209D0" w14:textId="77777777">
            <w:pPr>
              <w:rPr>
                <w:rFonts w:ascii="Arial" w:hAnsi="Arial" w:cs="Arial"/>
                <w:sz w:val="24"/>
                <w:szCs w:val="24"/>
              </w:rPr>
            </w:pPr>
          </w:p>
        </w:tc>
        <w:tc>
          <w:tcPr>
            <w:tcW w:w="1080" w:type="dxa"/>
            <w:tcBorders>
              <w:left w:val="single" w:color="auto" w:sz="4" w:space="0"/>
              <w:right w:val="single" w:color="auto" w:sz="4" w:space="0"/>
            </w:tcBorders>
            <w:shd w:val="clear" w:color="auto" w:fill="C6D9F1"/>
            <w:vAlign w:val="center"/>
          </w:tcPr>
          <w:p w:rsidRPr="00C97934" w:rsidR="00221A14" w:rsidP="00221A14" w:rsidRDefault="00221A14" w14:paraId="219F4635" w14:textId="77777777">
            <w:pPr>
              <w:rPr>
                <w:rFonts w:ascii="Arial" w:hAnsi="Arial" w:cs="Arial"/>
                <w:b/>
                <w:sz w:val="24"/>
                <w:szCs w:val="24"/>
              </w:rPr>
            </w:pPr>
            <w:r w:rsidRPr="00C97934">
              <w:rPr>
                <w:rFonts w:ascii="Arial" w:hAnsi="Arial" w:cs="Arial"/>
                <w:b/>
                <w:sz w:val="24"/>
                <w:szCs w:val="24"/>
              </w:rPr>
              <w:t>E-mail:</w:t>
            </w:r>
          </w:p>
        </w:tc>
        <w:tc>
          <w:tcPr>
            <w:tcW w:w="3779" w:type="dxa"/>
            <w:tcBorders>
              <w:left w:val="single" w:color="auto" w:sz="4" w:space="0"/>
              <w:right w:val="double" w:color="auto" w:sz="4" w:space="0"/>
            </w:tcBorders>
            <w:vAlign w:val="center"/>
          </w:tcPr>
          <w:p w:rsidRPr="00C97934" w:rsidR="00221A14" w:rsidP="00221A14" w:rsidRDefault="00221A14" w14:paraId="76552A54" w14:textId="77777777">
            <w:pPr>
              <w:rPr>
                <w:rFonts w:ascii="Arial" w:hAnsi="Arial" w:cs="Arial"/>
                <w:sz w:val="24"/>
                <w:szCs w:val="24"/>
              </w:rPr>
            </w:pPr>
          </w:p>
        </w:tc>
      </w:tr>
      <w:tr w:rsidRPr="00C97934" w:rsidR="00221A14" w:rsidTr="00AD3957" w14:paraId="4961417D" w14:textId="77777777">
        <w:trPr>
          <w:cantSplit/>
          <w:trHeight w:val="435"/>
        </w:trPr>
        <w:tc>
          <w:tcPr>
            <w:tcW w:w="3645" w:type="dxa"/>
            <w:gridSpan w:val="2"/>
            <w:tcBorders>
              <w:left w:val="double" w:color="auto" w:sz="4" w:space="0"/>
              <w:right w:val="single" w:color="auto" w:sz="4" w:space="0"/>
            </w:tcBorders>
            <w:shd w:val="clear" w:color="auto" w:fill="C6D9F1"/>
            <w:vAlign w:val="center"/>
          </w:tcPr>
          <w:p w:rsidRPr="00C97934" w:rsidR="00221A14" w:rsidP="00221A14" w:rsidRDefault="00221A14" w14:paraId="5E9D9C55" w14:textId="77777777">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color="auto" w:sz="4" w:space="0"/>
              <w:right w:val="double" w:color="auto" w:sz="4" w:space="0"/>
            </w:tcBorders>
            <w:vAlign w:val="center"/>
          </w:tcPr>
          <w:p w:rsidRPr="00C97934" w:rsidR="00221A14" w:rsidP="00221A14" w:rsidRDefault="00221A14" w14:paraId="5F8340FE" w14:textId="77777777">
            <w:pPr>
              <w:rPr>
                <w:rFonts w:ascii="Arial" w:hAnsi="Arial" w:cs="Arial"/>
                <w:sz w:val="24"/>
                <w:szCs w:val="24"/>
              </w:rPr>
            </w:pPr>
          </w:p>
        </w:tc>
      </w:tr>
      <w:tr w:rsidRPr="00C97934" w:rsidR="00221A14" w:rsidTr="00AD3957" w14:paraId="44E2756E" w14:textId="77777777">
        <w:trPr>
          <w:cantSplit/>
          <w:trHeight w:val="435"/>
        </w:trPr>
        <w:tc>
          <w:tcPr>
            <w:tcW w:w="3645" w:type="dxa"/>
            <w:gridSpan w:val="2"/>
            <w:tcBorders>
              <w:left w:val="double" w:color="auto" w:sz="4" w:space="0"/>
              <w:bottom w:val="double" w:color="auto" w:sz="4" w:space="0"/>
              <w:right w:val="single" w:color="auto" w:sz="4" w:space="0"/>
            </w:tcBorders>
            <w:shd w:val="clear" w:color="auto" w:fill="C6D9F1"/>
            <w:vAlign w:val="center"/>
          </w:tcPr>
          <w:p w:rsidRPr="00C97934" w:rsidR="00221A14" w:rsidP="00221A14" w:rsidRDefault="00221A14" w14:paraId="331A43DC" w14:textId="77777777">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color="auto" w:sz="4" w:space="0"/>
              <w:bottom w:val="double" w:color="auto" w:sz="4" w:space="0"/>
              <w:right w:val="double" w:color="auto" w:sz="4" w:space="0"/>
            </w:tcBorders>
            <w:vAlign w:val="center"/>
          </w:tcPr>
          <w:p w:rsidRPr="00C97934" w:rsidR="00221A14" w:rsidP="00221A14" w:rsidRDefault="00221A14" w14:paraId="11AA1489" w14:textId="77777777">
            <w:pPr>
              <w:rPr>
                <w:rFonts w:ascii="Arial" w:hAnsi="Arial" w:cs="Arial"/>
                <w:sz w:val="24"/>
                <w:szCs w:val="24"/>
              </w:rPr>
            </w:pPr>
          </w:p>
        </w:tc>
      </w:tr>
      <w:tr w:rsidRPr="00C97934" w:rsidR="00221A14" w:rsidTr="00BC33F2" w14:paraId="6094C8A9" w14:textId="77777777">
        <w:trPr>
          <w:cantSplit/>
          <w:trHeight w:val="339"/>
        </w:trPr>
        <w:tc>
          <w:tcPr>
            <w:tcW w:w="10169" w:type="dxa"/>
            <w:gridSpan w:val="5"/>
            <w:tcBorders>
              <w:top w:val="double" w:color="auto" w:sz="4" w:space="0"/>
              <w:left w:val="double" w:color="auto" w:sz="4" w:space="0"/>
              <w:bottom w:val="double" w:color="auto" w:sz="4" w:space="0"/>
              <w:right w:val="double" w:color="auto" w:sz="4" w:space="0"/>
            </w:tcBorders>
            <w:shd w:val="clear" w:color="auto" w:fill="C6D9F1"/>
            <w:vAlign w:val="center"/>
          </w:tcPr>
          <w:p w:rsidRPr="00AD3957" w:rsidR="00221A14" w:rsidP="00221A14" w:rsidRDefault="00221A14" w14:paraId="3EBFD680" w14:textId="1352FCBF">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Pr="00C97934" w:rsidR="00221A14" w:rsidTr="00F123B5" w14:paraId="67FBC995" w14:textId="77777777">
        <w:trPr>
          <w:cantSplit/>
          <w:trHeight w:val="411"/>
        </w:trPr>
        <w:tc>
          <w:tcPr>
            <w:tcW w:w="3645" w:type="dxa"/>
            <w:gridSpan w:val="2"/>
            <w:tcBorders>
              <w:top w:val="double" w:color="auto" w:sz="4" w:space="0"/>
              <w:left w:val="double" w:color="auto" w:sz="4" w:space="0"/>
              <w:right w:val="single" w:color="auto" w:sz="4" w:space="0"/>
            </w:tcBorders>
            <w:shd w:val="clear" w:color="auto" w:fill="C6D9F1"/>
            <w:vAlign w:val="center"/>
          </w:tcPr>
          <w:p w:rsidRPr="00C97934" w:rsidR="00221A14" w:rsidP="00221A14" w:rsidRDefault="00221A14" w14:paraId="46E2E545" w14:textId="77777777">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color="auto" w:sz="4" w:space="0"/>
              <w:left w:val="single" w:color="auto" w:sz="4" w:space="0"/>
              <w:right w:val="double" w:color="auto" w:sz="4" w:space="0"/>
            </w:tcBorders>
            <w:vAlign w:val="center"/>
          </w:tcPr>
          <w:p w:rsidRPr="00C97934" w:rsidR="00221A14" w:rsidP="00221A14" w:rsidRDefault="00221A14" w14:paraId="098254CC" w14:textId="77777777">
            <w:pPr>
              <w:rPr>
                <w:rFonts w:ascii="Arial" w:hAnsi="Arial" w:cs="Arial"/>
                <w:sz w:val="24"/>
                <w:szCs w:val="24"/>
              </w:rPr>
            </w:pPr>
          </w:p>
        </w:tc>
      </w:tr>
      <w:tr w:rsidRPr="00C97934" w:rsidR="00221A14" w:rsidTr="00BC33F2" w14:paraId="2373BCE0" w14:textId="77777777">
        <w:trPr>
          <w:cantSplit/>
          <w:trHeight w:val="444"/>
        </w:trPr>
        <w:tc>
          <w:tcPr>
            <w:tcW w:w="720" w:type="dxa"/>
            <w:tcBorders>
              <w:left w:val="double" w:color="auto" w:sz="4" w:space="0"/>
              <w:right w:val="single" w:color="auto" w:sz="4" w:space="0"/>
            </w:tcBorders>
            <w:shd w:val="clear" w:color="auto" w:fill="C6D9F1"/>
            <w:vAlign w:val="center"/>
          </w:tcPr>
          <w:p w:rsidRPr="00C97934" w:rsidR="00221A14" w:rsidP="00221A14" w:rsidRDefault="00221A14" w14:paraId="4171512A" w14:textId="77777777">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color="auto" w:sz="4" w:space="0"/>
              <w:right w:val="single" w:color="auto" w:sz="4" w:space="0"/>
            </w:tcBorders>
            <w:vAlign w:val="center"/>
          </w:tcPr>
          <w:p w:rsidRPr="00C97934" w:rsidR="00221A14" w:rsidP="00221A14" w:rsidRDefault="00221A14" w14:paraId="334391A6" w14:textId="77777777">
            <w:pPr>
              <w:rPr>
                <w:rFonts w:ascii="Arial" w:hAnsi="Arial" w:cs="Arial"/>
                <w:sz w:val="24"/>
                <w:szCs w:val="24"/>
              </w:rPr>
            </w:pPr>
          </w:p>
        </w:tc>
        <w:tc>
          <w:tcPr>
            <w:tcW w:w="1080" w:type="dxa"/>
            <w:tcBorders>
              <w:left w:val="single" w:color="auto" w:sz="4" w:space="0"/>
              <w:right w:val="single" w:color="auto" w:sz="4" w:space="0"/>
            </w:tcBorders>
            <w:shd w:val="clear" w:color="auto" w:fill="C6D9F1"/>
            <w:vAlign w:val="center"/>
          </w:tcPr>
          <w:p w:rsidRPr="00C97934" w:rsidR="00221A14" w:rsidP="00221A14" w:rsidRDefault="00221A14" w14:paraId="42375B88" w14:textId="77777777">
            <w:pPr>
              <w:rPr>
                <w:rFonts w:ascii="Arial" w:hAnsi="Arial" w:cs="Arial"/>
                <w:b/>
                <w:sz w:val="24"/>
                <w:szCs w:val="24"/>
              </w:rPr>
            </w:pPr>
            <w:r w:rsidRPr="00C97934">
              <w:rPr>
                <w:rFonts w:ascii="Arial" w:hAnsi="Arial" w:cs="Arial"/>
                <w:b/>
                <w:sz w:val="24"/>
                <w:szCs w:val="24"/>
              </w:rPr>
              <w:t>E-mail:</w:t>
            </w:r>
          </w:p>
        </w:tc>
        <w:tc>
          <w:tcPr>
            <w:tcW w:w="3779" w:type="dxa"/>
            <w:tcBorders>
              <w:left w:val="single" w:color="auto" w:sz="4" w:space="0"/>
              <w:right w:val="double" w:color="auto" w:sz="4" w:space="0"/>
            </w:tcBorders>
            <w:vAlign w:val="center"/>
          </w:tcPr>
          <w:p w:rsidRPr="00C97934" w:rsidR="00221A14" w:rsidP="00221A14" w:rsidRDefault="00221A14" w14:paraId="60BF3C28" w14:textId="77777777">
            <w:pPr>
              <w:rPr>
                <w:rFonts w:ascii="Arial" w:hAnsi="Arial" w:cs="Arial"/>
                <w:sz w:val="24"/>
                <w:szCs w:val="24"/>
              </w:rPr>
            </w:pPr>
          </w:p>
        </w:tc>
      </w:tr>
      <w:tr w:rsidRPr="00C97934" w:rsidR="00221A14" w:rsidTr="00BC33F2" w14:paraId="04A11BC4" w14:textId="77777777">
        <w:trPr>
          <w:cantSplit/>
          <w:trHeight w:val="426"/>
        </w:trPr>
        <w:tc>
          <w:tcPr>
            <w:tcW w:w="3645" w:type="dxa"/>
            <w:gridSpan w:val="2"/>
            <w:tcBorders>
              <w:left w:val="double" w:color="auto" w:sz="4" w:space="0"/>
              <w:bottom w:val="single" w:color="000000" w:sz="6" w:space="0"/>
              <w:right w:val="single" w:color="auto" w:sz="4" w:space="0"/>
            </w:tcBorders>
            <w:shd w:val="clear" w:color="auto" w:fill="C6D9F1"/>
            <w:vAlign w:val="center"/>
          </w:tcPr>
          <w:p w:rsidRPr="00C97934" w:rsidR="00221A14" w:rsidP="00221A14" w:rsidRDefault="00221A14" w14:paraId="2A2197E5" w14:textId="77777777">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color="auto" w:sz="4" w:space="0"/>
              <w:bottom w:val="single" w:color="000000" w:sz="6" w:space="0"/>
              <w:right w:val="double" w:color="auto" w:sz="4" w:space="0"/>
            </w:tcBorders>
            <w:vAlign w:val="center"/>
          </w:tcPr>
          <w:p w:rsidRPr="00C97934" w:rsidR="00221A14" w:rsidP="00221A14" w:rsidRDefault="00221A14" w14:paraId="65CD00B5" w14:textId="77777777">
            <w:pPr>
              <w:rPr>
                <w:rFonts w:ascii="Arial" w:hAnsi="Arial" w:cs="Arial"/>
                <w:sz w:val="24"/>
                <w:szCs w:val="24"/>
              </w:rPr>
            </w:pPr>
          </w:p>
        </w:tc>
      </w:tr>
      <w:tr w:rsidRPr="00C97934" w:rsidR="00221A14" w:rsidTr="00BC33F2" w14:paraId="6887B807" w14:textId="77777777">
        <w:trPr>
          <w:cantSplit/>
          <w:trHeight w:val="444"/>
        </w:trPr>
        <w:tc>
          <w:tcPr>
            <w:tcW w:w="3645" w:type="dxa"/>
            <w:gridSpan w:val="2"/>
            <w:tcBorders>
              <w:left w:val="double" w:color="auto" w:sz="4" w:space="0"/>
              <w:bottom w:val="double" w:color="auto" w:sz="4" w:space="0"/>
              <w:right w:val="single" w:color="auto" w:sz="4" w:space="0"/>
            </w:tcBorders>
            <w:shd w:val="clear" w:color="auto" w:fill="C6D9F1"/>
            <w:vAlign w:val="center"/>
          </w:tcPr>
          <w:p w:rsidRPr="00C97934" w:rsidR="00221A14" w:rsidP="00221A14" w:rsidRDefault="00221A14" w14:paraId="33B2D2EB" w14:textId="77777777">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color="auto" w:sz="4" w:space="0"/>
              <w:bottom w:val="double" w:color="auto" w:sz="4" w:space="0"/>
              <w:right w:val="double" w:color="auto" w:sz="4" w:space="0"/>
            </w:tcBorders>
            <w:vAlign w:val="center"/>
          </w:tcPr>
          <w:p w:rsidRPr="00C97934" w:rsidR="00221A14" w:rsidP="00221A14" w:rsidRDefault="00221A14" w14:paraId="6E525B5C" w14:textId="77777777">
            <w:pPr>
              <w:rPr>
                <w:rFonts w:ascii="Arial" w:hAnsi="Arial" w:cs="Arial"/>
                <w:sz w:val="24"/>
                <w:szCs w:val="24"/>
              </w:rPr>
            </w:pPr>
          </w:p>
        </w:tc>
      </w:tr>
    </w:tbl>
    <w:p w:rsidRPr="00C97934" w:rsidR="00221A14" w:rsidP="00221A14" w:rsidRDefault="00221A14" w14:paraId="39ABDC0E" w14:textId="77777777">
      <w:pPr>
        <w:rPr>
          <w:rFonts w:ascii="Arial" w:hAnsi="Arial" w:cs="Arial"/>
          <w:sz w:val="24"/>
          <w:szCs w:val="24"/>
        </w:rPr>
      </w:pPr>
    </w:p>
    <w:p w:rsidRPr="00C97934" w:rsidR="00221A14" w:rsidP="00221A14" w:rsidRDefault="00221A14" w14:paraId="1125D410" w14:textId="77777777">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rsidRPr="00C97934" w:rsidR="00221A14" w:rsidP="00221A14" w:rsidRDefault="00221A14" w14:paraId="73452E85" w14:textId="77777777">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rsidRPr="00C97934" w:rsidR="00221A14" w:rsidP="00221A14" w:rsidRDefault="00221A14" w14:paraId="401693CF" w14:textId="77777777">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rsidRPr="00C97934" w:rsidR="009B22C4" w:rsidP="009B22C4" w:rsidRDefault="009B22C4" w14:paraId="3D3150D4" w14:textId="3C312B3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Pr="00C97934" w:rsidR="00AC4E4D">
        <w:rPr>
          <w:rFonts w:ascii="Arial" w:hAnsi="Arial" w:cs="Arial"/>
          <w:sz w:val="24"/>
          <w:szCs w:val="24"/>
        </w:rPr>
        <w:t xml:space="preserve">entering into the resulting </w:t>
      </w:r>
      <w:r w:rsidRPr="00C97934" w:rsidR="009B08BA">
        <w:rPr>
          <w:rFonts w:ascii="Arial" w:hAnsi="Arial" w:cs="Arial"/>
          <w:sz w:val="24"/>
          <w:szCs w:val="24"/>
        </w:rPr>
        <w:t>contract</w:t>
      </w:r>
      <w:r w:rsidRPr="00C97934" w:rsidR="00AC4E4D">
        <w:rPr>
          <w:rFonts w:ascii="Arial" w:hAnsi="Arial" w:cs="Arial"/>
          <w:sz w:val="24"/>
          <w:szCs w:val="24"/>
        </w:rPr>
        <w:t xml:space="preserve"> with the Department </w:t>
      </w:r>
      <w:r w:rsidRPr="00C97934" w:rsidR="00F910F5">
        <w:rPr>
          <w:rFonts w:ascii="Arial" w:hAnsi="Arial" w:cs="Arial"/>
          <w:sz w:val="24"/>
          <w:szCs w:val="24"/>
        </w:rPr>
        <w:t xml:space="preserve">if </w:t>
      </w:r>
      <w:r w:rsidRPr="00C97934" w:rsidR="00AC4E4D">
        <w:rPr>
          <w:rFonts w:ascii="Arial" w:hAnsi="Arial" w:cs="Arial"/>
          <w:sz w:val="24"/>
          <w:szCs w:val="24"/>
        </w:rPr>
        <w:t xml:space="preserve">they </w:t>
      </w:r>
      <w:r w:rsidRPr="00C97934" w:rsidR="00F910F5">
        <w:rPr>
          <w:rFonts w:ascii="Arial" w:hAnsi="Arial" w:cs="Arial"/>
          <w:sz w:val="24"/>
          <w:szCs w:val="24"/>
        </w:rPr>
        <w:t xml:space="preserve">are </w:t>
      </w:r>
      <w:r w:rsidRPr="00C97934" w:rsidR="00AC4E4D">
        <w:rPr>
          <w:rFonts w:ascii="Arial" w:hAnsi="Arial" w:cs="Arial"/>
          <w:sz w:val="24"/>
          <w:szCs w:val="24"/>
        </w:rPr>
        <w:t>awarded the contract.</w:t>
      </w:r>
    </w:p>
    <w:p w:rsidRPr="00C97934" w:rsidR="00221A14" w:rsidP="00221A14" w:rsidRDefault="00221A14" w14:paraId="27F6ACAF" w14:textId="77777777">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Pr="00C97934" w:rsidR="00AC4E4D">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rsidRPr="00C97934" w:rsidR="00221A14" w:rsidP="00221A14" w:rsidRDefault="00221A14" w14:paraId="3D4B7CFB" w14:textId="77777777">
      <w:pPr>
        <w:rPr>
          <w:rFonts w:ascii="Arial" w:hAnsi="Arial" w:cs="Arial"/>
          <w:sz w:val="24"/>
          <w:szCs w:val="24"/>
        </w:rPr>
      </w:pPr>
    </w:p>
    <w:p w:rsidRPr="00C97934" w:rsidR="00221A14" w:rsidP="006C1F3F" w:rsidRDefault="00221A14" w14:paraId="140686FF" w14:textId="77777777">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rsidRPr="00C97934" w:rsidR="00221A14" w:rsidP="00221A14" w:rsidRDefault="00221A14" w14:paraId="5975A7FF" w14:textId="77777777">
      <w:pPr>
        <w:rPr>
          <w:rFonts w:ascii="Arial" w:hAnsi="Arial" w:cs="Arial"/>
          <w:sz w:val="24"/>
          <w:szCs w:val="24"/>
        </w:rPr>
      </w:pPr>
    </w:p>
    <w:tbl>
      <w:tblPr>
        <w:tblW w:w="10170" w:type="dxa"/>
        <w:tblInd w:w="12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120" w:type="dxa"/>
          <w:right w:w="120" w:type="dxa"/>
        </w:tblCellMar>
        <w:tblLook w:val="0000" w:firstRow="0" w:lastRow="0" w:firstColumn="0" w:lastColumn="0" w:noHBand="0" w:noVBand="0"/>
      </w:tblPr>
      <w:tblGrid>
        <w:gridCol w:w="6127"/>
        <w:gridCol w:w="4043"/>
      </w:tblGrid>
      <w:tr w:rsidRPr="00C97934" w:rsidR="00221A14" w:rsidTr="00C379F0" w14:paraId="40547C18" w14:textId="77777777">
        <w:trPr>
          <w:cantSplit/>
          <w:trHeight w:val="674"/>
        </w:trPr>
        <w:tc>
          <w:tcPr>
            <w:tcW w:w="6127" w:type="dxa"/>
          </w:tcPr>
          <w:p w:rsidRPr="00C97934" w:rsidR="00221A14" w:rsidP="00221A14" w:rsidRDefault="00221A14" w14:paraId="11BAC6CB" w14:textId="77777777">
            <w:pPr>
              <w:rPr>
                <w:rFonts w:ascii="Arial" w:hAnsi="Arial" w:cs="Arial"/>
                <w:b/>
                <w:sz w:val="24"/>
                <w:szCs w:val="24"/>
              </w:rPr>
            </w:pPr>
            <w:r w:rsidRPr="00C97934">
              <w:rPr>
                <w:rFonts w:ascii="Arial" w:hAnsi="Arial" w:cs="Arial"/>
                <w:b/>
                <w:sz w:val="24"/>
                <w:szCs w:val="24"/>
              </w:rPr>
              <w:t>Name (Print):</w:t>
            </w:r>
          </w:p>
          <w:p w:rsidRPr="00C97934" w:rsidR="00221A14" w:rsidP="00221A14" w:rsidRDefault="00221A14" w14:paraId="45691577" w14:textId="77777777">
            <w:pPr>
              <w:rPr>
                <w:rFonts w:ascii="Arial" w:hAnsi="Arial" w:cs="Arial"/>
                <w:sz w:val="24"/>
                <w:szCs w:val="24"/>
              </w:rPr>
            </w:pPr>
          </w:p>
          <w:p w:rsidRPr="00C97934" w:rsidR="00221A14" w:rsidP="00221A14" w:rsidRDefault="00221A14" w14:paraId="6B694727" w14:textId="77777777">
            <w:pPr>
              <w:rPr>
                <w:rFonts w:ascii="Arial" w:hAnsi="Arial" w:cs="Arial"/>
                <w:sz w:val="24"/>
                <w:szCs w:val="24"/>
              </w:rPr>
            </w:pPr>
          </w:p>
        </w:tc>
        <w:tc>
          <w:tcPr>
            <w:tcW w:w="4043" w:type="dxa"/>
          </w:tcPr>
          <w:p w:rsidRPr="00C97934" w:rsidR="00221A14" w:rsidP="00221A14" w:rsidRDefault="00221A14" w14:paraId="40DB839A" w14:textId="77777777">
            <w:pPr>
              <w:ind w:left="82"/>
              <w:rPr>
                <w:rFonts w:ascii="Arial" w:hAnsi="Arial" w:cs="Arial"/>
                <w:b/>
                <w:sz w:val="24"/>
                <w:szCs w:val="24"/>
              </w:rPr>
            </w:pPr>
            <w:r w:rsidRPr="00C97934">
              <w:rPr>
                <w:rFonts w:ascii="Arial" w:hAnsi="Arial" w:cs="Arial"/>
                <w:b/>
                <w:sz w:val="24"/>
                <w:szCs w:val="24"/>
              </w:rPr>
              <w:t>Title:</w:t>
            </w:r>
          </w:p>
        </w:tc>
      </w:tr>
      <w:tr w:rsidRPr="00C97934" w:rsidR="00221A14" w:rsidTr="00C379F0" w14:paraId="78662E03" w14:textId="77777777">
        <w:trPr>
          <w:cantSplit/>
          <w:trHeight w:val="791"/>
        </w:trPr>
        <w:tc>
          <w:tcPr>
            <w:tcW w:w="6127" w:type="dxa"/>
          </w:tcPr>
          <w:p w:rsidRPr="00C97934" w:rsidR="00221A14" w:rsidP="00221A14" w:rsidRDefault="00221A14" w14:paraId="042973B2" w14:textId="77777777">
            <w:pPr>
              <w:rPr>
                <w:rFonts w:ascii="Arial" w:hAnsi="Arial" w:cs="Arial"/>
                <w:b/>
                <w:sz w:val="24"/>
                <w:szCs w:val="24"/>
              </w:rPr>
            </w:pPr>
            <w:r w:rsidRPr="00C97934">
              <w:rPr>
                <w:rFonts w:ascii="Arial" w:hAnsi="Arial" w:cs="Arial"/>
                <w:b/>
                <w:sz w:val="24"/>
                <w:szCs w:val="24"/>
              </w:rPr>
              <w:t>Authorized Signature:</w:t>
            </w:r>
          </w:p>
          <w:p w:rsidRPr="00C97934" w:rsidR="00221A14" w:rsidP="00221A14" w:rsidRDefault="00221A14" w14:paraId="45483860" w14:textId="77777777">
            <w:pPr>
              <w:rPr>
                <w:rFonts w:ascii="Arial" w:hAnsi="Arial" w:cs="Arial"/>
                <w:sz w:val="24"/>
                <w:szCs w:val="24"/>
              </w:rPr>
            </w:pPr>
          </w:p>
          <w:p w:rsidRPr="00C97934" w:rsidR="00221A14" w:rsidP="00221A14" w:rsidRDefault="00221A14" w14:paraId="7EA78400" w14:textId="77777777">
            <w:pPr>
              <w:rPr>
                <w:rFonts w:ascii="Arial" w:hAnsi="Arial" w:cs="Arial"/>
                <w:sz w:val="24"/>
                <w:szCs w:val="24"/>
              </w:rPr>
            </w:pPr>
          </w:p>
        </w:tc>
        <w:tc>
          <w:tcPr>
            <w:tcW w:w="4043" w:type="dxa"/>
          </w:tcPr>
          <w:p w:rsidRPr="00C97934" w:rsidR="00221A14" w:rsidP="00221A14" w:rsidRDefault="00221A14" w14:paraId="7B7FFEFD" w14:textId="77777777">
            <w:pPr>
              <w:ind w:left="82"/>
              <w:rPr>
                <w:rFonts w:ascii="Arial" w:hAnsi="Arial" w:cs="Arial"/>
                <w:b/>
                <w:sz w:val="24"/>
                <w:szCs w:val="24"/>
              </w:rPr>
            </w:pPr>
            <w:r w:rsidRPr="00C97934">
              <w:rPr>
                <w:rFonts w:ascii="Arial" w:hAnsi="Arial" w:cs="Arial"/>
                <w:b/>
                <w:sz w:val="24"/>
                <w:szCs w:val="24"/>
              </w:rPr>
              <w:t>Date:</w:t>
            </w:r>
          </w:p>
        </w:tc>
      </w:tr>
    </w:tbl>
    <w:p w:rsidRPr="00C97934" w:rsidR="00F921B3" w:rsidP="00221A14" w:rsidRDefault="00F921B3" w14:paraId="03001DE8" w14:textId="77777777">
      <w:pPr>
        <w:pStyle w:val="DefaultText"/>
        <w:rPr>
          <w:rStyle w:val="InitialStyle"/>
          <w:rFonts w:ascii="Arial" w:hAnsi="Arial" w:cs="Arial"/>
          <w:i/>
        </w:rPr>
        <w:sectPr w:rsidRPr="00C97934" w:rsidR="00F921B3" w:rsidSect="004B2E65">
          <w:headerReference w:type="default" r:id="rId25"/>
          <w:footerReference w:type="default" r:id="rId26"/>
          <w:pgSz w:w="12240" w:h="15840" w:orient="portrait" w:code="1"/>
          <w:pgMar w:top="720" w:right="900" w:bottom="990" w:left="1080" w:header="432" w:footer="288" w:gutter="0"/>
          <w:paperSrc w:first="15" w:other="15"/>
          <w:cols w:space="720"/>
          <w:docGrid w:linePitch="360"/>
        </w:sectPr>
      </w:pPr>
    </w:p>
    <w:p w:rsidRPr="00F63647" w:rsidR="00A62F45" w:rsidP="00F63647" w:rsidRDefault="00A62F45" w14:paraId="1B9A5841" w14:textId="179F938A">
      <w:pPr>
        <w:pStyle w:val="DefaultText"/>
        <w:rPr>
          <w:rStyle w:val="InitialStyle"/>
          <w:rFonts w:ascii="Arial" w:hAnsi="Arial" w:cs="Arial"/>
          <w:b/>
        </w:rPr>
      </w:pPr>
      <w:r w:rsidRPr="00C97934">
        <w:rPr>
          <w:rStyle w:val="InitialStyle"/>
          <w:rFonts w:ascii="Arial" w:hAnsi="Arial" w:cs="Arial"/>
          <w:b/>
        </w:rPr>
        <w:lastRenderedPageBreak/>
        <w:t>APPENDIX B</w:t>
      </w:r>
    </w:p>
    <w:p w:rsidRPr="00C97934" w:rsidR="00A62F45" w:rsidP="007D50B8" w:rsidRDefault="00A62F45" w14:paraId="0B388424" w14:textId="7777777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rsidRPr="00087EF6" w:rsidR="00A62F45" w:rsidP="007D50B8" w:rsidRDefault="00A62F45" w14:paraId="12321A58" w14:textId="1898A1EF">
      <w:pPr>
        <w:pStyle w:val="DefaultText"/>
        <w:jc w:val="center"/>
        <w:rPr>
          <w:rStyle w:val="InitialStyle"/>
          <w:rFonts w:ascii="Arial" w:hAnsi="Arial" w:cs="Arial"/>
          <w:b/>
          <w:sz w:val="28"/>
          <w:szCs w:val="28"/>
        </w:rPr>
      </w:pPr>
      <w:r w:rsidRPr="00087EF6">
        <w:rPr>
          <w:rStyle w:val="InitialStyle"/>
          <w:rFonts w:ascii="Arial" w:hAnsi="Arial" w:cs="Arial"/>
          <w:b/>
          <w:sz w:val="28"/>
          <w:szCs w:val="28"/>
        </w:rPr>
        <w:t xml:space="preserve">Department of </w:t>
      </w:r>
      <w:r w:rsidRPr="00087EF6" w:rsidR="004D3BAE">
        <w:rPr>
          <w:rStyle w:val="InitialStyle"/>
          <w:rFonts w:ascii="Arial" w:hAnsi="Arial" w:cs="Arial"/>
          <w:b/>
          <w:sz w:val="28"/>
          <w:szCs w:val="28"/>
        </w:rPr>
        <w:t>Public Safety</w:t>
      </w:r>
    </w:p>
    <w:p w:rsidRPr="00087EF6" w:rsidR="004D3BAE" w:rsidP="007D50B8" w:rsidRDefault="004D3BAE" w14:paraId="4C294279" w14:textId="51C72B0E">
      <w:pPr>
        <w:pStyle w:val="DefaultText"/>
        <w:jc w:val="center"/>
        <w:rPr>
          <w:rStyle w:val="InitialStyle"/>
          <w:rFonts w:ascii="Arial" w:hAnsi="Arial" w:cs="Arial"/>
          <w:bCs/>
          <w:i/>
          <w:iCs/>
          <w:sz w:val="28"/>
          <w:szCs w:val="28"/>
        </w:rPr>
      </w:pPr>
      <w:r w:rsidRPr="00087EF6">
        <w:rPr>
          <w:rStyle w:val="InitialStyle"/>
          <w:rFonts w:ascii="Arial" w:hAnsi="Arial" w:cs="Arial"/>
          <w:bCs/>
          <w:i/>
          <w:iCs/>
          <w:sz w:val="28"/>
          <w:szCs w:val="28"/>
        </w:rPr>
        <w:t>Bureau of Highway Safety</w:t>
      </w:r>
    </w:p>
    <w:p w:rsidRPr="00C97934" w:rsidR="00A62F45" w:rsidP="007D50B8" w:rsidRDefault="00F63647" w14:paraId="27295D77" w14:textId="15B13193">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C97934" w:rsidR="00DE7837">
        <w:rPr>
          <w:rStyle w:val="InitialStyle"/>
          <w:rFonts w:ascii="Arial" w:hAnsi="Arial" w:cs="Arial"/>
          <w:b/>
          <w:sz w:val="28"/>
          <w:szCs w:val="28"/>
        </w:rPr>
        <w:t xml:space="preserve"> CERTIFICATION</w:t>
      </w:r>
    </w:p>
    <w:p w:rsidRPr="00C97934" w:rsidR="00A62F45" w:rsidP="007D50B8" w:rsidRDefault="00A62F45" w14:paraId="78F35A3F" w14:textId="0C672C5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186EAE" w:rsidR="006C17BE">
        <w:rPr>
          <w:rStyle w:val="InitialStyle"/>
          <w:rFonts w:ascii="Arial" w:hAnsi="Arial" w:cs="Arial"/>
          <w:b/>
          <w:bCs/>
          <w:sz w:val="28"/>
          <w:szCs w:val="28"/>
        </w:rPr>
        <w:t>202412215</w:t>
      </w:r>
    </w:p>
    <w:p w:rsidRPr="006C17BE" w:rsidR="00A62F45" w:rsidP="007D50B8" w:rsidRDefault="004D3BAE" w14:paraId="2ADA0FAF" w14:textId="649CED4A">
      <w:pPr>
        <w:pStyle w:val="DefaultText"/>
        <w:jc w:val="center"/>
        <w:rPr>
          <w:rStyle w:val="InitialStyle"/>
          <w:rFonts w:ascii="Arial" w:hAnsi="Arial" w:cs="Arial"/>
          <w:b/>
          <w:sz w:val="28"/>
          <w:szCs w:val="28"/>
          <w:u w:val="single"/>
        </w:rPr>
      </w:pPr>
      <w:r w:rsidRPr="006C17BE">
        <w:rPr>
          <w:rStyle w:val="InitialStyle"/>
          <w:rFonts w:ascii="Arial" w:hAnsi="Arial" w:cs="Arial"/>
          <w:b/>
          <w:sz w:val="28"/>
          <w:szCs w:val="28"/>
          <w:u w:val="single"/>
        </w:rPr>
        <w:t>Media Creation</w:t>
      </w:r>
    </w:p>
    <w:p w:rsidRPr="00C97934" w:rsidR="00155269" w:rsidP="007D50B8" w:rsidRDefault="00155269" w14:paraId="0A987C87" w14:textId="77777777">
      <w:pPr>
        <w:pStyle w:val="DefaultText"/>
        <w:rPr>
          <w:rStyle w:val="InitialStyle"/>
          <w:rFonts w:ascii="Arial" w:hAnsi="Arial" w:cs="Arial"/>
          <w:i/>
        </w:rPr>
      </w:pPr>
    </w:p>
    <w:tbl>
      <w:tblPr>
        <w:tblW w:w="10305" w:type="dxa"/>
        <w:tblInd w:w="-15"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3690"/>
        <w:gridCol w:w="6615"/>
      </w:tblGrid>
      <w:tr w:rsidRPr="00C97934" w:rsidR="00221A14" w:rsidTr="00E6232D" w14:paraId="422F50E8" w14:textId="77777777">
        <w:trPr>
          <w:cantSplit/>
          <w:trHeight w:val="456"/>
        </w:trPr>
        <w:tc>
          <w:tcPr>
            <w:tcW w:w="3690" w:type="dxa"/>
            <w:tcBorders>
              <w:top w:val="double" w:color="auto" w:sz="4" w:space="0"/>
              <w:bottom w:val="double" w:color="auto" w:sz="4" w:space="0"/>
            </w:tcBorders>
            <w:shd w:val="clear" w:color="auto" w:fill="C6D9F1"/>
            <w:vAlign w:val="center"/>
          </w:tcPr>
          <w:p w:rsidRPr="00C97934" w:rsidR="00221A14" w:rsidP="00C379F0" w:rsidRDefault="00221A14" w14:paraId="16EDF341" w14:textId="77777777">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rsidRPr="00C97934" w:rsidR="00221A14" w:rsidP="00C379F0" w:rsidRDefault="00221A14" w14:paraId="4199BE88" w14:textId="77777777">
            <w:pPr>
              <w:pStyle w:val="DefaultText"/>
              <w:rPr>
                <w:rStyle w:val="InitialStyle"/>
                <w:rFonts w:ascii="Arial" w:hAnsi="Arial" w:cs="Arial"/>
                <w:b/>
              </w:rPr>
            </w:pPr>
          </w:p>
        </w:tc>
      </w:tr>
    </w:tbl>
    <w:p w:rsidRPr="00C97934" w:rsidR="00221A14" w:rsidP="007D50B8" w:rsidRDefault="00221A14" w14:paraId="2C3FA488" w14:textId="77777777">
      <w:pPr>
        <w:pStyle w:val="DefaultText"/>
        <w:rPr>
          <w:rStyle w:val="InitialStyle"/>
          <w:rFonts w:ascii="Arial" w:hAnsi="Arial" w:cs="Arial"/>
          <w:i/>
        </w:rPr>
      </w:pPr>
    </w:p>
    <w:p w:rsidRPr="00C97934" w:rsidR="00F63647" w:rsidP="006735C7" w:rsidRDefault="00F63647" w14:paraId="2006EA83" w14:textId="7777777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rsidRPr="00C97934" w:rsidR="00F63647" w:rsidP="00F63647" w:rsidRDefault="00F63647" w14:paraId="445F775C" w14:textId="7777777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rsidR="00F63647" w:rsidP="00F63647" w:rsidRDefault="00F63647" w14:paraId="1D72E11C" w14:textId="7777777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rsidR="00F63647" w:rsidP="00F63647" w:rsidRDefault="00F63647" w14:paraId="5B32BD19" w14:textId="7777777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rsidRPr="00C97934" w:rsidR="00F63647" w:rsidP="00F63647" w:rsidRDefault="00F63647" w14:paraId="448D3E53" w14:textId="7777777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rsidRPr="00C97934" w:rsidR="00F63647" w:rsidP="00F63647" w:rsidRDefault="00F63647" w14:paraId="799CD29C" w14:textId="7777777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rsidRPr="00C97934" w:rsidR="00F63647" w:rsidP="00F63647" w:rsidRDefault="00F63647" w14:paraId="1048B06C" w14:textId="7777777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rsidR="00F63647" w:rsidP="00F63647" w:rsidRDefault="00F63647" w14:paraId="4FA4DB8D" w14:textId="7777777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rsidRPr="000957F6" w:rsidR="00F63647" w:rsidP="00F63647" w:rsidRDefault="00F63647" w14:paraId="02879288" w14:textId="582F3A88">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w:history="1" r:id="rId27">
        <w:r w:rsidRPr="00F258C0" w:rsidR="00152047">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rsidRPr="00FA460B" w:rsidR="00F63647" w:rsidP="00F63647" w:rsidRDefault="00F63647" w14:paraId="260D2ADF" w14:textId="0D9243B5">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w:tgtFrame="_blank" w:tooltip="https://www.maine.gov/oit/prohibited-technologies" w:history="1" r:id="rId28">
        <w:r w:rsidRPr="00F258C0" w:rsidR="00152047">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w:tgtFrame="_blank" w:tooltip="https://www.maine.gov/oit/prohibited-technologies" w:history="1" r:id="rId29">
        <w:r w:rsidRPr="00F258C0" w:rsidR="00152047">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271"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120" w:type="dxa"/>
          <w:right w:w="120" w:type="dxa"/>
        </w:tblCellMar>
        <w:tblLook w:val="0000" w:firstRow="0" w:lastRow="0" w:firstColumn="0" w:lastColumn="0" w:noHBand="0" w:noVBand="0"/>
      </w:tblPr>
      <w:tblGrid>
        <w:gridCol w:w="5765"/>
        <w:gridCol w:w="4506"/>
      </w:tblGrid>
      <w:tr w:rsidRPr="00C97934" w:rsidR="008E4FC0" w:rsidTr="004D3BAE" w14:paraId="1A781CD5" w14:textId="77777777">
        <w:trPr>
          <w:cantSplit/>
          <w:trHeight w:val="627"/>
          <w:jc w:val="center"/>
        </w:trPr>
        <w:tc>
          <w:tcPr>
            <w:tcW w:w="5765" w:type="dxa"/>
          </w:tcPr>
          <w:p w:rsidRPr="00C97934" w:rsidR="008E4FC0" w:rsidP="007D50B8" w:rsidRDefault="008E4FC0" w14:paraId="3787FC44" w14:textId="77777777">
            <w:pPr>
              <w:pStyle w:val="DefaultText"/>
              <w:rPr>
                <w:rStyle w:val="InitialStyle"/>
                <w:rFonts w:ascii="Arial" w:hAnsi="Arial" w:cs="Arial"/>
                <w:b/>
              </w:rPr>
            </w:pPr>
            <w:r w:rsidRPr="00C97934">
              <w:rPr>
                <w:rStyle w:val="InitialStyle"/>
                <w:rFonts w:ascii="Arial" w:hAnsi="Arial" w:cs="Arial"/>
                <w:b/>
              </w:rPr>
              <w:t>Name (Print):</w:t>
            </w:r>
          </w:p>
          <w:p w:rsidRPr="00C97934" w:rsidR="00597DD2" w:rsidP="007D50B8" w:rsidRDefault="00597DD2" w14:paraId="5DBC6779" w14:textId="77777777">
            <w:pPr>
              <w:pStyle w:val="DefaultText"/>
              <w:rPr>
                <w:rStyle w:val="InitialStyle"/>
                <w:rFonts w:ascii="Arial" w:hAnsi="Arial" w:cs="Arial"/>
              </w:rPr>
            </w:pPr>
          </w:p>
        </w:tc>
        <w:tc>
          <w:tcPr>
            <w:tcW w:w="4506" w:type="dxa"/>
          </w:tcPr>
          <w:p w:rsidRPr="00C97934" w:rsidR="008E4FC0" w:rsidP="0055472F" w:rsidRDefault="008E4FC0" w14:paraId="1FDA72F0" w14:textId="77777777">
            <w:pPr>
              <w:pStyle w:val="DefaultText"/>
              <w:ind w:right="-114"/>
              <w:rPr>
                <w:rStyle w:val="InitialStyle"/>
                <w:rFonts w:ascii="Arial" w:hAnsi="Arial" w:cs="Arial"/>
                <w:b/>
              </w:rPr>
            </w:pPr>
            <w:r w:rsidRPr="00C97934">
              <w:rPr>
                <w:rStyle w:val="InitialStyle"/>
                <w:rFonts w:ascii="Arial" w:hAnsi="Arial" w:cs="Arial"/>
                <w:b/>
              </w:rPr>
              <w:t>Title:</w:t>
            </w:r>
          </w:p>
        </w:tc>
      </w:tr>
      <w:tr w:rsidRPr="00C97934" w:rsidR="008E4FC0" w:rsidTr="004D3BAE" w14:paraId="16CD4B10" w14:textId="77777777">
        <w:trPr>
          <w:cantSplit/>
          <w:trHeight w:val="627"/>
          <w:jc w:val="center"/>
        </w:trPr>
        <w:tc>
          <w:tcPr>
            <w:tcW w:w="5765" w:type="dxa"/>
          </w:tcPr>
          <w:p w:rsidRPr="00C97934" w:rsidR="008E4FC0" w:rsidP="007D50B8" w:rsidRDefault="008E4FC0" w14:paraId="0CF6E156" w14:textId="77777777">
            <w:pPr>
              <w:pStyle w:val="DefaultText"/>
              <w:rPr>
                <w:rStyle w:val="InitialStyle"/>
                <w:rFonts w:ascii="Arial" w:hAnsi="Arial" w:cs="Arial"/>
                <w:b/>
              </w:rPr>
            </w:pPr>
            <w:r w:rsidRPr="00C97934">
              <w:rPr>
                <w:rStyle w:val="InitialStyle"/>
                <w:rFonts w:ascii="Arial" w:hAnsi="Arial" w:cs="Arial"/>
                <w:b/>
              </w:rPr>
              <w:t>Authorized Signature:</w:t>
            </w:r>
          </w:p>
          <w:p w:rsidRPr="00C97934" w:rsidR="00597DD2" w:rsidP="007D50B8" w:rsidRDefault="00597DD2" w14:paraId="12469906" w14:textId="77777777">
            <w:pPr>
              <w:pStyle w:val="DefaultText"/>
              <w:rPr>
                <w:rStyle w:val="InitialStyle"/>
                <w:rFonts w:ascii="Arial" w:hAnsi="Arial" w:cs="Arial"/>
              </w:rPr>
            </w:pPr>
          </w:p>
        </w:tc>
        <w:tc>
          <w:tcPr>
            <w:tcW w:w="4506" w:type="dxa"/>
          </w:tcPr>
          <w:p w:rsidRPr="00C97934" w:rsidR="008E4FC0" w:rsidP="007D50B8" w:rsidRDefault="008E4FC0" w14:paraId="396946C8" w14:textId="77777777">
            <w:pPr>
              <w:pStyle w:val="DefaultText"/>
              <w:rPr>
                <w:rStyle w:val="InitialStyle"/>
                <w:rFonts w:ascii="Arial" w:hAnsi="Arial" w:cs="Arial"/>
                <w:b/>
              </w:rPr>
            </w:pPr>
            <w:r w:rsidRPr="00C97934">
              <w:rPr>
                <w:rStyle w:val="InitialStyle"/>
                <w:rFonts w:ascii="Arial" w:hAnsi="Arial" w:cs="Arial"/>
                <w:b/>
              </w:rPr>
              <w:t>Date:</w:t>
            </w:r>
          </w:p>
        </w:tc>
      </w:tr>
    </w:tbl>
    <w:p w:rsidRPr="00C97934" w:rsidR="003D5C04" w:rsidP="00235985" w:rsidRDefault="003D5C04" w14:paraId="1047E2AD" w14:textId="752F85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rsidRPr="00C97934" w:rsidR="003D5C04" w:rsidP="003D5C04" w:rsidRDefault="003D5C04" w14:paraId="30CFAE69" w14:textId="7777777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rsidRPr="00087EF6" w:rsidR="003D5C04" w:rsidP="003D5C04" w:rsidRDefault="003D5C04" w14:paraId="2A62C863" w14:textId="6C29E076">
      <w:pPr>
        <w:pStyle w:val="DefaultText"/>
        <w:jc w:val="center"/>
        <w:rPr>
          <w:rStyle w:val="InitialStyle"/>
          <w:rFonts w:ascii="Arial" w:hAnsi="Arial" w:cs="Arial"/>
          <w:b/>
          <w:sz w:val="28"/>
          <w:szCs w:val="28"/>
        </w:rPr>
      </w:pPr>
      <w:r w:rsidRPr="00087EF6">
        <w:rPr>
          <w:rStyle w:val="InitialStyle"/>
          <w:rFonts w:ascii="Arial" w:hAnsi="Arial" w:cs="Arial"/>
          <w:b/>
          <w:sz w:val="28"/>
          <w:szCs w:val="28"/>
        </w:rPr>
        <w:t xml:space="preserve">Department of </w:t>
      </w:r>
      <w:r w:rsidRPr="00087EF6" w:rsidR="004D3BAE">
        <w:rPr>
          <w:rStyle w:val="InitialStyle"/>
          <w:rFonts w:ascii="Arial" w:hAnsi="Arial" w:cs="Arial"/>
          <w:b/>
          <w:sz w:val="28"/>
          <w:szCs w:val="28"/>
        </w:rPr>
        <w:t>Public Safety</w:t>
      </w:r>
    </w:p>
    <w:p w:rsidRPr="00087EF6" w:rsidR="004D3BAE" w:rsidP="003D5C04" w:rsidRDefault="004D3BAE" w14:paraId="77EC1440" w14:textId="3B52D3BB">
      <w:pPr>
        <w:pStyle w:val="DefaultText"/>
        <w:jc w:val="center"/>
        <w:rPr>
          <w:rStyle w:val="InitialStyle"/>
          <w:rFonts w:ascii="Arial" w:hAnsi="Arial" w:cs="Arial"/>
          <w:bCs/>
          <w:i/>
          <w:iCs/>
          <w:sz w:val="28"/>
          <w:szCs w:val="28"/>
        </w:rPr>
      </w:pPr>
      <w:r w:rsidRPr="00087EF6">
        <w:rPr>
          <w:rStyle w:val="InitialStyle"/>
          <w:rFonts w:ascii="Arial" w:hAnsi="Arial" w:cs="Arial"/>
          <w:bCs/>
          <w:i/>
          <w:iCs/>
          <w:sz w:val="28"/>
          <w:szCs w:val="28"/>
        </w:rPr>
        <w:t>Bureau of Highway Safety</w:t>
      </w:r>
    </w:p>
    <w:p w:rsidRPr="00C97934" w:rsidR="003D5C04" w:rsidP="003D5C04" w:rsidRDefault="003D5C04" w14:paraId="2AAE5A6E" w14:textId="14F0DEAD">
      <w:pPr>
        <w:pStyle w:val="Heading2"/>
        <w:spacing w:before="0" w:after="0"/>
        <w:jc w:val="center"/>
        <w:rPr>
          <w:rStyle w:val="InitialStyle"/>
          <w:sz w:val="28"/>
          <w:szCs w:val="28"/>
        </w:rPr>
      </w:pPr>
      <w:r w:rsidRPr="00C97934">
        <w:rPr>
          <w:rStyle w:val="InitialStyle"/>
          <w:sz w:val="28"/>
          <w:szCs w:val="28"/>
        </w:rPr>
        <w:t xml:space="preserve">QUALIFICATIONS </w:t>
      </w:r>
      <w:r w:rsidRPr="00C97934" w:rsidR="00CF38D4">
        <w:rPr>
          <w:rStyle w:val="InitialStyle"/>
          <w:sz w:val="28"/>
          <w:szCs w:val="28"/>
        </w:rPr>
        <w:t>and</w:t>
      </w:r>
      <w:r w:rsidRPr="00C97934">
        <w:rPr>
          <w:rStyle w:val="InitialStyle"/>
          <w:sz w:val="28"/>
          <w:szCs w:val="28"/>
        </w:rPr>
        <w:t xml:space="preserve"> EXPERIENCE FORM</w:t>
      </w:r>
    </w:p>
    <w:p w:rsidRPr="00C97934" w:rsidR="003D5C04" w:rsidP="003D5C04" w:rsidRDefault="003D5C04" w14:paraId="7DCFE6FA" w14:textId="0992149F">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186EAE" w:rsidR="006C17BE">
        <w:rPr>
          <w:rStyle w:val="InitialStyle"/>
          <w:rFonts w:ascii="Arial" w:hAnsi="Arial" w:cs="Arial"/>
          <w:b/>
          <w:bCs/>
          <w:sz w:val="28"/>
          <w:szCs w:val="28"/>
        </w:rPr>
        <w:t>202412215</w:t>
      </w:r>
    </w:p>
    <w:p w:rsidRPr="006C17BE" w:rsidR="003D5C04" w:rsidP="003D5C04" w:rsidRDefault="004D3BAE" w14:paraId="2BDD0DCA" w14:textId="0CC74894">
      <w:pPr>
        <w:pStyle w:val="DefaultText"/>
        <w:jc w:val="center"/>
        <w:rPr>
          <w:rStyle w:val="InitialStyle"/>
          <w:rFonts w:ascii="Arial" w:hAnsi="Arial" w:cs="Arial"/>
          <w:b/>
          <w:sz w:val="28"/>
          <w:szCs w:val="28"/>
          <w:u w:val="single"/>
        </w:rPr>
      </w:pPr>
      <w:r w:rsidRPr="006C17BE">
        <w:rPr>
          <w:rStyle w:val="InitialStyle"/>
          <w:rFonts w:ascii="Arial" w:hAnsi="Arial" w:cs="Arial"/>
          <w:b/>
          <w:sz w:val="28"/>
          <w:szCs w:val="28"/>
          <w:u w:val="single"/>
        </w:rPr>
        <w:t>Media Creation</w:t>
      </w:r>
    </w:p>
    <w:p w:rsidRPr="00C97934" w:rsidR="001D36F2" w:rsidP="00235985" w:rsidRDefault="001D36F2" w14:paraId="4B3DAC7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3555"/>
        <w:gridCol w:w="6885"/>
      </w:tblGrid>
      <w:tr w:rsidRPr="00C97934" w:rsidR="001D36F2" w:rsidTr="00BC33F2" w14:paraId="2D1737E8" w14:textId="77777777">
        <w:trPr>
          <w:cantSplit/>
          <w:trHeight w:val="438"/>
        </w:trPr>
        <w:tc>
          <w:tcPr>
            <w:tcW w:w="3555" w:type="dxa"/>
            <w:tcBorders>
              <w:top w:val="double" w:color="auto" w:sz="4" w:space="0"/>
              <w:bottom w:val="double" w:color="auto" w:sz="4" w:space="0"/>
            </w:tcBorders>
            <w:shd w:val="clear" w:color="auto" w:fill="C6D9F1"/>
            <w:vAlign w:val="center"/>
          </w:tcPr>
          <w:p w:rsidRPr="00C97934" w:rsidR="001D36F2" w:rsidP="001D36F2" w:rsidRDefault="001D36F2" w14:paraId="180D40C6" w14:textId="77777777">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rsidRPr="00C97934" w:rsidR="001D36F2" w:rsidP="001D36F2" w:rsidRDefault="001D36F2" w14:paraId="4F7A979D" w14:textId="77777777">
            <w:pPr>
              <w:pStyle w:val="DefaultText"/>
              <w:rPr>
                <w:rStyle w:val="InitialStyle"/>
                <w:rFonts w:ascii="Arial" w:hAnsi="Arial" w:cs="Arial"/>
                <w:b/>
              </w:rPr>
            </w:pPr>
          </w:p>
        </w:tc>
      </w:tr>
    </w:tbl>
    <w:p w:rsidRPr="00C97934" w:rsidR="00AD3920" w:rsidP="00AD3920" w:rsidRDefault="00AD3920" w14:paraId="1BD3038C" w14:textId="77777777">
      <w:pPr>
        <w:rPr>
          <w:rFonts w:ascii="Arial" w:hAnsi="Arial" w:cs="Arial"/>
          <w:sz w:val="24"/>
          <w:szCs w:val="24"/>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10440"/>
      </w:tblGrid>
      <w:tr w:rsidRPr="00C97934" w:rsidR="00AD3920" w:rsidTr="008E0B24" w14:paraId="5616BA04" w14:textId="77777777">
        <w:trPr>
          <w:trHeight w:val="384"/>
        </w:trPr>
        <w:tc>
          <w:tcPr>
            <w:tcW w:w="10440" w:type="dxa"/>
            <w:tcBorders>
              <w:top w:val="double" w:color="auto" w:sz="4" w:space="0"/>
              <w:bottom w:val="double" w:color="auto" w:sz="4" w:space="0"/>
            </w:tcBorders>
            <w:shd w:val="clear" w:color="auto" w:fill="C6D9F1"/>
            <w:vAlign w:val="center"/>
          </w:tcPr>
          <w:p w:rsidRPr="00C97934" w:rsidR="00AD3920" w:rsidP="00090AB0" w:rsidRDefault="00D12A85" w14:paraId="093BCC3B" w14:textId="36A99DD3">
            <w:pPr>
              <w:widowControl/>
              <w:tabs>
                <w:tab w:val="left" w:pos="0"/>
                <w:tab w:val="left" w:pos="1080"/>
                <w:tab w:val="left" w:pos="1440"/>
              </w:tabs>
              <w:autoSpaceDE/>
              <w:autoSpaceDN/>
              <w:rPr>
                <w:rFonts w:ascii="Arial" w:hAnsi="Arial" w:eastAsia="Calibri" w:cs="Arial"/>
                <w:b/>
                <w:sz w:val="24"/>
                <w:szCs w:val="24"/>
              </w:rPr>
            </w:pPr>
            <w:r w:rsidRPr="00C97934">
              <w:rPr>
                <w:rFonts w:ascii="Arial" w:hAnsi="Arial" w:eastAsia="Calibri" w:cs="Arial"/>
                <w:b/>
                <w:sz w:val="24"/>
                <w:szCs w:val="24"/>
              </w:rPr>
              <w:t>Present a brief statement of qualifications</w:t>
            </w:r>
            <w:r w:rsidRPr="00C97934" w:rsidR="00372D1F">
              <w:rPr>
                <w:rFonts w:ascii="Arial" w:hAnsi="Arial" w:eastAsia="Calibri" w:cs="Arial"/>
                <w:b/>
                <w:sz w:val="24"/>
                <w:szCs w:val="24"/>
              </w:rPr>
              <w:t>.  D</w:t>
            </w:r>
            <w:r w:rsidRPr="00C97934">
              <w:rPr>
                <w:rFonts w:ascii="Arial" w:hAnsi="Arial" w:eastAsia="Calibri"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Pr="00C97934" w:rsidR="002A2DA5">
              <w:rPr>
                <w:rFonts w:ascii="Arial" w:hAnsi="Arial" w:eastAsia="Calibri" w:cs="Arial"/>
                <w:b/>
                <w:sz w:val="24"/>
                <w:szCs w:val="24"/>
              </w:rPr>
              <w:t>You</w:t>
            </w:r>
            <w:r w:rsidRPr="00C97934" w:rsidR="00A636FF">
              <w:rPr>
                <w:rFonts w:ascii="Arial" w:hAnsi="Arial" w:eastAsia="Calibri" w:cs="Arial"/>
                <w:b/>
                <w:sz w:val="24"/>
                <w:szCs w:val="24"/>
              </w:rPr>
              <w:t xml:space="preserve"> may </w:t>
            </w:r>
            <w:r w:rsidRPr="00C97934" w:rsidR="002A2DA5">
              <w:rPr>
                <w:rFonts w:ascii="Arial" w:hAnsi="Arial" w:eastAsia="Calibri" w:cs="Arial"/>
                <w:b/>
                <w:sz w:val="24"/>
                <w:szCs w:val="24"/>
              </w:rPr>
              <w:t xml:space="preserve">expand this form and </w:t>
            </w:r>
            <w:r w:rsidRPr="00C97934" w:rsidR="00A636FF">
              <w:rPr>
                <w:rFonts w:ascii="Arial" w:hAnsi="Arial" w:eastAsia="Calibri" w:cs="Arial"/>
                <w:b/>
                <w:sz w:val="24"/>
                <w:szCs w:val="24"/>
              </w:rPr>
              <w:t>use</w:t>
            </w:r>
            <w:r w:rsidRPr="00C97934" w:rsidR="00F26652">
              <w:rPr>
                <w:rFonts w:ascii="Arial" w:hAnsi="Arial" w:eastAsia="Calibri" w:cs="Arial"/>
                <w:b/>
                <w:sz w:val="24"/>
                <w:szCs w:val="24"/>
              </w:rPr>
              <w:t xml:space="preserve"> additional pages to provide this information.</w:t>
            </w:r>
          </w:p>
        </w:tc>
      </w:tr>
      <w:tr w:rsidRPr="00C97934" w:rsidR="00AD3920" w:rsidTr="00F63647" w14:paraId="7A3245AF" w14:textId="77777777">
        <w:trPr>
          <w:trHeight w:val="870"/>
        </w:trPr>
        <w:tc>
          <w:tcPr>
            <w:tcW w:w="10440" w:type="dxa"/>
            <w:tcBorders>
              <w:top w:val="double" w:color="auto" w:sz="4" w:space="0"/>
            </w:tcBorders>
            <w:shd w:val="clear" w:color="auto" w:fill="auto"/>
          </w:tcPr>
          <w:p w:rsidRPr="00C97934" w:rsidR="00AD3920" w:rsidP="00AD3920" w:rsidRDefault="00AD3920" w14:paraId="3459F5AA" w14:textId="77777777">
            <w:pPr>
              <w:rPr>
                <w:rFonts w:ascii="Arial" w:hAnsi="Arial" w:eastAsia="Calibri" w:cs="Arial"/>
                <w:sz w:val="24"/>
                <w:szCs w:val="24"/>
              </w:rPr>
            </w:pPr>
          </w:p>
        </w:tc>
      </w:tr>
    </w:tbl>
    <w:p w:rsidRPr="00C97934" w:rsidR="008E0B24" w:rsidP="00AD3920" w:rsidRDefault="008E0B24" w14:paraId="028871F2" w14:textId="77777777">
      <w:pPr>
        <w:rPr>
          <w:rFonts w:ascii="Arial" w:hAnsi="Arial" w:cs="Arial"/>
          <w:sz w:val="24"/>
          <w:szCs w:val="24"/>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10440"/>
      </w:tblGrid>
      <w:tr w:rsidRPr="00C97934" w:rsidR="00AD3920" w:rsidTr="000F753F" w14:paraId="514D2283" w14:textId="77777777">
        <w:trPr>
          <w:trHeight w:val="627"/>
        </w:trPr>
        <w:tc>
          <w:tcPr>
            <w:tcW w:w="10440" w:type="dxa"/>
            <w:tcBorders>
              <w:top w:val="double" w:color="auto" w:sz="4" w:space="0"/>
              <w:bottom w:val="double" w:color="auto" w:sz="4" w:space="0"/>
            </w:tcBorders>
            <w:shd w:val="clear" w:color="auto" w:fill="C6D9F1"/>
            <w:vAlign w:val="center"/>
          </w:tcPr>
          <w:p w:rsidRPr="00C97934" w:rsidR="00372D1F" w:rsidP="003B1648" w:rsidRDefault="00372D1F" w14:paraId="4787F5DB" w14:textId="3DF2E846">
            <w:pPr>
              <w:tabs>
                <w:tab w:val="left" w:pos="360"/>
                <w:tab w:val="left" w:pos="720"/>
                <w:tab w:val="left" w:pos="1260"/>
              </w:tabs>
              <w:rPr>
                <w:rFonts w:ascii="Arial" w:hAnsi="Arial" w:eastAsia="Calibri" w:cs="Arial"/>
                <w:b/>
                <w:sz w:val="24"/>
                <w:szCs w:val="24"/>
              </w:rPr>
            </w:pPr>
            <w:r w:rsidRPr="00C97934">
              <w:rPr>
                <w:rFonts w:ascii="Arial" w:hAnsi="Arial" w:eastAsia="Calibri" w:cs="Arial"/>
                <w:b/>
                <w:sz w:val="24"/>
                <w:szCs w:val="24"/>
              </w:rPr>
              <w:t xml:space="preserve">Provide a description of projects that occurred within the past five </w:t>
            </w:r>
            <w:r w:rsidR="00F63647">
              <w:rPr>
                <w:rFonts w:ascii="Arial" w:hAnsi="Arial" w:eastAsia="Calibri" w:cs="Arial"/>
                <w:b/>
                <w:sz w:val="24"/>
                <w:szCs w:val="24"/>
              </w:rPr>
              <w:t xml:space="preserve">(5) </w:t>
            </w:r>
            <w:r w:rsidRPr="00C97934">
              <w:rPr>
                <w:rFonts w:ascii="Arial" w:hAnsi="Arial" w:eastAsia="Calibri" w:cs="Arial"/>
                <w:b/>
                <w:sz w:val="24"/>
                <w:szCs w:val="24"/>
              </w:rPr>
              <w:t xml:space="preserve">years which reflect experience and expertise needed in performing the functions described in </w:t>
            </w:r>
            <w:r w:rsidR="00D06174">
              <w:rPr>
                <w:rFonts w:ascii="Arial" w:hAnsi="Arial" w:eastAsia="Calibri" w:cs="Arial"/>
                <w:b/>
                <w:sz w:val="24"/>
                <w:szCs w:val="24"/>
              </w:rPr>
              <w:t>Part II – Scope of Services to be Provided</w:t>
            </w:r>
            <w:r w:rsidRPr="00C97934">
              <w:rPr>
                <w:rFonts w:ascii="Arial" w:hAnsi="Arial" w:eastAsia="Calibri" w:cs="Arial"/>
                <w:b/>
                <w:sz w:val="24"/>
                <w:szCs w:val="24"/>
              </w:rPr>
              <w:t xml:space="preserve"> of th</w:t>
            </w:r>
            <w:r w:rsidRPr="00C97934" w:rsidR="00AA460A">
              <w:rPr>
                <w:rFonts w:ascii="Arial" w:hAnsi="Arial" w:eastAsia="Calibri" w:cs="Arial"/>
                <w:b/>
                <w:sz w:val="24"/>
                <w:szCs w:val="24"/>
              </w:rPr>
              <w:t>e</w:t>
            </w:r>
            <w:r w:rsidRPr="00C97934">
              <w:rPr>
                <w:rFonts w:ascii="Arial" w:hAnsi="Arial" w:eastAsia="Calibri" w:cs="Arial"/>
                <w:b/>
                <w:sz w:val="24"/>
                <w:szCs w:val="24"/>
              </w:rPr>
              <w:t xml:space="preserve"> RFP.  </w:t>
            </w:r>
            <w:r w:rsidR="00F63647">
              <w:rPr>
                <w:rFonts w:ascii="Arial" w:hAnsi="Arial" w:eastAsia="Calibri" w:cs="Arial"/>
                <w:b/>
                <w:sz w:val="24"/>
                <w:szCs w:val="24"/>
              </w:rPr>
              <w:t>C</w:t>
            </w:r>
            <w:r w:rsidRPr="00C97934">
              <w:rPr>
                <w:rFonts w:ascii="Arial" w:hAnsi="Arial" w:eastAsia="Calibri" w:cs="Arial"/>
                <w:b/>
                <w:sz w:val="24"/>
                <w:szCs w:val="24"/>
              </w:rPr>
              <w:t xml:space="preserve">ontract history with the State of Maine, whether positive or negative, may be considered in </w:t>
            </w:r>
            <w:r w:rsidR="00F63647">
              <w:rPr>
                <w:rFonts w:ascii="Arial" w:hAnsi="Arial" w:eastAsia="Calibri" w:cs="Arial"/>
                <w:b/>
                <w:sz w:val="24"/>
                <w:szCs w:val="24"/>
              </w:rPr>
              <w:t>evaluating</w:t>
            </w:r>
            <w:r w:rsidRPr="00C97934" w:rsidR="00F63647">
              <w:rPr>
                <w:rFonts w:ascii="Arial" w:hAnsi="Arial" w:eastAsia="Calibri" w:cs="Arial"/>
                <w:b/>
                <w:sz w:val="24"/>
                <w:szCs w:val="24"/>
              </w:rPr>
              <w:t xml:space="preserve"> </w:t>
            </w:r>
            <w:r w:rsidRPr="00C97934">
              <w:rPr>
                <w:rFonts w:ascii="Arial" w:hAnsi="Arial" w:eastAsia="Calibri" w:cs="Arial"/>
                <w:b/>
                <w:sz w:val="24"/>
                <w:szCs w:val="24"/>
              </w:rPr>
              <w:t>proposals even if not provided by the Bidder.</w:t>
            </w:r>
          </w:p>
          <w:p w:rsidRPr="00C97934" w:rsidR="00372D1F" w:rsidP="003B1648" w:rsidRDefault="00372D1F" w14:paraId="45EF9B17" w14:textId="77777777">
            <w:pPr>
              <w:tabs>
                <w:tab w:val="left" w:pos="360"/>
                <w:tab w:val="left" w:pos="720"/>
                <w:tab w:val="left" w:pos="1260"/>
              </w:tabs>
              <w:rPr>
                <w:rFonts w:ascii="Arial" w:hAnsi="Arial" w:eastAsia="Calibri" w:cs="Arial"/>
                <w:b/>
                <w:sz w:val="24"/>
                <w:szCs w:val="24"/>
              </w:rPr>
            </w:pPr>
          </w:p>
          <w:p w:rsidRPr="00C97934" w:rsidR="00AD3920" w:rsidP="003B1648" w:rsidRDefault="00372D1F" w14:paraId="141DAB9B" w14:textId="080FDA00">
            <w:pPr>
              <w:tabs>
                <w:tab w:val="left" w:pos="360"/>
                <w:tab w:val="left" w:pos="720"/>
                <w:tab w:val="left" w:pos="1260"/>
                <w:tab w:val="left" w:pos="1800"/>
              </w:tabs>
              <w:rPr>
                <w:rFonts w:ascii="Arial" w:hAnsi="Arial" w:eastAsia="Calibri" w:cs="Arial"/>
                <w:i/>
                <w:sz w:val="24"/>
                <w:szCs w:val="22"/>
              </w:rPr>
            </w:pPr>
            <w:r w:rsidRPr="00C97934">
              <w:rPr>
                <w:rFonts w:ascii="Arial" w:hAnsi="Arial" w:eastAsia="Calibri" w:cs="Arial"/>
                <w:i/>
                <w:sz w:val="24"/>
                <w:szCs w:val="24"/>
              </w:rPr>
              <w:t xml:space="preserve">If the Bidder has not provided similar services, note this, and describe experience with projects that highlight the Bidder’s general capabilities. </w:t>
            </w:r>
          </w:p>
        </w:tc>
      </w:tr>
    </w:tbl>
    <w:p w:rsidRPr="00C97934" w:rsidR="00AD3920" w:rsidP="00AD3920" w:rsidRDefault="00AD3920" w14:paraId="1731E731" w14:textId="77777777">
      <w:pPr>
        <w:rPr>
          <w:rFonts w:ascii="Arial" w:hAnsi="Arial" w:cs="Arial"/>
          <w:sz w:val="24"/>
          <w:szCs w:val="24"/>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847"/>
        <w:gridCol w:w="7593"/>
      </w:tblGrid>
      <w:tr w:rsidRPr="00C97934" w:rsidR="00372D1F" w:rsidTr="008E0B24" w14:paraId="50C95E54" w14:textId="77777777">
        <w:tc>
          <w:tcPr>
            <w:tcW w:w="10440" w:type="dxa"/>
            <w:gridSpan w:val="2"/>
            <w:tcBorders>
              <w:top w:val="double" w:color="auto" w:sz="4" w:space="0"/>
              <w:bottom w:val="single" w:color="auto" w:sz="12" w:space="0"/>
            </w:tcBorders>
            <w:shd w:val="clear" w:color="auto" w:fill="C6D9F1"/>
            <w:vAlign w:val="center"/>
          </w:tcPr>
          <w:p w:rsidRPr="00C97934" w:rsidR="00372D1F" w:rsidP="00090AB0" w:rsidRDefault="00372D1F" w14:paraId="707EEFFB" w14:textId="77777777">
            <w:pPr>
              <w:jc w:val="center"/>
              <w:rPr>
                <w:rFonts w:ascii="Arial" w:hAnsi="Arial" w:eastAsia="Calibri" w:cs="Arial"/>
                <w:sz w:val="24"/>
                <w:szCs w:val="24"/>
              </w:rPr>
            </w:pPr>
            <w:r w:rsidRPr="00C97934">
              <w:rPr>
                <w:rFonts w:ascii="Arial" w:hAnsi="Arial" w:eastAsia="Calibri" w:cs="Arial"/>
                <w:b/>
                <w:sz w:val="24"/>
                <w:szCs w:val="24"/>
              </w:rPr>
              <w:t>Project One</w:t>
            </w:r>
          </w:p>
        </w:tc>
      </w:tr>
      <w:tr w:rsidRPr="00C97934" w:rsidR="00372D1F" w:rsidTr="00F45229" w14:paraId="51381873" w14:textId="77777777">
        <w:tc>
          <w:tcPr>
            <w:tcW w:w="2847" w:type="dxa"/>
            <w:tcBorders>
              <w:top w:val="single" w:color="auto" w:sz="12" w:space="0"/>
              <w:bottom w:val="single" w:color="auto" w:sz="4" w:space="0"/>
            </w:tcBorders>
            <w:shd w:val="clear" w:color="auto" w:fill="C6D9F1"/>
            <w:vAlign w:val="center"/>
          </w:tcPr>
          <w:p w:rsidRPr="00C97934" w:rsidR="00372D1F" w:rsidP="00090AB0" w:rsidRDefault="00372D1F" w14:paraId="583496F4" w14:textId="77777777">
            <w:pPr>
              <w:rPr>
                <w:rFonts w:ascii="Arial" w:hAnsi="Arial" w:eastAsia="Calibri" w:cs="Arial"/>
                <w:b/>
                <w:sz w:val="24"/>
                <w:szCs w:val="24"/>
              </w:rPr>
            </w:pPr>
            <w:r w:rsidRPr="00C97934">
              <w:rPr>
                <w:rFonts w:ascii="Arial" w:hAnsi="Arial" w:eastAsia="Calibri" w:cs="Arial"/>
                <w:b/>
                <w:sz w:val="24"/>
                <w:szCs w:val="24"/>
              </w:rPr>
              <w:t>Client Name:</w:t>
            </w:r>
          </w:p>
        </w:tc>
        <w:tc>
          <w:tcPr>
            <w:tcW w:w="7593" w:type="dxa"/>
            <w:tcBorders>
              <w:top w:val="single" w:color="auto" w:sz="12" w:space="0"/>
            </w:tcBorders>
            <w:shd w:val="clear" w:color="auto" w:fill="auto"/>
            <w:vAlign w:val="center"/>
          </w:tcPr>
          <w:p w:rsidRPr="00C97934" w:rsidR="00372D1F" w:rsidP="00090AB0" w:rsidRDefault="00372D1F" w14:paraId="748FF1B1" w14:textId="77777777">
            <w:pPr>
              <w:rPr>
                <w:rFonts w:ascii="Arial" w:hAnsi="Arial" w:eastAsia="Calibri" w:cs="Arial"/>
                <w:sz w:val="24"/>
                <w:szCs w:val="24"/>
              </w:rPr>
            </w:pPr>
          </w:p>
        </w:tc>
      </w:tr>
      <w:tr w:rsidRPr="00C97934" w:rsidR="00372D1F" w:rsidTr="00F45229" w14:paraId="22C87C65" w14:textId="77777777">
        <w:tc>
          <w:tcPr>
            <w:tcW w:w="2847" w:type="dxa"/>
            <w:tcBorders>
              <w:top w:val="single" w:color="auto" w:sz="4" w:space="0"/>
              <w:bottom w:val="single" w:color="auto" w:sz="4" w:space="0"/>
            </w:tcBorders>
            <w:shd w:val="clear" w:color="auto" w:fill="C6D9F1"/>
            <w:vAlign w:val="center"/>
          </w:tcPr>
          <w:p w:rsidRPr="00C97934" w:rsidR="00372D1F" w:rsidP="00090AB0" w:rsidRDefault="00372D1F" w14:paraId="700EC512" w14:textId="77777777">
            <w:pPr>
              <w:rPr>
                <w:rFonts w:ascii="Arial" w:hAnsi="Arial" w:eastAsia="Calibri" w:cs="Arial"/>
                <w:b/>
                <w:sz w:val="24"/>
                <w:szCs w:val="24"/>
              </w:rPr>
            </w:pPr>
            <w:r w:rsidRPr="00C97934">
              <w:rPr>
                <w:rFonts w:ascii="Arial" w:hAnsi="Arial" w:eastAsia="Calibri" w:cs="Arial"/>
                <w:b/>
                <w:sz w:val="24"/>
                <w:szCs w:val="24"/>
              </w:rPr>
              <w:t>Client Contact Person:</w:t>
            </w:r>
          </w:p>
        </w:tc>
        <w:tc>
          <w:tcPr>
            <w:tcW w:w="7593" w:type="dxa"/>
            <w:shd w:val="clear" w:color="auto" w:fill="auto"/>
            <w:vAlign w:val="center"/>
          </w:tcPr>
          <w:p w:rsidRPr="00C97934" w:rsidR="00372D1F" w:rsidP="00090AB0" w:rsidRDefault="00372D1F" w14:paraId="01AB46D1" w14:textId="77777777">
            <w:pPr>
              <w:rPr>
                <w:rFonts w:ascii="Arial" w:hAnsi="Arial" w:eastAsia="Calibri" w:cs="Arial"/>
                <w:sz w:val="24"/>
                <w:szCs w:val="24"/>
              </w:rPr>
            </w:pPr>
          </w:p>
        </w:tc>
      </w:tr>
      <w:tr w:rsidRPr="00C97934" w:rsidR="00372D1F" w:rsidTr="00F45229" w14:paraId="1F5D053F" w14:textId="77777777">
        <w:tc>
          <w:tcPr>
            <w:tcW w:w="2847" w:type="dxa"/>
            <w:tcBorders>
              <w:top w:val="single" w:color="auto" w:sz="4" w:space="0"/>
              <w:bottom w:val="single" w:color="auto" w:sz="4" w:space="0"/>
            </w:tcBorders>
            <w:shd w:val="clear" w:color="auto" w:fill="C6D9F1"/>
            <w:vAlign w:val="center"/>
          </w:tcPr>
          <w:p w:rsidRPr="00C97934" w:rsidR="00372D1F" w:rsidP="00090AB0" w:rsidRDefault="00372D1F" w14:paraId="0058F894" w14:textId="77777777">
            <w:pPr>
              <w:rPr>
                <w:rFonts w:ascii="Arial" w:hAnsi="Arial" w:eastAsia="Calibri" w:cs="Arial"/>
                <w:b/>
                <w:sz w:val="24"/>
                <w:szCs w:val="24"/>
              </w:rPr>
            </w:pPr>
            <w:r w:rsidRPr="00C97934">
              <w:rPr>
                <w:rFonts w:ascii="Arial" w:hAnsi="Arial" w:eastAsia="Calibri" w:cs="Arial"/>
                <w:b/>
                <w:sz w:val="24"/>
                <w:szCs w:val="24"/>
              </w:rPr>
              <w:t>Telephone:</w:t>
            </w:r>
          </w:p>
        </w:tc>
        <w:tc>
          <w:tcPr>
            <w:tcW w:w="7593" w:type="dxa"/>
            <w:tcBorders>
              <w:bottom w:val="single" w:color="auto" w:sz="4" w:space="0"/>
            </w:tcBorders>
            <w:shd w:val="clear" w:color="auto" w:fill="auto"/>
            <w:vAlign w:val="center"/>
          </w:tcPr>
          <w:p w:rsidRPr="00C97934" w:rsidR="00372D1F" w:rsidP="00090AB0" w:rsidRDefault="00372D1F" w14:paraId="7044EDA0" w14:textId="77777777">
            <w:pPr>
              <w:rPr>
                <w:rFonts w:ascii="Arial" w:hAnsi="Arial" w:eastAsia="Calibri" w:cs="Arial"/>
                <w:sz w:val="24"/>
                <w:szCs w:val="24"/>
              </w:rPr>
            </w:pPr>
          </w:p>
        </w:tc>
      </w:tr>
      <w:tr w:rsidRPr="00C97934" w:rsidR="00372D1F" w:rsidTr="00F45229" w14:paraId="3F5F2B05" w14:textId="77777777">
        <w:tc>
          <w:tcPr>
            <w:tcW w:w="2847" w:type="dxa"/>
            <w:tcBorders>
              <w:top w:val="single" w:color="auto" w:sz="4" w:space="0"/>
              <w:bottom w:val="single" w:color="auto" w:sz="12" w:space="0"/>
            </w:tcBorders>
            <w:shd w:val="clear" w:color="auto" w:fill="C6D9F1"/>
            <w:vAlign w:val="center"/>
          </w:tcPr>
          <w:p w:rsidRPr="00C97934" w:rsidR="00372D1F" w:rsidP="00090AB0" w:rsidRDefault="00372D1F" w14:paraId="4E9EF5F6" w14:textId="77777777">
            <w:pPr>
              <w:rPr>
                <w:rFonts w:ascii="Arial" w:hAnsi="Arial" w:eastAsia="Calibri" w:cs="Arial"/>
                <w:b/>
                <w:sz w:val="24"/>
                <w:szCs w:val="24"/>
              </w:rPr>
            </w:pPr>
            <w:r w:rsidRPr="00C97934">
              <w:rPr>
                <w:rFonts w:ascii="Arial" w:hAnsi="Arial" w:eastAsia="Calibri" w:cs="Arial"/>
                <w:b/>
                <w:sz w:val="24"/>
                <w:szCs w:val="24"/>
              </w:rPr>
              <w:t>E-Mail:</w:t>
            </w:r>
          </w:p>
        </w:tc>
        <w:tc>
          <w:tcPr>
            <w:tcW w:w="7593" w:type="dxa"/>
            <w:tcBorders>
              <w:top w:val="single" w:color="auto" w:sz="4" w:space="0"/>
              <w:bottom w:val="single" w:color="auto" w:sz="12" w:space="0"/>
            </w:tcBorders>
            <w:shd w:val="clear" w:color="auto" w:fill="auto"/>
            <w:vAlign w:val="center"/>
          </w:tcPr>
          <w:p w:rsidRPr="00C97934" w:rsidR="00372D1F" w:rsidP="00090AB0" w:rsidRDefault="00372D1F" w14:paraId="434EC16C" w14:textId="77777777">
            <w:pPr>
              <w:rPr>
                <w:rFonts w:ascii="Arial" w:hAnsi="Arial" w:eastAsia="Calibri" w:cs="Arial"/>
                <w:sz w:val="24"/>
                <w:szCs w:val="24"/>
              </w:rPr>
            </w:pPr>
          </w:p>
        </w:tc>
      </w:tr>
      <w:tr w:rsidRPr="00C97934" w:rsidR="00372D1F" w:rsidTr="008E0B24" w14:paraId="0BF9C594" w14:textId="77777777">
        <w:tc>
          <w:tcPr>
            <w:tcW w:w="10440" w:type="dxa"/>
            <w:gridSpan w:val="2"/>
            <w:tcBorders>
              <w:top w:val="single" w:color="auto" w:sz="12" w:space="0"/>
              <w:bottom w:val="single" w:color="auto" w:sz="12" w:space="0"/>
            </w:tcBorders>
            <w:shd w:val="clear" w:color="auto" w:fill="C6D9F1"/>
            <w:vAlign w:val="center"/>
          </w:tcPr>
          <w:p w:rsidRPr="00C97934" w:rsidR="00372D1F" w:rsidP="00090AB0" w:rsidRDefault="00372D1F" w14:paraId="4102300A" w14:textId="77777777">
            <w:pPr>
              <w:jc w:val="center"/>
              <w:rPr>
                <w:rFonts w:ascii="Arial" w:hAnsi="Arial" w:eastAsia="Calibri" w:cs="Arial"/>
                <w:sz w:val="24"/>
                <w:szCs w:val="24"/>
              </w:rPr>
            </w:pPr>
            <w:r w:rsidRPr="00C97934">
              <w:rPr>
                <w:rFonts w:ascii="Arial" w:hAnsi="Arial" w:eastAsia="Calibri" w:cs="Arial"/>
                <w:b/>
                <w:sz w:val="24"/>
                <w:szCs w:val="24"/>
              </w:rPr>
              <w:t>Brief Description of Project</w:t>
            </w:r>
          </w:p>
        </w:tc>
      </w:tr>
      <w:tr w:rsidRPr="00C97934" w:rsidR="00372D1F" w:rsidTr="008E0B24" w14:paraId="17179816" w14:textId="77777777">
        <w:trPr>
          <w:trHeight w:val="868"/>
        </w:trPr>
        <w:tc>
          <w:tcPr>
            <w:tcW w:w="10440" w:type="dxa"/>
            <w:gridSpan w:val="2"/>
            <w:tcBorders>
              <w:top w:val="single" w:color="auto" w:sz="12" w:space="0"/>
            </w:tcBorders>
            <w:shd w:val="clear" w:color="auto" w:fill="auto"/>
          </w:tcPr>
          <w:p w:rsidRPr="00C97934" w:rsidR="00372D1F" w:rsidP="00090AB0" w:rsidRDefault="00372D1F" w14:paraId="081D7F5C" w14:textId="77777777">
            <w:pPr>
              <w:rPr>
                <w:rFonts w:ascii="Arial" w:hAnsi="Arial" w:eastAsia="Calibri" w:cs="Arial"/>
                <w:sz w:val="24"/>
                <w:szCs w:val="24"/>
              </w:rPr>
            </w:pPr>
          </w:p>
          <w:p w:rsidR="00A341A2" w:rsidP="00090AB0" w:rsidRDefault="00A341A2" w14:paraId="42030409" w14:textId="7ED8A47E">
            <w:pPr>
              <w:rPr>
                <w:rFonts w:ascii="Arial" w:hAnsi="Arial" w:eastAsia="Calibri" w:cs="Arial"/>
                <w:sz w:val="24"/>
                <w:szCs w:val="24"/>
              </w:rPr>
            </w:pPr>
          </w:p>
          <w:p w:rsidRPr="00C97934" w:rsidR="00D06174" w:rsidP="00090AB0" w:rsidRDefault="00D06174" w14:paraId="582B5F6C" w14:textId="77777777">
            <w:pPr>
              <w:rPr>
                <w:rFonts w:ascii="Arial" w:hAnsi="Arial" w:eastAsia="Calibri" w:cs="Arial"/>
                <w:sz w:val="24"/>
                <w:szCs w:val="24"/>
              </w:rPr>
            </w:pPr>
          </w:p>
          <w:p w:rsidRPr="00C97934" w:rsidR="00A341A2" w:rsidP="00090AB0" w:rsidRDefault="00A341A2" w14:paraId="08BEB44D" w14:textId="77777777">
            <w:pPr>
              <w:rPr>
                <w:rFonts w:ascii="Arial" w:hAnsi="Arial" w:eastAsia="Calibri" w:cs="Arial"/>
                <w:sz w:val="24"/>
                <w:szCs w:val="24"/>
              </w:rPr>
            </w:pPr>
          </w:p>
        </w:tc>
      </w:tr>
    </w:tbl>
    <w:p w:rsidRPr="00C97934" w:rsidR="00372D1F" w:rsidP="00AD3920" w:rsidRDefault="00372D1F" w14:paraId="7F323A9D" w14:textId="77777777">
      <w:pPr>
        <w:rPr>
          <w:rFonts w:ascii="Arial" w:hAnsi="Arial" w:cs="Arial"/>
          <w:sz w:val="24"/>
          <w:szCs w:val="24"/>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val="04A0" w:firstRow="1" w:lastRow="0" w:firstColumn="1" w:lastColumn="0" w:noHBand="0" w:noVBand="1"/>
      </w:tblPr>
      <w:tblGrid>
        <w:gridCol w:w="2847"/>
        <w:gridCol w:w="7593"/>
      </w:tblGrid>
      <w:tr w:rsidRPr="00C97934" w:rsidR="00AD3920" w:rsidTr="008E0B24" w14:paraId="194B1181" w14:textId="77777777">
        <w:tc>
          <w:tcPr>
            <w:tcW w:w="10440" w:type="dxa"/>
            <w:gridSpan w:val="2"/>
            <w:tcBorders>
              <w:top w:val="double" w:color="auto" w:sz="4" w:space="0"/>
              <w:bottom w:val="single" w:color="auto" w:sz="12" w:space="0"/>
            </w:tcBorders>
            <w:shd w:val="clear" w:color="auto" w:fill="C6D9F1"/>
            <w:vAlign w:val="center"/>
          </w:tcPr>
          <w:p w:rsidRPr="00C97934" w:rsidR="00AD3920" w:rsidP="00090AB0" w:rsidRDefault="00372D1F" w14:paraId="44FF82D5" w14:textId="77777777">
            <w:pPr>
              <w:jc w:val="center"/>
              <w:rPr>
                <w:rFonts w:ascii="Arial" w:hAnsi="Arial" w:eastAsia="Calibri" w:cs="Arial"/>
                <w:sz w:val="24"/>
                <w:szCs w:val="24"/>
              </w:rPr>
            </w:pPr>
            <w:r w:rsidRPr="00C97934">
              <w:rPr>
                <w:rFonts w:ascii="Arial" w:hAnsi="Arial" w:eastAsia="Calibri" w:cs="Arial"/>
                <w:b/>
                <w:sz w:val="24"/>
                <w:szCs w:val="24"/>
              </w:rPr>
              <w:t>Project</w:t>
            </w:r>
            <w:r w:rsidRPr="00C97934" w:rsidR="00AD3920">
              <w:rPr>
                <w:rFonts w:ascii="Arial" w:hAnsi="Arial" w:eastAsia="Calibri" w:cs="Arial"/>
                <w:b/>
                <w:sz w:val="24"/>
                <w:szCs w:val="24"/>
              </w:rPr>
              <w:t xml:space="preserve"> Two</w:t>
            </w:r>
          </w:p>
        </w:tc>
      </w:tr>
      <w:tr w:rsidRPr="00C97934" w:rsidR="00AD3920" w:rsidTr="00F45229" w14:paraId="0BEC693F" w14:textId="77777777">
        <w:tc>
          <w:tcPr>
            <w:tcW w:w="2847" w:type="dxa"/>
            <w:tcBorders>
              <w:top w:val="single" w:color="auto" w:sz="12" w:space="0"/>
              <w:bottom w:val="single" w:color="auto" w:sz="4" w:space="0"/>
            </w:tcBorders>
            <w:shd w:val="clear" w:color="auto" w:fill="C6D9F1"/>
            <w:vAlign w:val="center"/>
          </w:tcPr>
          <w:p w:rsidRPr="00C97934" w:rsidR="00AD3920" w:rsidP="00372D1F" w:rsidRDefault="00AD3920" w14:paraId="6FEB3975" w14:textId="77777777">
            <w:pPr>
              <w:rPr>
                <w:rFonts w:ascii="Arial" w:hAnsi="Arial" w:eastAsia="Calibri" w:cs="Arial"/>
                <w:b/>
                <w:sz w:val="24"/>
                <w:szCs w:val="24"/>
              </w:rPr>
            </w:pPr>
            <w:r w:rsidRPr="00C97934">
              <w:rPr>
                <w:rFonts w:ascii="Arial" w:hAnsi="Arial" w:eastAsia="Calibri" w:cs="Arial"/>
                <w:b/>
                <w:sz w:val="24"/>
                <w:szCs w:val="24"/>
              </w:rPr>
              <w:t>Client Name:</w:t>
            </w:r>
          </w:p>
        </w:tc>
        <w:tc>
          <w:tcPr>
            <w:tcW w:w="7593" w:type="dxa"/>
            <w:tcBorders>
              <w:top w:val="single" w:color="auto" w:sz="12" w:space="0"/>
            </w:tcBorders>
            <w:shd w:val="clear" w:color="auto" w:fill="auto"/>
            <w:vAlign w:val="center"/>
          </w:tcPr>
          <w:p w:rsidRPr="00C97934" w:rsidR="00AD3920" w:rsidP="00372D1F" w:rsidRDefault="00AD3920" w14:paraId="2E08352A" w14:textId="77777777">
            <w:pPr>
              <w:rPr>
                <w:rFonts w:ascii="Arial" w:hAnsi="Arial" w:eastAsia="Calibri" w:cs="Arial"/>
                <w:sz w:val="24"/>
                <w:szCs w:val="24"/>
              </w:rPr>
            </w:pPr>
          </w:p>
        </w:tc>
      </w:tr>
      <w:tr w:rsidRPr="00C97934" w:rsidR="00AD3920" w:rsidTr="00F45229" w14:paraId="1EAEEA9B" w14:textId="77777777">
        <w:tc>
          <w:tcPr>
            <w:tcW w:w="2847" w:type="dxa"/>
            <w:tcBorders>
              <w:top w:val="single" w:color="auto" w:sz="4" w:space="0"/>
              <w:bottom w:val="single" w:color="auto" w:sz="4" w:space="0"/>
            </w:tcBorders>
            <w:shd w:val="clear" w:color="auto" w:fill="C6D9F1"/>
            <w:vAlign w:val="center"/>
          </w:tcPr>
          <w:p w:rsidRPr="00C97934" w:rsidR="00AD3920" w:rsidP="00372D1F" w:rsidRDefault="00AD3920" w14:paraId="078E5953" w14:textId="77777777">
            <w:pPr>
              <w:rPr>
                <w:rFonts w:ascii="Arial" w:hAnsi="Arial" w:eastAsia="Calibri" w:cs="Arial"/>
                <w:b/>
                <w:sz w:val="24"/>
                <w:szCs w:val="24"/>
              </w:rPr>
            </w:pPr>
            <w:r w:rsidRPr="00C97934">
              <w:rPr>
                <w:rFonts w:ascii="Arial" w:hAnsi="Arial" w:eastAsia="Calibri" w:cs="Arial"/>
                <w:b/>
                <w:sz w:val="24"/>
                <w:szCs w:val="24"/>
              </w:rPr>
              <w:t>Client Contact Person:</w:t>
            </w:r>
          </w:p>
        </w:tc>
        <w:tc>
          <w:tcPr>
            <w:tcW w:w="7593" w:type="dxa"/>
            <w:shd w:val="clear" w:color="auto" w:fill="auto"/>
            <w:vAlign w:val="center"/>
          </w:tcPr>
          <w:p w:rsidRPr="00C97934" w:rsidR="00AD3920" w:rsidP="00372D1F" w:rsidRDefault="00AD3920" w14:paraId="7B058AE8" w14:textId="77777777">
            <w:pPr>
              <w:rPr>
                <w:rFonts w:ascii="Arial" w:hAnsi="Arial" w:eastAsia="Calibri" w:cs="Arial"/>
                <w:sz w:val="24"/>
                <w:szCs w:val="24"/>
              </w:rPr>
            </w:pPr>
          </w:p>
        </w:tc>
      </w:tr>
      <w:tr w:rsidRPr="00C97934" w:rsidR="00AD3920" w:rsidTr="00F45229" w14:paraId="6DCEAAF4" w14:textId="77777777">
        <w:tc>
          <w:tcPr>
            <w:tcW w:w="2847" w:type="dxa"/>
            <w:tcBorders>
              <w:top w:val="single" w:color="auto" w:sz="4" w:space="0"/>
              <w:bottom w:val="single" w:color="auto" w:sz="4" w:space="0"/>
            </w:tcBorders>
            <w:shd w:val="clear" w:color="auto" w:fill="C6D9F1"/>
            <w:vAlign w:val="center"/>
          </w:tcPr>
          <w:p w:rsidRPr="00C97934" w:rsidR="00AD3920" w:rsidP="00372D1F" w:rsidRDefault="00AD3920" w14:paraId="376B0DC2" w14:textId="77777777">
            <w:pPr>
              <w:rPr>
                <w:rFonts w:ascii="Arial" w:hAnsi="Arial" w:eastAsia="Calibri" w:cs="Arial"/>
                <w:b/>
                <w:sz w:val="24"/>
                <w:szCs w:val="24"/>
              </w:rPr>
            </w:pPr>
            <w:r w:rsidRPr="00C97934">
              <w:rPr>
                <w:rFonts w:ascii="Arial" w:hAnsi="Arial" w:eastAsia="Calibri" w:cs="Arial"/>
                <w:b/>
                <w:sz w:val="24"/>
                <w:szCs w:val="24"/>
              </w:rPr>
              <w:t>Telephone:</w:t>
            </w:r>
          </w:p>
        </w:tc>
        <w:tc>
          <w:tcPr>
            <w:tcW w:w="7593" w:type="dxa"/>
            <w:tcBorders>
              <w:bottom w:val="single" w:color="auto" w:sz="4" w:space="0"/>
            </w:tcBorders>
            <w:shd w:val="clear" w:color="auto" w:fill="auto"/>
            <w:vAlign w:val="center"/>
          </w:tcPr>
          <w:p w:rsidRPr="00C97934" w:rsidR="00AD3920" w:rsidP="00372D1F" w:rsidRDefault="00AD3920" w14:paraId="20FB8FF7" w14:textId="77777777">
            <w:pPr>
              <w:rPr>
                <w:rFonts w:ascii="Arial" w:hAnsi="Arial" w:eastAsia="Calibri" w:cs="Arial"/>
                <w:sz w:val="24"/>
                <w:szCs w:val="24"/>
              </w:rPr>
            </w:pPr>
          </w:p>
        </w:tc>
      </w:tr>
      <w:tr w:rsidRPr="00C97934" w:rsidR="00AD3920" w:rsidTr="00F45229" w14:paraId="56DA18A9" w14:textId="77777777">
        <w:tc>
          <w:tcPr>
            <w:tcW w:w="2847" w:type="dxa"/>
            <w:tcBorders>
              <w:top w:val="single" w:color="auto" w:sz="4" w:space="0"/>
              <w:bottom w:val="single" w:color="auto" w:sz="12" w:space="0"/>
            </w:tcBorders>
            <w:shd w:val="clear" w:color="auto" w:fill="C6D9F1"/>
            <w:vAlign w:val="center"/>
          </w:tcPr>
          <w:p w:rsidRPr="00C97934" w:rsidR="00AD3920" w:rsidP="00372D1F" w:rsidRDefault="00AD3920" w14:paraId="2C8143A2" w14:textId="77777777">
            <w:pPr>
              <w:rPr>
                <w:rFonts w:ascii="Arial" w:hAnsi="Arial" w:eastAsia="Calibri" w:cs="Arial"/>
                <w:b/>
                <w:sz w:val="24"/>
                <w:szCs w:val="24"/>
              </w:rPr>
            </w:pPr>
            <w:r w:rsidRPr="00C97934">
              <w:rPr>
                <w:rFonts w:ascii="Arial" w:hAnsi="Arial" w:eastAsia="Calibri" w:cs="Arial"/>
                <w:b/>
                <w:sz w:val="24"/>
                <w:szCs w:val="24"/>
              </w:rPr>
              <w:t>E-Mail:</w:t>
            </w:r>
          </w:p>
        </w:tc>
        <w:tc>
          <w:tcPr>
            <w:tcW w:w="7593" w:type="dxa"/>
            <w:tcBorders>
              <w:top w:val="single" w:color="auto" w:sz="4" w:space="0"/>
              <w:bottom w:val="single" w:color="auto" w:sz="12" w:space="0"/>
            </w:tcBorders>
            <w:shd w:val="clear" w:color="auto" w:fill="auto"/>
            <w:vAlign w:val="center"/>
          </w:tcPr>
          <w:p w:rsidRPr="00C97934" w:rsidR="00AD3920" w:rsidP="00372D1F" w:rsidRDefault="00AD3920" w14:paraId="760C7464" w14:textId="77777777">
            <w:pPr>
              <w:rPr>
                <w:rFonts w:ascii="Arial" w:hAnsi="Arial" w:eastAsia="Calibri" w:cs="Arial"/>
                <w:sz w:val="24"/>
                <w:szCs w:val="24"/>
              </w:rPr>
            </w:pPr>
          </w:p>
        </w:tc>
      </w:tr>
      <w:tr w:rsidRPr="00C97934" w:rsidR="00AD3920" w:rsidTr="008E0B24" w14:paraId="43B8D0E0" w14:textId="77777777">
        <w:tc>
          <w:tcPr>
            <w:tcW w:w="10440" w:type="dxa"/>
            <w:gridSpan w:val="2"/>
            <w:tcBorders>
              <w:top w:val="single" w:color="auto" w:sz="12" w:space="0"/>
              <w:bottom w:val="single" w:color="auto" w:sz="12" w:space="0"/>
            </w:tcBorders>
            <w:shd w:val="clear" w:color="auto" w:fill="C6D9F1"/>
            <w:vAlign w:val="center"/>
          </w:tcPr>
          <w:p w:rsidRPr="00C97934" w:rsidR="00AD3920" w:rsidP="00090AB0" w:rsidRDefault="00AD3920" w14:paraId="07F100D0" w14:textId="77777777">
            <w:pPr>
              <w:jc w:val="center"/>
              <w:rPr>
                <w:rFonts w:ascii="Arial" w:hAnsi="Arial" w:eastAsia="Calibri" w:cs="Arial"/>
                <w:sz w:val="24"/>
                <w:szCs w:val="24"/>
              </w:rPr>
            </w:pPr>
            <w:r w:rsidRPr="00C97934">
              <w:rPr>
                <w:rFonts w:ascii="Arial" w:hAnsi="Arial" w:eastAsia="Calibri" w:cs="Arial"/>
                <w:b/>
                <w:sz w:val="24"/>
                <w:szCs w:val="24"/>
              </w:rPr>
              <w:t>Brief Description of Project</w:t>
            </w:r>
          </w:p>
        </w:tc>
      </w:tr>
      <w:tr w:rsidRPr="00C97934" w:rsidR="00AD3920" w:rsidTr="008E0B24" w14:paraId="5FDD9364" w14:textId="77777777">
        <w:trPr>
          <w:trHeight w:val="868"/>
        </w:trPr>
        <w:tc>
          <w:tcPr>
            <w:tcW w:w="10440" w:type="dxa"/>
            <w:gridSpan w:val="2"/>
            <w:tcBorders>
              <w:top w:val="single" w:color="auto" w:sz="12" w:space="0"/>
            </w:tcBorders>
            <w:shd w:val="clear" w:color="auto" w:fill="auto"/>
          </w:tcPr>
          <w:p w:rsidRPr="00C97934" w:rsidR="00AD3920" w:rsidP="00AD3920" w:rsidRDefault="00AD3920" w14:paraId="24320CC0" w14:textId="77777777">
            <w:pPr>
              <w:rPr>
                <w:rFonts w:ascii="Arial" w:hAnsi="Arial" w:eastAsia="Calibri" w:cs="Arial"/>
                <w:sz w:val="24"/>
                <w:szCs w:val="24"/>
              </w:rPr>
            </w:pPr>
          </w:p>
          <w:p w:rsidRPr="00C97934" w:rsidR="00AD3920" w:rsidP="00AD3920" w:rsidRDefault="00AD3920" w14:paraId="2F1FE064" w14:textId="77777777">
            <w:pPr>
              <w:rPr>
                <w:rFonts w:ascii="Arial" w:hAnsi="Arial" w:eastAsia="Calibri" w:cs="Arial"/>
                <w:sz w:val="24"/>
                <w:szCs w:val="24"/>
              </w:rPr>
            </w:pPr>
          </w:p>
          <w:p w:rsidRPr="00C97934" w:rsidR="00A341A2" w:rsidP="00AD3920" w:rsidRDefault="00A341A2" w14:paraId="322D5DBE" w14:textId="77777777">
            <w:pPr>
              <w:rPr>
                <w:rFonts w:ascii="Arial" w:hAnsi="Arial" w:eastAsia="Calibri" w:cs="Arial"/>
                <w:sz w:val="24"/>
                <w:szCs w:val="24"/>
              </w:rPr>
            </w:pPr>
          </w:p>
          <w:p w:rsidRPr="00C97934" w:rsidR="00A341A2" w:rsidP="00AD3920" w:rsidRDefault="00A341A2" w14:paraId="11721007" w14:textId="77777777">
            <w:pPr>
              <w:rPr>
                <w:rFonts w:ascii="Arial" w:hAnsi="Arial" w:eastAsia="Calibri" w:cs="Arial"/>
                <w:sz w:val="24"/>
                <w:szCs w:val="24"/>
              </w:rPr>
            </w:pPr>
          </w:p>
        </w:tc>
      </w:tr>
    </w:tbl>
    <w:p w:rsidRPr="00C97934" w:rsidR="008E0B24" w:rsidP="00AD3920" w:rsidRDefault="008E0B24" w14:paraId="2E8EC163" w14:textId="77777777">
      <w:pPr>
        <w:rPr>
          <w:rFonts w:ascii="Arial" w:hAnsi="Arial" w:cs="Arial"/>
          <w:sz w:val="24"/>
          <w:szCs w:val="24"/>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847"/>
        <w:gridCol w:w="7593"/>
      </w:tblGrid>
      <w:tr w:rsidRPr="00C97934" w:rsidR="00AD3920" w:rsidTr="008E0B24" w14:paraId="7EB8EFAE" w14:textId="77777777">
        <w:tc>
          <w:tcPr>
            <w:tcW w:w="10440" w:type="dxa"/>
            <w:gridSpan w:val="2"/>
            <w:tcBorders>
              <w:top w:val="double" w:color="auto" w:sz="4" w:space="0"/>
              <w:bottom w:val="single" w:color="auto" w:sz="12" w:space="0"/>
            </w:tcBorders>
            <w:shd w:val="clear" w:color="auto" w:fill="C6D9F1"/>
            <w:vAlign w:val="center"/>
          </w:tcPr>
          <w:p w:rsidRPr="00C97934" w:rsidR="00AD3920" w:rsidP="00090AB0" w:rsidRDefault="00372D1F" w14:paraId="359DB86D" w14:textId="77777777">
            <w:pPr>
              <w:jc w:val="center"/>
              <w:rPr>
                <w:rFonts w:ascii="Arial" w:hAnsi="Arial" w:eastAsia="Calibri" w:cs="Arial"/>
                <w:sz w:val="24"/>
                <w:szCs w:val="24"/>
              </w:rPr>
            </w:pPr>
            <w:r w:rsidRPr="00C97934">
              <w:rPr>
                <w:rFonts w:ascii="Arial" w:hAnsi="Arial" w:eastAsia="Calibri" w:cs="Arial"/>
                <w:b/>
                <w:sz w:val="24"/>
                <w:szCs w:val="24"/>
              </w:rPr>
              <w:t>Project</w:t>
            </w:r>
            <w:r w:rsidRPr="00C97934" w:rsidR="00AD3920">
              <w:rPr>
                <w:rFonts w:ascii="Arial" w:hAnsi="Arial" w:eastAsia="Calibri" w:cs="Arial"/>
                <w:b/>
                <w:sz w:val="24"/>
                <w:szCs w:val="24"/>
              </w:rPr>
              <w:t xml:space="preserve"> Three</w:t>
            </w:r>
          </w:p>
        </w:tc>
      </w:tr>
      <w:tr w:rsidRPr="00C97934" w:rsidR="00AD3920" w:rsidTr="00F45229" w14:paraId="296D7062" w14:textId="77777777">
        <w:tc>
          <w:tcPr>
            <w:tcW w:w="2847" w:type="dxa"/>
            <w:tcBorders>
              <w:top w:val="single" w:color="auto" w:sz="12" w:space="0"/>
              <w:bottom w:val="single" w:color="auto" w:sz="4" w:space="0"/>
            </w:tcBorders>
            <w:shd w:val="clear" w:color="auto" w:fill="C6D9F1"/>
            <w:vAlign w:val="center"/>
          </w:tcPr>
          <w:p w:rsidRPr="00C97934" w:rsidR="00AD3920" w:rsidP="00372D1F" w:rsidRDefault="00AD3920" w14:paraId="17CFEE5C" w14:textId="77777777">
            <w:pPr>
              <w:rPr>
                <w:rFonts w:ascii="Arial" w:hAnsi="Arial" w:eastAsia="Calibri" w:cs="Arial"/>
                <w:b/>
                <w:sz w:val="24"/>
                <w:szCs w:val="24"/>
              </w:rPr>
            </w:pPr>
            <w:r w:rsidRPr="00C97934">
              <w:rPr>
                <w:rFonts w:ascii="Arial" w:hAnsi="Arial" w:eastAsia="Calibri" w:cs="Arial"/>
                <w:b/>
                <w:sz w:val="24"/>
                <w:szCs w:val="24"/>
              </w:rPr>
              <w:t>Client Name:</w:t>
            </w:r>
          </w:p>
        </w:tc>
        <w:tc>
          <w:tcPr>
            <w:tcW w:w="7593" w:type="dxa"/>
            <w:tcBorders>
              <w:top w:val="single" w:color="auto" w:sz="12" w:space="0"/>
            </w:tcBorders>
            <w:shd w:val="clear" w:color="auto" w:fill="auto"/>
            <w:vAlign w:val="center"/>
          </w:tcPr>
          <w:p w:rsidRPr="00C97934" w:rsidR="00AD3920" w:rsidP="00372D1F" w:rsidRDefault="00AD3920" w14:paraId="1EF7F48C" w14:textId="77777777">
            <w:pPr>
              <w:rPr>
                <w:rFonts w:ascii="Arial" w:hAnsi="Arial" w:eastAsia="Calibri" w:cs="Arial"/>
                <w:sz w:val="24"/>
                <w:szCs w:val="24"/>
              </w:rPr>
            </w:pPr>
          </w:p>
        </w:tc>
      </w:tr>
      <w:tr w:rsidRPr="00C97934" w:rsidR="00AD3920" w:rsidTr="00F45229" w14:paraId="1D0EA897" w14:textId="77777777">
        <w:tc>
          <w:tcPr>
            <w:tcW w:w="2847" w:type="dxa"/>
            <w:tcBorders>
              <w:top w:val="single" w:color="auto" w:sz="4" w:space="0"/>
              <w:bottom w:val="single" w:color="auto" w:sz="4" w:space="0"/>
            </w:tcBorders>
            <w:shd w:val="clear" w:color="auto" w:fill="C6D9F1"/>
            <w:vAlign w:val="center"/>
          </w:tcPr>
          <w:p w:rsidRPr="00C97934" w:rsidR="00AD3920" w:rsidP="00372D1F" w:rsidRDefault="00AD3920" w14:paraId="667D2B0D" w14:textId="77777777">
            <w:pPr>
              <w:rPr>
                <w:rFonts w:ascii="Arial" w:hAnsi="Arial" w:eastAsia="Calibri" w:cs="Arial"/>
                <w:b/>
                <w:sz w:val="24"/>
                <w:szCs w:val="24"/>
              </w:rPr>
            </w:pPr>
            <w:r w:rsidRPr="00C97934">
              <w:rPr>
                <w:rFonts w:ascii="Arial" w:hAnsi="Arial" w:eastAsia="Calibri" w:cs="Arial"/>
                <w:b/>
                <w:sz w:val="24"/>
                <w:szCs w:val="24"/>
              </w:rPr>
              <w:t>Client Contact Person:</w:t>
            </w:r>
          </w:p>
        </w:tc>
        <w:tc>
          <w:tcPr>
            <w:tcW w:w="7593" w:type="dxa"/>
            <w:shd w:val="clear" w:color="auto" w:fill="auto"/>
            <w:vAlign w:val="center"/>
          </w:tcPr>
          <w:p w:rsidRPr="00C97934" w:rsidR="00AD3920" w:rsidP="00372D1F" w:rsidRDefault="00AD3920" w14:paraId="6AE98E8D" w14:textId="77777777">
            <w:pPr>
              <w:rPr>
                <w:rFonts w:ascii="Arial" w:hAnsi="Arial" w:eastAsia="Calibri" w:cs="Arial"/>
                <w:sz w:val="24"/>
                <w:szCs w:val="24"/>
              </w:rPr>
            </w:pPr>
          </w:p>
        </w:tc>
      </w:tr>
      <w:tr w:rsidRPr="00C97934" w:rsidR="00AD3920" w:rsidTr="00F45229" w14:paraId="12DB5A7A" w14:textId="77777777">
        <w:tc>
          <w:tcPr>
            <w:tcW w:w="2847" w:type="dxa"/>
            <w:tcBorders>
              <w:top w:val="single" w:color="auto" w:sz="4" w:space="0"/>
              <w:bottom w:val="single" w:color="auto" w:sz="4" w:space="0"/>
            </w:tcBorders>
            <w:shd w:val="clear" w:color="auto" w:fill="C6D9F1"/>
            <w:vAlign w:val="center"/>
          </w:tcPr>
          <w:p w:rsidRPr="00C97934" w:rsidR="00AD3920" w:rsidP="00372D1F" w:rsidRDefault="00AD3920" w14:paraId="56667BF3" w14:textId="77777777">
            <w:pPr>
              <w:rPr>
                <w:rFonts w:ascii="Arial" w:hAnsi="Arial" w:eastAsia="Calibri" w:cs="Arial"/>
                <w:b/>
                <w:sz w:val="24"/>
                <w:szCs w:val="24"/>
              </w:rPr>
            </w:pPr>
            <w:r w:rsidRPr="00C97934">
              <w:rPr>
                <w:rFonts w:ascii="Arial" w:hAnsi="Arial" w:eastAsia="Calibri" w:cs="Arial"/>
                <w:b/>
                <w:sz w:val="24"/>
                <w:szCs w:val="24"/>
              </w:rPr>
              <w:t>Telephone:</w:t>
            </w:r>
          </w:p>
        </w:tc>
        <w:tc>
          <w:tcPr>
            <w:tcW w:w="7593" w:type="dxa"/>
            <w:tcBorders>
              <w:bottom w:val="single" w:color="auto" w:sz="4" w:space="0"/>
            </w:tcBorders>
            <w:shd w:val="clear" w:color="auto" w:fill="auto"/>
            <w:vAlign w:val="center"/>
          </w:tcPr>
          <w:p w:rsidRPr="00C97934" w:rsidR="00AD3920" w:rsidP="00372D1F" w:rsidRDefault="00AD3920" w14:paraId="34AE03FA" w14:textId="77777777">
            <w:pPr>
              <w:rPr>
                <w:rFonts w:ascii="Arial" w:hAnsi="Arial" w:eastAsia="Calibri" w:cs="Arial"/>
                <w:sz w:val="24"/>
                <w:szCs w:val="24"/>
              </w:rPr>
            </w:pPr>
          </w:p>
        </w:tc>
      </w:tr>
      <w:tr w:rsidRPr="00C97934" w:rsidR="00AD3920" w:rsidTr="00F45229" w14:paraId="35462637" w14:textId="77777777">
        <w:tc>
          <w:tcPr>
            <w:tcW w:w="2847" w:type="dxa"/>
            <w:tcBorders>
              <w:top w:val="single" w:color="auto" w:sz="4" w:space="0"/>
              <w:bottom w:val="single" w:color="auto" w:sz="12" w:space="0"/>
            </w:tcBorders>
            <w:shd w:val="clear" w:color="auto" w:fill="C6D9F1"/>
            <w:vAlign w:val="center"/>
          </w:tcPr>
          <w:p w:rsidRPr="00C97934" w:rsidR="00AD3920" w:rsidP="00372D1F" w:rsidRDefault="00AD3920" w14:paraId="042AA6D5" w14:textId="77777777">
            <w:pPr>
              <w:rPr>
                <w:rFonts w:ascii="Arial" w:hAnsi="Arial" w:eastAsia="Calibri" w:cs="Arial"/>
                <w:b/>
                <w:sz w:val="24"/>
                <w:szCs w:val="24"/>
              </w:rPr>
            </w:pPr>
            <w:r w:rsidRPr="00C97934">
              <w:rPr>
                <w:rFonts w:ascii="Arial" w:hAnsi="Arial" w:eastAsia="Calibri" w:cs="Arial"/>
                <w:b/>
                <w:sz w:val="24"/>
                <w:szCs w:val="24"/>
              </w:rPr>
              <w:t>E-Mail:</w:t>
            </w:r>
          </w:p>
        </w:tc>
        <w:tc>
          <w:tcPr>
            <w:tcW w:w="7593" w:type="dxa"/>
            <w:tcBorders>
              <w:top w:val="single" w:color="auto" w:sz="4" w:space="0"/>
              <w:bottom w:val="single" w:color="auto" w:sz="12" w:space="0"/>
            </w:tcBorders>
            <w:shd w:val="clear" w:color="auto" w:fill="auto"/>
            <w:vAlign w:val="center"/>
          </w:tcPr>
          <w:p w:rsidRPr="00C97934" w:rsidR="00AD3920" w:rsidP="00372D1F" w:rsidRDefault="00AD3920" w14:paraId="734EE8CE" w14:textId="77777777">
            <w:pPr>
              <w:rPr>
                <w:rFonts w:ascii="Arial" w:hAnsi="Arial" w:eastAsia="Calibri" w:cs="Arial"/>
                <w:sz w:val="24"/>
                <w:szCs w:val="24"/>
              </w:rPr>
            </w:pPr>
          </w:p>
        </w:tc>
      </w:tr>
      <w:tr w:rsidRPr="00C97934" w:rsidR="00AD3920" w:rsidTr="008E0B24" w14:paraId="0A2B08EF" w14:textId="77777777">
        <w:tc>
          <w:tcPr>
            <w:tcW w:w="10440" w:type="dxa"/>
            <w:gridSpan w:val="2"/>
            <w:tcBorders>
              <w:top w:val="single" w:color="auto" w:sz="12" w:space="0"/>
              <w:bottom w:val="single" w:color="auto" w:sz="12" w:space="0"/>
            </w:tcBorders>
            <w:shd w:val="clear" w:color="auto" w:fill="C6D9F1"/>
            <w:vAlign w:val="center"/>
          </w:tcPr>
          <w:p w:rsidRPr="00C97934" w:rsidR="00AD3920" w:rsidP="00090AB0" w:rsidRDefault="00AD3920" w14:paraId="5F34DDBA" w14:textId="77777777">
            <w:pPr>
              <w:jc w:val="center"/>
              <w:rPr>
                <w:rFonts w:ascii="Arial" w:hAnsi="Arial" w:eastAsia="Calibri" w:cs="Arial"/>
                <w:sz w:val="24"/>
                <w:szCs w:val="24"/>
              </w:rPr>
            </w:pPr>
            <w:r w:rsidRPr="00C97934">
              <w:rPr>
                <w:rFonts w:ascii="Arial" w:hAnsi="Arial" w:eastAsia="Calibri" w:cs="Arial"/>
                <w:b/>
                <w:sz w:val="24"/>
                <w:szCs w:val="24"/>
              </w:rPr>
              <w:t>Brief Description of Project</w:t>
            </w:r>
          </w:p>
        </w:tc>
      </w:tr>
      <w:tr w:rsidRPr="00C97934" w:rsidR="00AD3920" w:rsidTr="008E0B24" w14:paraId="67977DC7" w14:textId="77777777">
        <w:trPr>
          <w:trHeight w:val="868"/>
        </w:trPr>
        <w:tc>
          <w:tcPr>
            <w:tcW w:w="10440" w:type="dxa"/>
            <w:gridSpan w:val="2"/>
            <w:tcBorders>
              <w:top w:val="single" w:color="auto" w:sz="12" w:space="0"/>
            </w:tcBorders>
            <w:shd w:val="clear" w:color="auto" w:fill="auto"/>
          </w:tcPr>
          <w:p w:rsidRPr="00C97934" w:rsidR="00A341A2" w:rsidP="00AD3920" w:rsidRDefault="00A341A2" w14:paraId="28825775" w14:textId="77777777">
            <w:pPr>
              <w:rPr>
                <w:rFonts w:ascii="Arial" w:hAnsi="Arial" w:eastAsia="Calibri" w:cs="Arial"/>
                <w:sz w:val="24"/>
                <w:szCs w:val="24"/>
              </w:rPr>
            </w:pPr>
          </w:p>
          <w:p w:rsidR="00A341A2" w:rsidP="00AD3920" w:rsidRDefault="00A341A2" w14:paraId="259ACF72" w14:textId="77777777">
            <w:pPr>
              <w:rPr>
                <w:rFonts w:ascii="Arial" w:hAnsi="Arial" w:eastAsia="Calibri" w:cs="Arial"/>
                <w:sz w:val="24"/>
                <w:szCs w:val="24"/>
              </w:rPr>
            </w:pPr>
          </w:p>
          <w:p w:rsidR="00D06174" w:rsidP="00AD3920" w:rsidRDefault="00D06174" w14:paraId="262F478D" w14:textId="77777777">
            <w:pPr>
              <w:rPr>
                <w:rFonts w:ascii="Arial" w:hAnsi="Arial" w:eastAsia="Calibri" w:cs="Arial"/>
                <w:sz w:val="24"/>
                <w:szCs w:val="24"/>
              </w:rPr>
            </w:pPr>
          </w:p>
          <w:p w:rsidRPr="00C97934" w:rsidR="00D06174" w:rsidP="00AD3920" w:rsidRDefault="00D06174" w14:paraId="2B61F241" w14:textId="3F1510B8">
            <w:pPr>
              <w:rPr>
                <w:rFonts w:ascii="Arial" w:hAnsi="Arial" w:eastAsia="Calibri" w:cs="Arial"/>
                <w:sz w:val="24"/>
                <w:szCs w:val="24"/>
              </w:rPr>
            </w:pPr>
          </w:p>
        </w:tc>
      </w:tr>
    </w:tbl>
    <w:p w:rsidRPr="00C97934" w:rsidR="00AD3920" w:rsidP="00AD3920" w:rsidRDefault="00AD3920" w14:paraId="39C13726" w14:textId="77777777">
      <w:pPr>
        <w:rPr>
          <w:rFonts w:ascii="Arial" w:hAnsi="Arial" w:cs="Arial"/>
          <w:sz w:val="24"/>
          <w:szCs w:val="24"/>
        </w:rPr>
      </w:pPr>
    </w:p>
    <w:p w:rsidRPr="00C97934" w:rsidR="00221A14" w:rsidP="00221A14" w:rsidRDefault="00C219C7" w14:paraId="446D904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rsidRPr="00C97934" w:rsidR="00221A14" w:rsidP="00F63647" w:rsidRDefault="00221A14" w14:paraId="2BD17152" w14:textId="650E0D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rsidRPr="00C97934" w:rsidR="00221A14" w:rsidP="00221A14" w:rsidRDefault="00221A14" w14:paraId="1CF52EFB" w14:textId="77777777">
      <w:pPr>
        <w:jc w:val="center"/>
        <w:rPr>
          <w:rFonts w:ascii="Arial" w:hAnsi="Arial" w:cs="Arial"/>
          <w:b/>
          <w:sz w:val="28"/>
          <w:szCs w:val="28"/>
        </w:rPr>
      </w:pPr>
      <w:r w:rsidRPr="00C97934">
        <w:rPr>
          <w:rFonts w:ascii="Arial" w:hAnsi="Arial" w:cs="Arial"/>
          <w:b/>
          <w:sz w:val="28"/>
          <w:szCs w:val="28"/>
        </w:rPr>
        <w:t xml:space="preserve">State of Maine </w:t>
      </w:r>
    </w:p>
    <w:p w:rsidRPr="00087EF6" w:rsidR="00221A14" w:rsidP="00221A14" w:rsidRDefault="00221A14" w14:paraId="05182502" w14:textId="32607C2F">
      <w:pPr>
        <w:jc w:val="center"/>
        <w:rPr>
          <w:rFonts w:ascii="Arial" w:hAnsi="Arial" w:cs="Arial"/>
          <w:b/>
          <w:sz w:val="28"/>
          <w:szCs w:val="28"/>
        </w:rPr>
      </w:pPr>
      <w:r w:rsidRPr="00087EF6">
        <w:rPr>
          <w:rFonts w:ascii="Arial" w:hAnsi="Arial" w:cs="Arial"/>
          <w:b/>
          <w:sz w:val="28"/>
          <w:szCs w:val="28"/>
        </w:rPr>
        <w:t xml:space="preserve">Department of </w:t>
      </w:r>
      <w:r w:rsidRPr="00087EF6" w:rsidR="004D3BAE">
        <w:rPr>
          <w:rFonts w:ascii="Arial" w:hAnsi="Arial" w:cs="Arial"/>
          <w:b/>
          <w:sz w:val="28"/>
          <w:szCs w:val="28"/>
        </w:rPr>
        <w:t>Public Safety</w:t>
      </w:r>
    </w:p>
    <w:p w:rsidRPr="00087EF6" w:rsidR="004D3BAE" w:rsidP="00221A14" w:rsidRDefault="004D3BAE" w14:paraId="2EB7FEE9" w14:textId="30C14682">
      <w:pPr>
        <w:jc w:val="center"/>
        <w:rPr>
          <w:rFonts w:ascii="Arial" w:hAnsi="Arial" w:cs="Arial"/>
          <w:bCs/>
          <w:i/>
          <w:iCs/>
          <w:sz w:val="28"/>
          <w:szCs w:val="28"/>
        </w:rPr>
      </w:pPr>
      <w:r w:rsidRPr="00087EF6">
        <w:rPr>
          <w:rFonts w:ascii="Arial" w:hAnsi="Arial" w:cs="Arial"/>
          <w:bCs/>
          <w:i/>
          <w:iCs/>
          <w:sz w:val="28"/>
          <w:szCs w:val="28"/>
        </w:rPr>
        <w:t>Bureau of Highway Safety</w:t>
      </w:r>
    </w:p>
    <w:p w:rsidRPr="00C97934" w:rsidR="00221A14" w:rsidP="00221A14" w:rsidRDefault="00221A14" w14:paraId="0A507EB1" w14:textId="77777777">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rsidRPr="00C97934" w:rsidR="00221A14" w:rsidP="00221A14" w:rsidRDefault="00221A14" w14:paraId="4D191249" w14:textId="2CC0AA7D">
      <w:pPr>
        <w:jc w:val="center"/>
        <w:rPr>
          <w:rFonts w:ascii="Arial" w:hAnsi="Arial" w:cs="Arial"/>
          <w:b/>
          <w:sz w:val="28"/>
          <w:szCs w:val="28"/>
        </w:rPr>
      </w:pPr>
      <w:r w:rsidRPr="00C97934">
        <w:rPr>
          <w:rFonts w:ascii="Arial" w:hAnsi="Arial" w:cs="Arial"/>
          <w:b/>
          <w:sz w:val="28"/>
          <w:szCs w:val="28"/>
        </w:rPr>
        <w:t xml:space="preserve">RFP# </w:t>
      </w:r>
      <w:r w:rsidRPr="00186EAE" w:rsidR="006C17BE">
        <w:rPr>
          <w:rStyle w:val="InitialStyle"/>
          <w:rFonts w:ascii="Arial" w:hAnsi="Arial" w:cs="Arial"/>
          <w:b/>
          <w:bCs/>
          <w:sz w:val="28"/>
          <w:szCs w:val="28"/>
        </w:rPr>
        <w:t>202412215</w:t>
      </w:r>
    </w:p>
    <w:p w:rsidRPr="006C17BE" w:rsidR="00221A14" w:rsidP="00221A14" w:rsidRDefault="004D3BAE" w14:paraId="55DF4705" w14:textId="7EA570ED">
      <w:pPr>
        <w:jc w:val="center"/>
        <w:rPr>
          <w:rFonts w:ascii="Arial" w:hAnsi="Arial" w:cs="Arial"/>
          <w:b/>
          <w:sz w:val="28"/>
          <w:szCs w:val="28"/>
          <w:u w:val="single"/>
        </w:rPr>
      </w:pPr>
      <w:r w:rsidRPr="006C17BE">
        <w:rPr>
          <w:rFonts w:ascii="Arial" w:hAnsi="Arial" w:cs="Arial"/>
          <w:b/>
          <w:sz w:val="28"/>
          <w:szCs w:val="28"/>
          <w:u w:val="single"/>
        </w:rPr>
        <w:t>Media Creation</w:t>
      </w:r>
    </w:p>
    <w:p w:rsidRPr="00C97934" w:rsidR="00221A14" w:rsidP="00221A14" w:rsidRDefault="00221A14" w14:paraId="33241492"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3555"/>
        <w:gridCol w:w="6795"/>
      </w:tblGrid>
      <w:tr w:rsidRPr="00C97934" w:rsidR="00221A14" w:rsidTr="00BC33F2" w14:paraId="28C482B9" w14:textId="77777777">
        <w:trPr>
          <w:cantSplit/>
          <w:trHeight w:val="438"/>
        </w:trPr>
        <w:tc>
          <w:tcPr>
            <w:tcW w:w="3555" w:type="dxa"/>
            <w:tcBorders>
              <w:top w:val="double" w:color="auto" w:sz="4" w:space="0"/>
              <w:bottom w:val="single" w:color="auto" w:sz="12" w:space="0"/>
            </w:tcBorders>
            <w:shd w:val="clear" w:color="auto" w:fill="C6D9F1"/>
            <w:vAlign w:val="center"/>
          </w:tcPr>
          <w:p w:rsidRPr="00C97934" w:rsidR="00221A14" w:rsidP="00221A14" w:rsidRDefault="00221A14" w14:paraId="0A35FD62" w14:textId="77777777">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color="auto" w:sz="4" w:space="0"/>
              <w:bottom w:val="single" w:color="auto" w:sz="12" w:space="0"/>
            </w:tcBorders>
            <w:vAlign w:val="center"/>
          </w:tcPr>
          <w:p w:rsidRPr="00C97934" w:rsidR="00221A14" w:rsidP="00221A14" w:rsidRDefault="00221A14" w14:paraId="544651FF" w14:textId="77777777">
            <w:pPr>
              <w:rPr>
                <w:rFonts w:ascii="Arial" w:hAnsi="Arial" w:cs="Arial"/>
                <w:b/>
                <w:sz w:val="24"/>
                <w:szCs w:val="24"/>
              </w:rPr>
            </w:pPr>
          </w:p>
        </w:tc>
      </w:tr>
      <w:tr w:rsidRPr="00C97934" w:rsidR="00221A14" w:rsidTr="00BC33F2" w14:paraId="2E76ED2E" w14:textId="77777777">
        <w:trPr>
          <w:cantSplit/>
          <w:trHeight w:val="438"/>
        </w:trPr>
        <w:tc>
          <w:tcPr>
            <w:tcW w:w="3555" w:type="dxa"/>
            <w:tcBorders>
              <w:top w:val="single" w:color="auto" w:sz="12" w:space="0"/>
              <w:bottom w:val="double" w:color="auto" w:sz="4" w:space="0"/>
            </w:tcBorders>
            <w:shd w:val="clear" w:color="auto" w:fill="C6D9F1"/>
            <w:vAlign w:val="center"/>
          </w:tcPr>
          <w:p w:rsidRPr="00C97934" w:rsidR="00221A14" w:rsidP="00221A14" w:rsidRDefault="00221A14" w14:paraId="15D7B9F1" w14:textId="77777777">
            <w:pPr>
              <w:rPr>
                <w:rFonts w:ascii="Arial" w:hAnsi="Arial" w:cs="Arial"/>
                <w:b/>
                <w:sz w:val="24"/>
                <w:szCs w:val="24"/>
              </w:rPr>
            </w:pPr>
            <w:r w:rsidRPr="00C97934">
              <w:rPr>
                <w:rFonts w:ascii="Arial" w:hAnsi="Arial" w:cs="Arial"/>
                <w:b/>
                <w:sz w:val="24"/>
                <w:szCs w:val="24"/>
              </w:rPr>
              <w:t>Proposed Cost:</w:t>
            </w:r>
          </w:p>
        </w:tc>
        <w:tc>
          <w:tcPr>
            <w:tcW w:w="6795" w:type="dxa"/>
            <w:tcBorders>
              <w:top w:val="single" w:color="auto" w:sz="12" w:space="0"/>
            </w:tcBorders>
            <w:vAlign w:val="center"/>
          </w:tcPr>
          <w:p w:rsidRPr="00C97934" w:rsidR="00221A14" w:rsidP="00221A14" w:rsidRDefault="00221A14" w14:paraId="10051803" w14:textId="77777777">
            <w:pPr>
              <w:rPr>
                <w:rFonts w:ascii="Arial" w:hAnsi="Arial" w:cs="Arial"/>
                <w:b/>
                <w:sz w:val="24"/>
                <w:szCs w:val="24"/>
              </w:rPr>
            </w:pPr>
            <w:r w:rsidRPr="00C97934">
              <w:rPr>
                <w:rFonts w:ascii="Arial" w:hAnsi="Arial" w:cs="Arial"/>
                <w:b/>
                <w:sz w:val="24"/>
                <w:szCs w:val="24"/>
              </w:rPr>
              <w:t xml:space="preserve">$ </w:t>
            </w:r>
          </w:p>
        </w:tc>
      </w:tr>
    </w:tbl>
    <w:p w:rsidR="00221A14" w:rsidP="00221A14" w:rsidRDefault="00221A14" w14:paraId="5D04F3F8" w14:textId="086E78A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rsidR="00AD3957" w:rsidP="00AD3957" w:rsidRDefault="00AD3957" w14:paraId="4843EEE3" w14:textId="5088B0BE">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a </w:t>
      </w:r>
      <w:r w:rsidRPr="00D0050C" w:rsidR="00EE1BBB">
        <w:rPr>
          <w:rFonts w:ascii="Arial" w:hAnsi="Arial" w:cs="Arial"/>
        </w:rPr>
        <w:t>fixed cost.</w:t>
      </w:r>
    </w:p>
    <w:p w:rsidR="00AD3957" w:rsidP="00AD3957" w:rsidRDefault="00AD3957" w14:paraId="50D9DA56" w14:textId="77777777">
      <w:pPr>
        <w:pStyle w:val="DefaultText"/>
        <w:rPr>
          <w:rFonts w:ascii="Arial" w:hAnsi="Arial" w:cs="Arial"/>
          <w:color w:val="FF0000"/>
        </w:rPr>
      </w:pPr>
    </w:p>
    <w:p w:rsidRPr="00AD3957" w:rsidR="00AD3957" w:rsidP="00AD3957" w:rsidRDefault="00AD3957" w14:paraId="289477A5" w14:textId="351E5EBA">
      <w:pPr>
        <w:pStyle w:val="DefaultText"/>
        <w:rPr>
          <w:rFonts w:ascii="Arial" w:hAnsi="Arial" w:cs="Arial"/>
        </w:rPr>
      </w:pPr>
      <w:r w:rsidRPr="088022D3">
        <w:rPr>
          <w:rFonts w:ascii="Arial" w:hAnsi="Arial" w:cs="Arial"/>
        </w:rPr>
        <w:t>The</w:t>
      </w:r>
      <w:r w:rsidRPr="088022D3">
        <w:rPr>
          <w:rFonts w:ascii="Arial" w:hAnsi="Arial" w:cs="Arial"/>
          <w:color w:val="FF0000"/>
        </w:rPr>
        <w:t xml:space="preserve"> </w:t>
      </w:r>
      <w:r w:rsidRPr="00D0050C" w:rsidR="00EE1BBB">
        <w:rPr>
          <w:rFonts w:ascii="Arial" w:hAnsi="Arial" w:cs="Arial"/>
        </w:rPr>
        <w:t>fixed cost</w:t>
      </w:r>
      <w:r w:rsidRPr="00D0050C">
        <w:rPr>
          <w:rFonts w:ascii="Arial" w:hAnsi="Arial" w:cs="Arial"/>
        </w:rPr>
        <w:t xml:space="preserve"> </w:t>
      </w:r>
      <w:r w:rsidRPr="088022D3">
        <w:rPr>
          <w:rFonts w:ascii="Arial" w:hAnsi="Arial" w:cs="Arial"/>
        </w:rPr>
        <w:t>will be used to score the cost proposal as defined Part V, B, 3 of the RFP.</w:t>
      </w:r>
    </w:p>
    <w:p w:rsidRPr="00C97934" w:rsidR="00FE4BEB" w:rsidP="007D618A" w:rsidRDefault="00C01C76" w14:paraId="6A5053DE" w14:textId="04A6990C">
      <w:pPr>
        <w:pStyle w:val="DefaultText"/>
        <w:rPr>
          <w:rFonts w:ascii="Arial" w:hAnsi="Arial" w:cs="Arial"/>
          <w:b/>
        </w:rPr>
      </w:pPr>
      <w:r w:rsidRPr="00F63647">
        <w:br w:type="page"/>
      </w:r>
      <w:r w:rsidRPr="00C97934" w:rsidR="007D618A">
        <w:rPr>
          <w:rFonts w:ascii="Arial" w:hAnsi="Arial" w:cs="Arial"/>
          <w:b/>
        </w:rPr>
        <w:lastRenderedPageBreak/>
        <w:t xml:space="preserve"> </w:t>
      </w:r>
      <w:r w:rsidRPr="00C97934" w:rsidR="00FE4BEB">
        <w:rPr>
          <w:rFonts w:ascii="Arial" w:hAnsi="Arial" w:cs="Arial"/>
          <w:b/>
        </w:rPr>
        <w:t>APPENDIX</w:t>
      </w:r>
      <w:r w:rsidRPr="00C97934" w:rsidR="00E65157">
        <w:rPr>
          <w:rFonts w:ascii="Arial" w:hAnsi="Arial" w:cs="Arial"/>
          <w:b/>
        </w:rPr>
        <w:t xml:space="preserve"> </w:t>
      </w:r>
      <w:r w:rsidRPr="00C97934">
        <w:rPr>
          <w:rFonts w:ascii="Arial" w:hAnsi="Arial" w:cs="Arial"/>
          <w:b/>
        </w:rPr>
        <w:t>E</w:t>
      </w:r>
    </w:p>
    <w:p w:rsidRPr="00C97934" w:rsidR="00FE4BEB" w:rsidP="00FE4BEB" w:rsidRDefault="00FE4BEB" w14:paraId="26AE5C6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rsidRPr="00C97934" w:rsidR="00FE4BEB" w:rsidP="00FE4BEB" w:rsidRDefault="00FE4BEB" w14:paraId="0A1C3683" w14:textId="77777777">
      <w:pPr>
        <w:jc w:val="center"/>
        <w:rPr>
          <w:rFonts w:ascii="Arial" w:hAnsi="Arial" w:cs="Arial"/>
          <w:b/>
          <w:sz w:val="24"/>
          <w:szCs w:val="24"/>
        </w:rPr>
      </w:pPr>
      <w:r w:rsidRPr="00C97934">
        <w:rPr>
          <w:rFonts w:ascii="Arial" w:hAnsi="Arial" w:cs="Arial"/>
          <w:b/>
          <w:sz w:val="28"/>
          <w:szCs w:val="28"/>
        </w:rPr>
        <w:t xml:space="preserve">State of Maine </w:t>
      </w:r>
    </w:p>
    <w:p w:rsidRPr="00EE1BBB" w:rsidR="00FE4BEB" w:rsidP="00FE4BEB" w:rsidRDefault="00FE4BEB" w14:paraId="7763F78F" w14:textId="48353371">
      <w:pPr>
        <w:widowControl/>
        <w:jc w:val="center"/>
        <w:rPr>
          <w:rStyle w:val="InitialStyle"/>
          <w:rFonts w:ascii="Arial" w:hAnsi="Arial" w:cs="Arial"/>
          <w:b/>
          <w:sz w:val="28"/>
          <w:szCs w:val="28"/>
        </w:rPr>
      </w:pPr>
      <w:r w:rsidRPr="00EE1BBB">
        <w:rPr>
          <w:rFonts w:ascii="Arial" w:hAnsi="Arial" w:cs="Arial"/>
          <w:b/>
          <w:bCs/>
          <w:sz w:val="28"/>
          <w:szCs w:val="28"/>
        </w:rPr>
        <w:t xml:space="preserve">Department of </w:t>
      </w:r>
      <w:r w:rsidRPr="00EE1BBB" w:rsidR="004D3BAE">
        <w:rPr>
          <w:rStyle w:val="InitialStyle"/>
          <w:rFonts w:ascii="Arial" w:hAnsi="Arial" w:cs="Arial"/>
          <w:b/>
          <w:sz w:val="28"/>
          <w:szCs w:val="28"/>
        </w:rPr>
        <w:t>Public Safety</w:t>
      </w:r>
    </w:p>
    <w:p w:rsidRPr="00EE1BBB" w:rsidR="004D3BAE" w:rsidP="00FE4BEB" w:rsidRDefault="004D3BAE" w14:paraId="6408E76C" w14:textId="65CB14B8">
      <w:pPr>
        <w:widowControl/>
        <w:jc w:val="center"/>
        <w:rPr>
          <w:rStyle w:val="InitialStyle"/>
          <w:rFonts w:ascii="Arial" w:hAnsi="Arial" w:cs="Arial"/>
          <w:bCs/>
          <w:i/>
          <w:iCs/>
          <w:sz w:val="28"/>
          <w:szCs w:val="28"/>
        </w:rPr>
      </w:pPr>
      <w:r w:rsidRPr="00EE1BBB">
        <w:rPr>
          <w:rStyle w:val="InitialStyle"/>
          <w:rFonts w:ascii="Arial" w:hAnsi="Arial" w:cs="Arial"/>
          <w:bCs/>
          <w:i/>
          <w:iCs/>
          <w:sz w:val="28"/>
          <w:szCs w:val="28"/>
        </w:rPr>
        <w:t>Bureau of Highway Safety</w:t>
      </w:r>
    </w:p>
    <w:p w:rsidRPr="00C97934" w:rsidR="00FE4BEB" w:rsidP="00FE4BEB" w:rsidRDefault="00FE4BEB" w14:paraId="511D1D16" w14:textId="77777777">
      <w:pPr>
        <w:jc w:val="center"/>
        <w:outlineLvl w:val="1"/>
        <w:rPr>
          <w:rFonts w:ascii="Arial" w:hAnsi="Arial" w:cs="Arial"/>
          <w:b/>
          <w:bCs/>
          <w:sz w:val="28"/>
          <w:szCs w:val="28"/>
        </w:rPr>
      </w:pPr>
      <w:r w:rsidRPr="00C97934">
        <w:rPr>
          <w:rFonts w:ascii="Arial" w:hAnsi="Arial" w:cs="Arial"/>
          <w:b/>
          <w:bCs/>
          <w:sz w:val="28"/>
          <w:szCs w:val="28"/>
        </w:rPr>
        <w:t>SUBMITTED QUESTIONS FORM</w:t>
      </w:r>
    </w:p>
    <w:p w:rsidRPr="00C97934" w:rsidR="00FE4BEB" w:rsidP="00FE4BEB" w:rsidRDefault="00FE4BEB" w14:paraId="64F1C3CF" w14:textId="58F9EC03">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186EAE" w:rsidR="006C17BE">
        <w:rPr>
          <w:rStyle w:val="InitialStyle"/>
          <w:rFonts w:ascii="Arial" w:hAnsi="Arial" w:cs="Arial"/>
          <w:b/>
          <w:bCs/>
          <w:sz w:val="28"/>
          <w:szCs w:val="28"/>
        </w:rPr>
        <w:t>202412215</w:t>
      </w:r>
    </w:p>
    <w:p w:rsidRPr="00222677" w:rsidR="00FE4BEB" w:rsidP="00FE4BEB" w:rsidRDefault="004D3BAE" w14:paraId="29F1CED7" w14:textId="1B8F06F5">
      <w:pPr>
        <w:pStyle w:val="DefaultText"/>
        <w:jc w:val="center"/>
        <w:rPr>
          <w:rStyle w:val="InitialStyle"/>
          <w:rFonts w:ascii="Arial" w:hAnsi="Arial" w:cs="Arial"/>
          <w:b/>
          <w:sz w:val="28"/>
          <w:szCs w:val="28"/>
          <w:u w:val="single"/>
        </w:rPr>
      </w:pPr>
      <w:r w:rsidRPr="00222677">
        <w:rPr>
          <w:rStyle w:val="InitialStyle"/>
          <w:rFonts w:ascii="Arial" w:hAnsi="Arial" w:cs="Arial"/>
          <w:b/>
          <w:sz w:val="28"/>
          <w:szCs w:val="28"/>
          <w:u w:val="single"/>
        </w:rPr>
        <w:t>Media Creation</w:t>
      </w:r>
    </w:p>
    <w:p w:rsidRPr="00C97934" w:rsidR="00FE4BEB" w:rsidP="00FE4BEB" w:rsidRDefault="00FE4BEB" w14:paraId="3C98E480"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00FE4BEB" w:rsidP="00FE4BEB" w:rsidRDefault="00D06174" w14:paraId="5082C689" w14:textId="155207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rsidR="00D06174" w:rsidP="00FE4BEB" w:rsidRDefault="00D06174" w14:paraId="06F53A5F" w14:textId="08CD15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00D06174" w:rsidP="00FE4BEB" w:rsidRDefault="00D06174" w14:paraId="3EC61692" w14:textId="4CC62D0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rsidRPr="00C97934" w:rsidR="00D06174" w:rsidP="00FE4BEB" w:rsidRDefault="00D06174" w14:paraId="646F1FE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color="auto" w:sz="4" w:space="0"/>
          <w:left w:val="double" w:color="auto" w:sz="4" w:space="0"/>
          <w:bottom w:val="double" w:color="auto" w:sz="4" w:space="0"/>
          <w:right w:val="double" w:color="auto" w:sz="4" w:space="0"/>
          <w:insideV w:val="single" w:color="000000" w:sz="6" w:space="0"/>
        </w:tblBorders>
        <w:tblCellMar>
          <w:left w:w="120" w:type="dxa"/>
          <w:right w:w="120" w:type="dxa"/>
        </w:tblCellMar>
        <w:tblLook w:val="00A0" w:firstRow="1" w:lastRow="0" w:firstColumn="1" w:lastColumn="0" w:noHBand="0" w:noVBand="0"/>
      </w:tblPr>
      <w:tblGrid>
        <w:gridCol w:w="2685"/>
        <w:gridCol w:w="7365"/>
      </w:tblGrid>
      <w:tr w:rsidRPr="00C97934" w:rsidR="00FE4BEB" w:rsidTr="00D06174" w14:paraId="14D5564C" w14:textId="77777777">
        <w:trPr>
          <w:cantSplit/>
          <w:trHeight w:val="486"/>
        </w:trPr>
        <w:tc>
          <w:tcPr>
            <w:tcW w:w="1336" w:type="pct"/>
            <w:tcBorders>
              <w:top w:val="double" w:color="auto" w:sz="4" w:space="0"/>
              <w:bottom w:val="double" w:color="auto" w:sz="4" w:space="0"/>
            </w:tcBorders>
            <w:shd w:val="clear" w:color="auto" w:fill="C6D9F1"/>
            <w:vAlign w:val="center"/>
          </w:tcPr>
          <w:p w:rsidRPr="00C97934" w:rsidR="00FE4BEB" w:rsidP="00C379F0" w:rsidRDefault="00FE4BEB" w14:paraId="44074CE9" w14:textId="77777777">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rsidRPr="00C97934" w:rsidR="00FE4BEB" w:rsidP="00C379F0" w:rsidRDefault="00FE4BEB" w14:paraId="671E69FF" w14:textId="77777777">
            <w:pPr>
              <w:pStyle w:val="DefaultText"/>
              <w:rPr>
                <w:rStyle w:val="InitialStyle"/>
                <w:rFonts w:ascii="Arial" w:hAnsi="Arial" w:cs="Arial"/>
                <w:b/>
              </w:rPr>
            </w:pPr>
          </w:p>
        </w:tc>
      </w:tr>
    </w:tbl>
    <w:p w:rsidRPr="00C97934" w:rsidR="00357B21" w:rsidP="00FE4BEB" w:rsidRDefault="00357B21" w14:paraId="0E35C7C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340"/>
        <w:gridCol w:w="7710"/>
      </w:tblGrid>
      <w:tr w:rsidRPr="00C97934" w:rsidR="00FE4BEB" w:rsidTr="00D06174" w14:paraId="6BE687F8" w14:textId="77777777">
        <w:trPr>
          <w:trHeight w:val="348"/>
        </w:trPr>
        <w:tc>
          <w:tcPr>
            <w:tcW w:w="1164" w:type="pct"/>
            <w:tcBorders>
              <w:top w:val="double" w:color="auto" w:sz="4" w:space="0"/>
              <w:bottom w:val="double" w:color="auto" w:sz="4" w:space="0"/>
            </w:tcBorders>
            <w:shd w:val="clear" w:color="auto" w:fill="C6D9F1"/>
            <w:vAlign w:val="center"/>
          </w:tcPr>
          <w:p w:rsidRPr="00C97934" w:rsidR="00FE4BEB" w:rsidP="00C379F0" w:rsidRDefault="00FE4BEB" w14:paraId="403DCFC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name="_Hlk48893155" w:id="51"/>
            <w:r w:rsidRPr="00C97934">
              <w:rPr>
                <w:rFonts w:ascii="Arial" w:hAnsi="Arial" w:cs="Arial"/>
                <w:b/>
              </w:rPr>
              <w:t>RFP Section &amp; Page Number</w:t>
            </w:r>
          </w:p>
        </w:tc>
        <w:tc>
          <w:tcPr>
            <w:tcW w:w="3836" w:type="pct"/>
            <w:tcBorders>
              <w:top w:val="double" w:color="auto" w:sz="4" w:space="0"/>
              <w:bottom w:val="double" w:color="auto" w:sz="4" w:space="0"/>
            </w:tcBorders>
            <w:shd w:val="clear" w:color="auto" w:fill="C6D9F1"/>
            <w:vAlign w:val="center"/>
          </w:tcPr>
          <w:p w:rsidRPr="00C97934" w:rsidR="00FE4BEB" w:rsidP="00C379F0" w:rsidRDefault="00FE4BEB" w14:paraId="1E5988E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Pr="00C97934" w:rsidR="00FE4BEB" w:rsidTr="00D06174" w14:paraId="799E6178" w14:textId="77777777">
        <w:tc>
          <w:tcPr>
            <w:tcW w:w="1164" w:type="pct"/>
            <w:tcBorders>
              <w:top w:val="double" w:color="auto" w:sz="4" w:space="0"/>
            </w:tcBorders>
            <w:shd w:val="clear" w:color="auto" w:fill="auto"/>
            <w:vAlign w:val="center"/>
          </w:tcPr>
          <w:p w:rsidRPr="00C97934" w:rsidR="00FE4BEB" w:rsidP="00C379F0" w:rsidRDefault="00FE4BEB" w14:paraId="05FB24D1" w14:textId="184D9C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name="_Hlk48893261" w:id="52"/>
            <w:bookmarkEnd w:id="51"/>
          </w:p>
        </w:tc>
        <w:tc>
          <w:tcPr>
            <w:tcW w:w="3836" w:type="pct"/>
            <w:tcBorders>
              <w:top w:val="double" w:color="auto" w:sz="4" w:space="0"/>
            </w:tcBorders>
            <w:shd w:val="clear" w:color="auto" w:fill="auto"/>
            <w:vAlign w:val="center"/>
          </w:tcPr>
          <w:p w:rsidRPr="00C97934" w:rsidR="00FE4BEB" w:rsidP="00C379F0" w:rsidRDefault="00FE4BEB" w14:paraId="0EC012D0" w14:textId="50243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Pr="00C97934" w:rsidR="00FE4BEB" w:rsidTr="00D06174" w14:paraId="367A5430" w14:textId="77777777">
        <w:tc>
          <w:tcPr>
            <w:tcW w:w="1164" w:type="pct"/>
            <w:shd w:val="clear" w:color="auto" w:fill="auto"/>
            <w:vAlign w:val="center"/>
          </w:tcPr>
          <w:p w:rsidRPr="00C97934" w:rsidR="00FE4BEB" w:rsidP="00C379F0" w:rsidRDefault="00FE4BEB" w14:paraId="4C0E235E"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556FA0D8"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434671FE" w14:textId="77777777">
        <w:tc>
          <w:tcPr>
            <w:tcW w:w="1164" w:type="pct"/>
            <w:shd w:val="clear" w:color="auto" w:fill="auto"/>
            <w:vAlign w:val="center"/>
          </w:tcPr>
          <w:p w:rsidRPr="00C97934" w:rsidR="00FE4BEB" w:rsidP="00C379F0" w:rsidRDefault="00FE4BEB" w14:paraId="0DFC877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2BE675E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491B8F77" w14:textId="77777777">
        <w:tc>
          <w:tcPr>
            <w:tcW w:w="1164" w:type="pct"/>
            <w:shd w:val="clear" w:color="auto" w:fill="auto"/>
            <w:vAlign w:val="center"/>
          </w:tcPr>
          <w:p w:rsidRPr="00C97934" w:rsidR="00FE4BEB" w:rsidP="00C379F0" w:rsidRDefault="00FE4BEB" w14:paraId="008FEAE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2C335A4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74F05B40" w14:textId="77777777">
        <w:tc>
          <w:tcPr>
            <w:tcW w:w="1164" w:type="pct"/>
            <w:shd w:val="clear" w:color="auto" w:fill="auto"/>
            <w:vAlign w:val="center"/>
          </w:tcPr>
          <w:p w:rsidRPr="00C97934" w:rsidR="00FE4BEB" w:rsidP="00C379F0" w:rsidRDefault="00FE4BEB" w14:paraId="415BB19E"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75B9D36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04EF2834" w14:textId="77777777">
        <w:tc>
          <w:tcPr>
            <w:tcW w:w="1164" w:type="pct"/>
            <w:shd w:val="clear" w:color="auto" w:fill="auto"/>
            <w:vAlign w:val="center"/>
          </w:tcPr>
          <w:p w:rsidRPr="00C97934" w:rsidR="00FE4BEB" w:rsidP="00C379F0" w:rsidRDefault="00FE4BEB" w14:paraId="43E9AD0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76A0768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3014E950" w14:textId="77777777">
        <w:tc>
          <w:tcPr>
            <w:tcW w:w="1164" w:type="pct"/>
            <w:shd w:val="clear" w:color="auto" w:fill="auto"/>
            <w:vAlign w:val="center"/>
          </w:tcPr>
          <w:p w:rsidRPr="00C97934" w:rsidR="00FE4BEB" w:rsidP="00C379F0" w:rsidRDefault="00FE4BEB" w14:paraId="65E617B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4729F7D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6E8D8452" w14:textId="77777777">
        <w:tc>
          <w:tcPr>
            <w:tcW w:w="1164" w:type="pct"/>
            <w:shd w:val="clear" w:color="auto" w:fill="auto"/>
            <w:vAlign w:val="center"/>
          </w:tcPr>
          <w:p w:rsidRPr="00C97934" w:rsidR="00FE4BEB" w:rsidP="00C379F0" w:rsidRDefault="00FE4BEB" w14:paraId="2D477A7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2A32810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45F53682" w14:textId="77777777">
        <w:tc>
          <w:tcPr>
            <w:tcW w:w="1164" w:type="pct"/>
            <w:shd w:val="clear" w:color="auto" w:fill="auto"/>
            <w:vAlign w:val="center"/>
          </w:tcPr>
          <w:p w:rsidRPr="00C97934" w:rsidR="00FE4BEB" w:rsidP="00C379F0" w:rsidRDefault="00FE4BEB" w14:paraId="461A2B42"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74FA6B5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7C95620F" w14:textId="77777777">
        <w:tc>
          <w:tcPr>
            <w:tcW w:w="1164" w:type="pct"/>
            <w:shd w:val="clear" w:color="auto" w:fill="auto"/>
            <w:vAlign w:val="center"/>
          </w:tcPr>
          <w:p w:rsidRPr="00C97934" w:rsidR="00FE4BEB" w:rsidP="00C379F0" w:rsidRDefault="00FE4BEB" w14:paraId="6B38F8C2"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03AC1B0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7F1DB4C7" w14:textId="77777777">
        <w:tc>
          <w:tcPr>
            <w:tcW w:w="1164" w:type="pct"/>
            <w:shd w:val="clear" w:color="auto" w:fill="auto"/>
            <w:vAlign w:val="center"/>
          </w:tcPr>
          <w:p w:rsidRPr="00C97934" w:rsidR="00FE4BEB" w:rsidP="00C379F0" w:rsidRDefault="00FE4BEB" w14:paraId="09DFD21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6A8B5A8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38DD41AB" w14:textId="77777777">
        <w:tc>
          <w:tcPr>
            <w:tcW w:w="1164" w:type="pct"/>
            <w:shd w:val="clear" w:color="auto" w:fill="auto"/>
            <w:vAlign w:val="center"/>
          </w:tcPr>
          <w:p w:rsidRPr="00C97934" w:rsidR="00FE4BEB" w:rsidP="00C379F0" w:rsidRDefault="00FE4BEB" w14:paraId="31AD232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5A2AD940"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67A01616" w14:textId="77777777">
        <w:tc>
          <w:tcPr>
            <w:tcW w:w="1164" w:type="pct"/>
            <w:shd w:val="clear" w:color="auto" w:fill="auto"/>
            <w:vAlign w:val="center"/>
          </w:tcPr>
          <w:p w:rsidRPr="00C97934" w:rsidR="00FE4BEB" w:rsidP="00C379F0" w:rsidRDefault="00FE4BEB" w14:paraId="1B2D19A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2C3E2863"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628C4760" w14:textId="77777777">
        <w:tc>
          <w:tcPr>
            <w:tcW w:w="1164" w:type="pct"/>
            <w:shd w:val="clear" w:color="auto" w:fill="auto"/>
            <w:vAlign w:val="center"/>
          </w:tcPr>
          <w:p w:rsidRPr="00C97934" w:rsidR="00FE4BEB" w:rsidP="00C379F0" w:rsidRDefault="00FE4BEB" w14:paraId="037C25B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4CBF50D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435C15DB" w14:textId="77777777">
        <w:tc>
          <w:tcPr>
            <w:tcW w:w="1164" w:type="pct"/>
            <w:tcBorders>
              <w:bottom w:val="single" w:color="auto" w:sz="4" w:space="0"/>
            </w:tcBorders>
            <w:shd w:val="clear" w:color="auto" w:fill="auto"/>
            <w:vAlign w:val="center"/>
          </w:tcPr>
          <w:p w:rsidRPr="00C97934" w:rsidR="00FE4BEB" w:rsidP="00C379F0" w:rsidRDefault="00FE4BEB" w14:paraId="3A9B2BD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color="auto" w:sz="4" w:space="0"/>
            </w:tcBorders>
            <w:shd w:val="clear" w:color="auto" w:fill="auto"/>
            <w:vAlign w:val="center"/>
          </w:tcPr>
          <w:p w:rsidRPr="00C97934" w:rsidR="00FE4BEB" w:rsidP="00C379F0" w:rsidRDefault="00FE4BEB" w14:paraId="6DED4AD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6CBEE037" w14:textId="77777777">
        <w:trPr>
          <w:trHeight w:val="152"/>
        </w:trPr>
        <w:tc>
          <w:tcPr>
            <w:tcW w:w="1164" w:type="pct"/>
            <w:tcBorders>
              <w:top w:val="single" w:color="auto" w:sz="4" w:space="0"/>
              <w:bottom w:val="double" w:color="auto" w:sz="4" w:space="0"/>
            </w:tcBorders>
            <w:shd w:val="clear" w:color="auto" w:fill="auto"/>
            <w:vAlign w:val="center"/>
          </w:tcPr>
          <w:p w:rsidRPr="00C97934" w:rsidR="00FE4BEB" w:rsidP="00C379F0" w:rsidRDefault="00FE4BEB" w14:paraId="3EBF5BF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color="auto" w:sz="4" w:space="0"/>
              <w:bottom w:val="double" w:color="auto" w:sz="4" w:space="0"/>
            </w:tcBorders>
            <w:shd w:val="clear" w:color="auto" w:fill="auto"/>
            <w:vAlign w:val="center"/>
          </w:tcPr>
          <w:p w:rsidRPr="00C97934" w:rsidR="00FE4BEB" w:rsidP="00C379F0" w:rsidRDefault="00FE4BEB" w14:paraId="4E389BD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rsidRPr="00C97934" w:rsidR="00EF68D8" w:rsidP="00C01C76" w:rsidRDefault="00EF68D8" w14:paraId="7C37D5AA" w14:textId="69B9DF52">
      <w:pPr>
        <w:pStyle w:val="DefaultText"/>
        <w:rPr>
          <w:rFonts w:ascii="Arial" w:hAnsi="Arial" w:cs="Arial"/>
          <w:color w:val="000000"/>
        </w:rPr>
      </w:pPr>
    </w:p>
    <w:sectPr w:rsidRPr="00C97934" w:rsidR="00EF68D8" w:rsidSect="007D50B8">
      <w:headerReference w:type="default" r:id="rId30"/>
      <w:pgSz w:w="12240" w:h="15840" w:orient="portrait"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1841" w:rsidRDefault="00431841" w14:paraId="026F094F" w14:textId="77777777">
      <w:r>
        <w:separator/>
      </w:r>
    </w:p>
  </w:endnote>
  <w:endnote w:type="continuationSeparator" w:id="0">
    <w:p w:rsidR="00431841" w:rsidRDefault="00431841" w14:paraId="2E41C612" w14:textId="77777777">
      <w:r>
        <w:continuationSeparator/>
      </w:r>
    </w:p>
  </w:endnote>
  <w:endnote w:type="continuationNotice" w:id="1">
    <w:p w:rsidR="00431841" w:rsidRDefault="00431841" w14:paraId="57A100D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347C1" w:rsidR="002B4FD5" w:rsidRDefault="002B4FD5" w14:paraId="45A17C8F" w14:textId="029D9EF6">
    <w:pPr>
      <w:pStyle w:val="Footer"/>
      <w:framePr w:wrap="around" w:hAnchor="margin" w:vAnchor="text"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rsidRPr="004347C1" w:rsidR="002B4FD5" w:rsidP="00124485" w:rsidRDefault="002B4FD5" w14:paraId="5F345908" w14:textId="445E5833">
    <w:pPr>
      <w:pStyle w:val="DefaultText"/>
      <w:ind w:right="360"/>
      <w:rPr>
        <w:rFonts w:ascii="Arial" w:hAnsi="Arial" w:cs="Arial"/>
        <w:color w:val="FF0000"/>
      </w:rPr>
    </w:pPr>
    <w:r w:rsidRPr="004347C1">
      <w:rPr>
        <w:rFonts w:ascii="Arial" w:hAnsi="Arial" w:cs="Arial"/>
      </w:rPr>
      <w:t xml:space="preserve">State of Maine RFP# </w:t>
    </w:r>
    <w:r w:rsidRPr="00FF0445" w:rsidR="00FF0445">
      <w:rPr>
        <w:rFonts w:ascii="Arial" w:hAnsi="Arial" w:cs="Arial"/>
      </w:rPr>
      <w:t>202412215</w:t>
    </w:r>
  </w:p>
  <w:p w:rsidRPr="00B51518" w:rsidR="002B4FD5" w:rsidP="009A0975" w:rsidRDefault="002B4FD5" w14:paraId="76487500" w14:textId="3D15A866">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10/3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1841" w:rsidRDefault="00431841" w14:paraId="293AF7C5" w14:textId="77777777">
      <w:r>
        <w:separator/>
      </w:r>
    </w:p>
  </w:footnote>
  <w:footnote w:type="continuationSeparator" w:id="0">
    <w:p w:rsidR="00431841" w:rsidRDefault="00431841" w14:paraId="70A44318" w14:textId="77777777">
      <w:r>
        <w:continuationSeparator/>
      </w:r>
    </w:p>
  </w:footnote>
  <w:footnote w:type="continuationNotice" w:id="1">
    <w:p w:rsidR="00431841" w:rsidRDefault="00431841" w14:paraId="17CA1E6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rsidTr="78BF7322" w14:paraId="020D2C2A" w14:textId="77777777">
      <w:trPr>
        <w:trHeight w:val="300"/>
      </w:trPr>
      <w:tc>
        <w:tcPr>
          <w:tcW w:w="3420" w:type="dxa"/>
        </w:tcPr>
        <w:p w:rsidR="78BF7322" w:rsidP="78BF7322" w:rsidRDefault="78BF7322" w14:paraId="4FF9B17A" w14:textId="56482937">
          <w:pPr>
            <w:pStyle w:val="Header"/>
            <w:ind w:left="-115"/>
          </w:pPr>
        </w:p>
      </w:tc>
      <w:tc>
        <w:tcPr>
          <w:tcW w:w="3420" w:type="dxa"/>
        </w:tcPr>
        <w:p w:rsidR="78BF7322" w:rsidP="78BF7322" w:rsidRDefault="78BF7322" w14:paraId="109896B4" w14:textId="468C6792">
          <w:pPr>
            <w:pStyle w:val="Header"/>
            <w:jc w:val="center"/>
          </w:pPr>
        </w:p>
      </w:tc>
      <w:tc>
        <w:tcPr>
          <w:tcW w:w="3420" w:type="dxa"/>
        </w:tcPr>
        <w:p w:rsidR="78BF7322" w:rsidP="78BF7322" w:rsidRDefault="78BF7322" w14:paraId="5B9A1901" w14:textId="0C578595">
          <w:pPr>
            <w:pStyle w:val="Header"/>
            <w:ind w:right="-115"/>
            <w:jc w:val="right"/>
          </w:pPr>
        </w:p>
      </w:tc>
    </w:tr>
  </w:tbl>
  <w:p w:rsidR="78BF7322" w:rsidP="78BF7322" w:rsidRDefault="78BF7322" w14:paraId="092C80E6" w14:textId="19890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rsidTr="78BF7322" w14:paraId="5BE4BC7C" w14:textId="77777777">
      <w:trPr>
        <w:trHeight w:val="300"/>
      </w:trPr>
      <w:tc>
        <w:tcPr>
          <w:tcW w:w="3360" w:type="dxa"/>
        </w:tcPr>
        <w:p w:rsidR="78BF7322" w:rsidP="78BF7322" w:rsidRDefault="78BF7322" w14:paraId="774298A1" w14:textId="2CD39001">
          <w:pPr>
            <w:pStyle w:val="Header"/>
            <w:ind w:left="-115"/>
          </w:pPr>
        </w:p>
      </w:tc>
      <w:tc>
        <w:tcPr>
          <w:tcW w:w="3360" w:type="dxa"/>
        </w:tcPr>
        <w:p w:rsidR="78BF7322" w:rsidP="78BF7322" w:rsidRDefault="78BF7322" w14:paraId="2779B432" w14:textId="56CAB5C2">
          <w:pPr>
            <w:pStyle w:val="Header"/>
            <w:jc w:val="center"/>
          </w:pPr>
        </w:p>
      </w:tc>
      <w:tc>
        <w:tcPr>
          <w:tcW w:w="3360" w:type="dxa"/>
        </w:tcPr>
        <w:p w:rsidR="78BF7322" w:rsidP="78BF7322" w:rsidRDefault="78BF7322" w14:paraId="14342F37" w14:textId="58216D2B">
          <w:pPr>
            <w:pStyle w:val="Header"/>
            <w:ind w:right="-115"/>
            <w:jc w:val="right"/>
          </w:pPr>
        </w:p>
      </w:tc>
    </w:tr>
  </w:tbl>
  <w:p w:rsidR="78BF7322" w:rsidP="78BF7322" w:rsidRDefault="78BF7322" w14:paraId="5023E3F3" w14:textId="7267E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hint="default" w:ascii="Calibri" w:hAnsi="Calibri" w:eastAsia="Calibri" w:cs="Calibri"/>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start w:val="1"/>
      <w:numFmt w:val="bullet"/>
      <w:lvlText w:val=""/>
      <w:lvlJc w:val="left"/>
      <w:pPr>
        <w:ind w:left="3960" w:hanging="360"/>
      </w:pPr>
      <w:rPr>
        <w:rFonts w:hint="default" w:ascii="Symbol" w:hAnsi="Symbol"/>
      </w:rPr>
    </w:lvl>
    <w:lvl w:ilvl="4" w:tplc="04090003">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37DDA"/>
    <w:multiLevelType w:val="hybridMultilevel"/>
    <w:tmpl w:val="1C52FCA4"/>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3E935D6E"/>
    <w:multiLevelType w:val="hybridMultilevel"/>
    <w:tmpl w:val="E17A83E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476524CF"/>
    <w:multiLevelType w:val="hybridMultilevel"/>
    <w:tmpl w:val="0576F61C"/>
    <w:lvl w:ilvl="0" w:tplc="A42CC8D4">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9C9770F"/>
    <w:multiLevelType w:val="hybridMultilevel"/>
    <w:tmpl w:val="90B2935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C3E7ACB"/>
    <w:multiLevelType w:val="hybridMultilevel"/>
    <w:tmpl w:val="01F681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2"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EC76958"/>
    <w:multiLevelType w:val="hybridMultilevel"/>
    <w:tmpl w:val="E5849B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8"/>
  </w:num>
  <w:num w:numId="8" w16cid:durableId="1501047047">
    <w:abstractNumId w:val="13"/>
  </w:num>
  <w:num w:numId="9" w16cid:durableId="1334261939">
    <w:abstractNumId w:val="27"/>
  </w:num>
  <w:num w:numId="10" w16cid:durableId="1843814405">
    <w:abstractNumId w:val="42"/>
  </w:num>
  <w:num w:numId="11" w16cid:durableId="1953323980">
    <w:abstractNumId w:val="43"/>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4"/>
  </w:num>
  <w:num w:numId="21" w16cid:durableId="1115952729">
    <w:abstractNumId w:val="39"/>
  </w:num>
  <w:num w:numId="22" w16cid:durableId="1971209890">
    <w:abstractNumId w:val="5"/>
  </w:num>
  <w:num w:numId="23" w16cid:durableId="323092882">
    <w:abstractNumId w:val="40"/>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3"/>
  </w:num>
  <w:num w:numId="31" w16cid:durableId="1048720105">
    <w:abstractNumId w:val="33"/>
  </w:num>
  <w:num w:numId="32" w16cid:durableId="1904563884">
    <w:abstractNumId w:val="8"/>
  </w:num>
  <w:num w:numId="33" w16cid:durableId="368527472">
    <w:abstractNumId w:val="37"/>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6"/>
  </w:num>
  <w:num w:numId="37" w16cid:durableId="164590748">
    <w:abstractNumId w:val="34"/>
  </w:num>
  <w:num w:numId="38" w16cid:durableId="1467120331">
    <w:abstractNumId w:val="24"/>
  </w:num>
  <w:num w:numId="39" w16cid:durableId="1074402332">
    <w:abstractNumId w:val="19"/>
  </w:num>
  <w:num w:numId="40" w16cid:durableId="1685354689">
    <w:abstractNumId w:val="30"/>
  </w:num>
  <w:num w:numId="41" w16cid:durableId="203754380">
    <w:abstractNumId w:val="25"/>
  </w:num>
  <w:num w:numId="42" w16cid:durableId="1523518060">
    <w:abstractNumId w:val="41"/>
  </w:num>
  <w:num w:numId="43" w16cid:durableId="1161116683">
    <w:abstractNumId w:val="36"/>
  </w:num>
  <w:num w:numId="44" w16cid:durableId="1990479788">
    <w:abstractNumId w:val="28"/>
  </w:num>
  <w:num w:numId="45" w16cid:durableId="1079327292">
    <w:abstractNumId w:val="35"/>
  </w:num>
  <w:num w:numId="46" w16cid:durableId="1526558680">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455E"/>
    <w:rsid w:val="00066082"/>
    <w:rsid w:val="00067916"/>
    <w:rsid w:val="0007012A"/>
    <w:rsid w:val="00070FB6"/>
    <w:rsid w:val="00071E10"/>
    <w:rsid w:val="0007374C"/>
    <w:rsid w:val="00073CE4"/>
    <w:rsid w:val="00074816"/>
    <w:rsid w:val="000763D2"/>
    <w:rsid w:val="0008064A"/>
    <w:rsid w:val="00082889"/>
    <w:rsid w:val="00082E53"/>
    <w:rsid w:val="000837DB"/>
    <w:rsid w:val="0008506A"/>
    <w:rsid w:val="000864EC"/>
    <w:rsid w:val="00086DCE"/>
    <w:rsid w:val="00087924"/>
    <w:rsid w:val="00087DA0"/>
    <w:rsid w:val="00087E5E"/>
    <w:rsid w:val="00087EF6"/>
    <w:rsid w:val="00090AB0"/>
    <w:rsid w:val="0009354E"/>
    <w:rsid w:val="00093C56"/>
    <w:rsid w:val="00095BA3"/>
    <w:rsid w:val="00097D53"/>
    <w:rsid w:val="00097F1A"/>
    <w:rsid w:val="000A1AA8"/>
    <w:rsid w:val="000A6289"/>
    <w:rsid w:val="000A64F0"/>
    <w:rsid w:val="000A6AFC"/>
    <w:rsid w:val="000A758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BE2"/>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0A4A"/>
    <w:rsid w:val="001627BB"/>
    <w:rsid w:val="00163593"/>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86EAE"/>
    <w:rsid w:val="00190216"/>
    <w:rsid w:val="00190492"/>
    <w:rsid w:val="001904CD"/>
    <w:rsid w:val="0019070A"/>
    <w:rsid w:val="001911A7"/>
    <w:rsid w:val="00192132"/>
    <w:rsid w:val="001958B4"/>
    <w:rsid w:val="00196985"/>
    <w:rsid w:val="00197669"/>
    <w:rsid w:val="001978E0"/>
    <w:rsid w:val="001A07D1"/>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1B3"/>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677"/>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19A"/>
    <w:rsid w:val="0025279E"/>
    <w:rsid w:val="00252FFC"/>
    <w:rsid w:val="0025317C"/>
    <w:rsid w:val="002531F4"/>
    <w:rsid w:val="00253D55"/>
    <w:rsid w:val="002541B7"/>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5744"/>
    <w:rsid w:val="002774D5"/>
    <w:rsid w:val="002804CD"/>
    <w:rsid w:val="0028064F"/>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030C"/>
    <w:rsid w:val="00343063"/>
    <w:rsid w:val="00343B30"/>
    <w:rsid w:val="00344CC3"/>
    <w:rsid w:val="0034665C"/>
    <w:rsid w:val="00346DBE"/>
    <w:rsid w:val="003471C0"/>
    <w:rsid w:val="0034728B"/>
    <w:rsid w:val="00350155"/>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691"/>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253D4"/>
    <w:rsid w:val="00430596"/>
    <w:rsid w:val="00430D44"/>
    <w:rsid w:val="004311D2"/>
    <w:rsid w:val="00431730"/>
    <w:rsid w:val="00431841"/>
    <w:rsid w:val="00432D9B"/>
    <w:rsid w:val="00433698"/>
    <w:rsid w:val="00433A19"/>
    <w:rsid w:val="004341BB"/>
    <w:rsid w:val="004347C1"/>
    <w:rsid w:val="004358FF"/>
    <w:rsid w:val="00436D93"/>
    <w:rsid w:val="004371C6"/>
    <w:rsid w:val="00437E63"/>
    <w:rsid w:val="00440482"/>
    <w:rsid w:val="00441CBC"/>
    <w:rsid w:val="00442669"/>
    <w:rsid w:val="00443D5B"/>
    <w:rsid w:val="004447C6"/>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01E9"/>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153"/>
    <w:rsid w:val="004A6825"/>
    <w:rsid w:val="004A7EF5"/>
    <w:rsid w:val="004B01AA"/>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3BAE"/>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068E"/>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43A"/>
    <w:rsid w:val="00586953"/>
    <w:rsid w:val="0058757E"/>
    <w:rsid w:val="00590521"/>
    <w:rsid w:val="00592450"/>
    <w:rsid w:val="00593E47"/>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07BC"/>
    <w:rsid w:val="00611901"/>
    <w:rsid w:val="00613954"/>
    <w:rsid w:val="00615389"/>
    <w:rsid w:val="00616DCB"/>
    <w:rsid w:val="00617DB5"/>
    <w:rsid w:val="0062072F"/>
    <w:rsid w:val="00623B25"/>
    <w:rsid w:val="00623DBE"/>
    <w:rsid w:val="006247F2"/>
    <w:rsid w:val="0062519E"/>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5C7"/>
    <w:rsid w:val="00673750"/>
    <w:rsid w:val="006742B0"/>
    <w:rsid w:val="0067513E"/>
    <w:rsid w:val="006778D6"/>
    <w:rsid w:val="00681DF2"/>
    <w:rsid w:val="0068279E"/>
    <w:rsid w:val="00682A6A"/>
    <w:rsid w:val="00684AB2"/>
    <w:rsid w:val="00684D1B"/>
    <w:rsid w:val="006871A8"/>
    <w:rsid w:val="00687B27"/>
    <w:rsid w:val="00693030"/>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7BE"/>
    <w:rsid w:val="006C1F3F"/>
    <w:rsid w:val="006C216E"/>
    <w:rsid w:val="006C3411"/>
    <w:rsid w:val="006C3A4D"/>
    <w:rsid w:val="006C42EB"/>
    <w:rsid w:val="006C58E4"/>
    <w:rsid w:val="006C708D"/>
    <w:rsid w:val="006C712B"/>
    <w:rsid w:val="006D026D"/>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6C42"/>
    <w:rsid w:val="00746EA3"/>
    <w:rsid w:val="0075400A"/>
    <w:rsid w:val="00754AF6"/>
    <w:rsid w:val="007557FA"/>
    <w:rsid w:val="00756780"/>
    <w:rsid w:val="0076081A"/>
    <w:rsid w:val="0076082D"/>
    <w:rsid w:val="00760EAF"/>
    <w:rsid w:val="007614DA"/>
    <w:rsid w:val="00762AA5"/>
    <w:rsid w:val="00764460"/>
    <w:rsid w:val="00766E7B"/>
    <w:rsid w:val="0076700B"/>
    <w:rsid w:val="0076779A"/>
    <w:rsid w:val="00770D24"/>
    <w:rsid w:val="00770F09"/>
    <w:rsid w:val="00771782"/>
    <w:rsid w:val="00773250"/>
    <w:rsid w:val="007732CE"/>
    <w:rsid w:val="0077368A"/>
    <w:rsid w:val="007758FD"/>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787"/>
    <w:rsid w:val="00795DD3"/>
    <w:rsid w:val="00797A9D"/>
    <w:rsid w:val="00797F8E"/>
    <w:rsid w:val="007A1E9E"/>
    <w:rsid w:val="007A2151"/>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0C23"/>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DB3"/>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2A86"/>
    <w:rsid w:val="00903382"/>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48B6"/>
    <w:rsid w:val="009162A8"/>
    <w:rsid w:val="00916465"/>
    <w:rsid w:val="00920EB7"/>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392"/>
    <w:rsid w:val="0095155B"/>
    <w:rsid w:val="00951AC1"/>
    <w:rsid w:val="0095231B"/>
    <w:rsid w:val="009549AF"/>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00A"/>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274A8"/>
    <w:rsid w:val="00A32638"/>
    <w:rsid w:val="00A341A2"/>
    <w:rsid w:val="00A366E8"/>
    <w:rsid w:val="00A41ABA"/>
    <w:rsid w:val="00A42426"/>
    <w:rsid w:val="00A4353B"/>
    <w:rsid w:val="00A44001"/>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E1F"/>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36D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D7F3F"/>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47B3F"/>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088"/>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6C8"/>
    <w:rsid w:val="00BC4A84"/>
    <w:rsid w:val="00BC78A6"/>
    <w:rsid w:val="00BD0502"/>
    <w:rsid w:val="00BD11D8"/>
    <w:rsid w:val="00BD5044"/>
    <w:rsid w:val="00BD527C"/>
    <w:rsid w:val="00BD71B8"/>
    <w:rsid w:val="00BD7F4C"/>
    <w:rsid w:val="00BE36C0"/>
    <w:rsid w:val="00BE5A71"/>
    <w:rsid w:val="00BE7FA1"/>
    <w:rsid w:val="00BF1747"/>
    <w:rsid w:val="00BF3A30"/>
    <w:rsid w:val="00BF4EE3"/>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1E8A"/>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0F1"/>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50C"/>
    <w:rsid w:val="00D006E3"/>
    <w:rsid w:val="00D00C40"/>
    <w:rsid w:val="00D033C6"/>
    <w:rsid w:val="00D03CB4"/>
    <w:rsid w:val="00D0472A"/>
    <w:rsid w:val="00D04F25"/>
    <w:rsid w:val="00D06174"/>
    <w:rsid w:val="00D061BE"/>
    <w:rsid w:val="00D063E5"/>
    <w:rsid w:val="00D06479"/>
    <w:rsid w:val="00D06F4A"/>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57DB"/>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5C"/>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244B7"/>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6FA8"/>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5DD8"/>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B0DF1"/>
    <w:rsid w:val="00EB0EA7"/>
    <w:rsid w:val="00EB4B50"/>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1BBB"/>
    <w:rsid w:val="00EE3650"/>
    <w:rsid w:val="00EE3B84"/>
    <w:rsid w:val="00EE768F"/>
    <w:rsid w:val="00EE7D57"/>
    <w:rsid w:val="00EE7EE0"/>
    <w:rsid w:val="00EF0407"/>
    <w:rsid w:val="00EF0A58"/>
    <w:rsid w:val="00EF13C3"/>
    <w:rsid w:val="00EF68D8"/>
    <w:rsid w:val="00EF78B8"/>
    <w:rsid w:val="00EF7D70"/>
    <w:rsid w:val="00F00DE5"/>
    <w:rsid w:val="00F0449B"/>
    <w:rsid w:val="00F044F1"/>
    <w:rsid w:val="00F066DD"/>
    <w:rsid w:val="00F07745"/>
    <w:rsid w:val="00F07CB4"/>
    <w:rsid w:val="00F114E8"/>
    <w:rsid w:val="00F123B5"/>
    <w:rsid w:val="00F143B0"/>
    <w:rsid w:val="00F14B5C"/>
    <w:rsid w:val="00F15D56"/>
    <w:rsid w:val="00F16409"/>
    <w:rsid w:val="00F17C02"/>
    <w:rsid w:val="00F17D71"/>
    <w:rsid w:val="00F17F55"/>
    <w:rsid w:val="00F20873"/>
    <w:rsid w:val="00F2177B"/>
    <w:rsid w:val="00F23A94"/>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12B"/>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1E79"/>
    <w:rsid w:val="00F8294C"/>
    <w:rsid w:val="00F871CB"/>
    <w:rsid w:val="00F910F5"/>
    <w:rsid w:val="00F9214D"/>
    <w:rsid w:val="00F921B3"/>
    <w:rsid w:val="00F92E62"/>
    <w:rsid w:val="00F934A0"/>
    <w:rsid w:val="00F94C7F"/>
    <w:rsid w:val="00F95474"/>
    <w:rsid w:val="00F96C9F"/>
    <w:rsid w:val="00F97067"/>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8E8"/>
    <w:rsid w:val="00FE4BEB"/>
    <w:rsid w:val="00FE5FB2"/>
    <w:rsid w:val="00FE6474"/>
    <w:rsid w:val="00FE7E70"/>
    <w:rsid w:val="00FF0445"/>
    <w:rsid w:val="00FF188F"/>
    <w:rsid w:val="00FF2A48"/>
    <w:rsid w:val="00FF3DE5"/>
    <w:rsid w:val="00FF42DE"/>
    <w:rsid w:val="00FF4300"/>
    <w:rsid w:val="00FF544D"/>
    <w:rsid w:val="00FF6469"/>
    <w:rsid w:val="00FF72DE"/>
    <w:rsid w:val="0383DC8F"/>
    <w:rsid w:val="088022D3"/>
    <w:rsid w:val="10AE2987"/>
    <w:rsid w:val="1FEB5670"/>
    <w:rsid w:val="2222360A"/>
    <w:rsid w:val="291F4F3A"/>
    <w:rsid w:val="2A58EA85"/>
    <w:rsid w:val="2B40F88A"/>
    <w:rsid w:val="34FA3165"/>
    <w:rsid w:val="366C15CF"/>
    <w:rsid w:val="482D28C1"/>
    <w:rsid w:val="494A5AFE"/>
    <w:rsid w:val="4AEA2124"/>
    <w:rsid w:val="4B43BE1B"/>
    <w:rsid w:val="5CB43A3C"/>
    <w:rsid w:val="60DB2E97"/>
    <w:rsid w:val="636E186B"/>
    <w:rsid w:val="643174CE"/>
    <w:rsid w:val="69492480"/>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4A5FD0C9-3CA2-4F25-880A-058ED7C1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styleId="a" w:customStyle="1">
    <w:name w:val="&quot;"/>
    <w:basedOn w:val="Normal"/>
    <w:pPr>
      <w:ind w:left="720" w:hanging="720"/>
    </w:pPr>
    <w:rPr>
      <w:sz w:val="24"/>
      <w:szCs w:val="24"/>
    </w:rPr>
  </w:style>
  <w:style w:type="paragraph" w:styleId="DefaultText" w:customStyle="1">
    <w:name w:val="Default Text"/>
    <w:basedOn w:val="Normal"/>
    <w:link w:val="DefaultTextChar"/>
    <w:rPr>
      <w:sz w:val="24"/>
      <w:szCs w:val="24"/>
    </w:rPr>
  </w:style>
  <w:style w:type="paragraph" w:styleId="Normal1" w:customStyle="1">
    <w:name w:val="Normal:1"/>
    <w:basedOn w:val="Normal"/>
  </w:style>
  <w:style w:type="paragraph" w:styleId="BodySingle" w:customStyle="1">
    <w:name w:val="Body Single"/>
    <w:basedOn w:val="Normal"/>
    <w:rPr>
      <w:sz w:val="24"/>
      <w:szCs w:val="24"/>
    </w:rPr>
  </w:style>
  <w:style w:type="paragraph" w:styleId="Bullet1" w:customStyle="1">
    <w:name w:val="Bullet 1"/>
    <w:basedOn w:val="Normal"/>
    <w:pPr>
      <w:ind w:left="360" w:hanging="360"/>
    </w:pPr>
    <w:rPr>
      <w:sz w:val="24"/>
      <w:szCs w:val="24"/>
    </w:rPr>
  </w:style>
  <w:style w:type="paragraph" w:styleId="Bullet2" w:customStyle="1">
    <w:name w:val="Bullet 2"/>
    <w:basedOn w:val="Normal"/>
    <w:pPr>
      <w:ind w:left="360" w:hanging="360"/>
    </w:pPr>
    <w:rPr>
      <w:sz w:val="24"/>
      <w:szCs w:val="24"/>
    </w:rPr>
  </w:style>
  <w:style w:type="paragraph" w:styleId="FirstLineIndent" w:customStyle="1">
    <w:name w:val="First Line Indent"/>
    <w:basedOn w:val="Normal"/>
    <w:pPr>
      <w:ind w:firstLine="720"/>
    </w:pPr>
    <w:rPr>
      <w:sz w:val="24"/>
      <w:szCs w:val="24"/>
    </w:rPr>
  </w:style>
  <w:style w:type="paragraph" w:styleId="NumberList" w:customStyle="1">
    <w:name w:val="Number List"/>
    <w:basedOn w:val="Normal"/>
    <w:pPr>
      <w:ind w:left="360" w:hanging="360"/>
    </w:pPr>
    <w:rPr>
      <w:sz w:val="24"/>
      <w:szCs w:val="24"/>
    </w:rPr>
  </w:style>
  <w:style w:type="paragraph" w:styleId="OutlineNumbering" w:customStyle="1">
    <w:name w:val="Outline Numbering"/>
    <w:basedOn w:val="Normal"/>
    <w:pPr>
      <w:ind w:left="360" w:hanging="360"/>
    </w:pPr>
    <w:rPr>
      <w:sz w:val="24"/>
      <w:szCs w:val="24"/>
    </w:rPr>
  </w:style>
  <w:style w:type="paragraph" w:styleId="TableText" w:customStyle="1">
    <w:name w:val="Table Text"/>
    <w:basedOn w:val="Normal"/>
    <w:pPr>
      <w:tabs>
        <w:tab w:val="decimal" w:pos="0"/>
      </w:tabs>
    </w:pPr>
    <w:rPr>
      <w:sz w:val="24"/>
      <w:szCs w:val="24"/>
    </w:rPr>
  </w:style>
  <w:style w:type="paragraph" w:styleId="DefaultText1" w:customStyle="1">
    <w:name w:val="Default Text:1"/>
    <w:basedOn w:val="Normal"/>
    <w:rPr>
      <w:sz w:val="24"/>
      <w:szCs w:val="24"/>
    </w:rPr>
  </w:style>
  <w:style w:type="character" w:styleId="InitialStyle" w:customStyle="1">
    <w:name w:val="InitialStyle"/>
  </w:style>
  <w:style w:type="character" w:styleId="DefaultPara" w:customStyle="1">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hAnsi="Arial Unicode MS" w:eastAsia="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ableHeading" w:customStyle="1">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styleId="TableBullet1" w:customStyle="1">
    <w:name w:val="Table Bullet 1"/>
    <w:basedOn w:val="Normal"/>
    <w:pPr>
      <w:widowControl/>
      <w:autoSpaceDE/>
      <w:autoSpaceDN/>
      <w:spacing w:before="40" w:after="40"/>
      <w:outlineLvl w:val="4"/>
    </w:pPr>
    <w:rPr>
      <w:rFonts w:ascii="Arial" w:hAnsi="Arial" w:cs="Arial"/>
    </w:rPr>
  </w:style>
  <w:style w:type="paragraph" w:styleId="TableHeadingText" w:customStyle="1">
    <w:name w:val="Table Heading Text"/>
    <w:basedOn w:val="Normal"/>
    <w:pPr>
      <w:widowControl/>
      <w:autoSpaceDE/>
      <w:autoSpaceDN/>
      <w:spacing w:before="60" w:after="60"/>
    </w:pPr>
    <w:rPr>
      <w:rFonts w:ascii="Arial Black" w:hAnsi="Arial Black"/>
      <w:sz w:val="18"/>
    </w:rPr>
  </w:style>
  <w:style w:type="character" w:styleId="TableTextChar" w:customStyle="1">
    <w:name w:val="Table Text Char"/>
    <w:locked/>
    <w:rPr>
      <w:sz w:val="24"/>
      <w:szCs w:val="24"/>
      <w:lang w:val="en-US" w:eastAsia="en-US" w:bidi="ar-SA"/>
    </w:rPr>
  </w:style>
  <w:style w:type="paragraph" w:styleId="Default" w:customStyle="1">
    <w:name w:val="Default"/>
    <w:pPr>
      <w:widowControl w:val="0"/>
      <w:autoSpaceDE w:val="0"/>
      <w:autoSpaceDN w:val="0"/>
      <w:adjustRightInd w:val="0"/>
    </w:pPr>
    <w:rPr>
      <w:rFonts w:ascii="Arial" w:hAnsi="Arial" w:cs="Arial"/>
      <w:color w:val="000000"/>
      <w:sz w:val="24"/>
      <w:szCs w:val="24"/>
    </w:rPr>
  </w:style>
  <w:style w:type="paragraph" w:styleId="CM28" w:customStyle="1">
    <w:name w:val="CM28"/>
    <w:basedOn w:val="Default"/>
    <w:next w:val="Default"/>
    <w:rPr>
      <w:rFonts w:cs="Times New Roman"/>
      <w:color w:val="auto"/>
    </w:rPr>
  </w:style>
  <w:style w:type="paragraph" w:styleId="CM30" w:customStyle="1">
    <w:name w:val="CM30"/>
    <w:basedOn w:val="Default"/>
    <w:next w:val="Default"/>
    <w:rPr>
      <w:rFonts w:cs="Times New Roman"/>
      <w:color w:val="auto"/>
    </w:rPr>
  </w:style>
  <w:style w:type="paragraph" w:styleId="CM37" w:customStyle="1">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itialstyle0" w:customStyle="1">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hAnsi="Cambria" w:eastAsia="MS Gothic"/>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styleId="FooterChar" w:customStyle="1">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styleId="TableGrid1" w:customStyle="1">
    <w:name w:val="Table Grid1"/>
    <w:basedOn w:val="TableNormal"/>
    <w:next w:val="TableGrid"/>
    <w:rsid w:val="00F921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AD392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AD392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link w:val="Heading2"/>
    <w:rsid w:val="00A44001"/>
    <w:rPr>
      <w:rFonts w:ascii="Arial" w:hAnsi="Arial" w:cs="Arial"/>
      <w:b/>
      <w:bCs/>
      <w:sz w:val="24"/>
      <w:szCs w:val="24"/>
    </w:rPr>
  </w:style>
  <w:style w:type="character" w:styleId="CommentTextChar" w:customStyle="1">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styleId="ListParagraphChar" w:customStyle="1">
    <w:name w:val="List Paragraph Char"/>
    <w:link w:val="ListParagraph"/>
    <w:uiPriority w:val="34"/>
    <w:locked/>
    <w:rsid w:val="00F17D71"/>
  </w:style>
  <w:style w:type="character" w:styleId="DefaultTextChar" w:customStyle="1">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styleId="Style1" w:custom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roposals@maine.gov" TargetMode="External" Id="rId13" /><Relationship Type="http://schemas.openxmlformats.org/officeDocument/2006/relationships/hyperlink" Target="https://www.maine.gov/dafs/bbm/procurementservices/vendors/rfps"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www.mainelegislature.org/legis/statutes/5/title5sec1825-E.html" TargetMode="External" Id="rId21" /><Relationship Type="http://schemas.openxmlformats.org/officeDocument/2006/relationships/settings" Target="settings.xml" Id="rId7" /><Relationship Type="http://schemas.openxmlformats.org/officeDocument/2006/relationships/hyperlink" Target="mailto:Jaime.l.pelotte@maine.gov" TargetMode="External" Id="rId12" /><Relationship Type="http://schemas.openxmlformats.org/officeDocument/2006/relationships/hyperlink" Target="https://www.maine.gov/dafs/bbm/procurementservices/vendors/rfps"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www.mainelegislature.org/legis/statutes/1/title1sec401.html" TargetMode="External" Id="rId16" /><Relationship Type="http://schemas.openxmlformats.org/officeDocument/2006/relationships/hyperlink" Target="mailto:proposals@maine.gov" TargetMode="External" Id="rId20" /><Relationship Type="http://schemas.openxmlformats.org/officeDocument/2006/relationships/hyperlink" Target="https://www.maine.gov/oit/prohibited-technologie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maine.gov/dafs/bbm/procurementservices/policies-procedures/chapter-110"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maine.gov/dafs/bbm/procurementservices/forms" TargetMode="External" Id="rId23" /><Relationship Type="http://schemas.openxmlformats.org/officeDocument/2006/relationships/hyperlink" Target="https://www.maine.gov/oit/prohibited-technologies" TargetMode="External" Id="rId28" /><Relationship Type="http://schemas.openxmlformats.org/officeDocument/2006/relationships/endnotes" Target="endnotes.xml" Id="rId10" /><Relationship Type="http://schemas.openxmlformats.org/officeDocument/2006/relationships/hyperlink" Target="mailto:Proposals@maine.gov"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ine.gov/dafs/bbm/procurementservices/vendors/rfps" TargetMode="External" Id="rId14" /><Relationship Type="http://schemas.openxmlformats.org/officeDocument/2006/relationships/hyperlink" Target="https://www.maine.gov/dafs/bbm/procurementservices/policies-procedures/chapter-120" TargetMode="External" Id="rId22" /><Relationship Type="http://schemas.openxmlformats.org/officeDocument/2006/relationships/hyperlink" Target="https://www.maine.gov/oit/prohibited-technologies" TargetMode="External" Id="rId27" /><Relationship Type="http://schemas.openxmlformats.org/officeDocument/2006/relationships/header" Target="header2.xml" Id="rId30" /><Relationship Type="http://schemas.openxmlformats.org/officeDocument/2006/relationships/hyperlink" Target="mailto:Proposals@maine.gov" TargetMode="External" Id="R6940bdc2048347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BB54F13A-34A7-451B-BBC1-DD8E38A68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State of Maine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MAINE Division of Purchases</dc:title>
  <dc:subject/>
  <dc:creator>Kevin Scheirer</dc:creator>
  <keywords/>
  <lastModifiedBy>Morin, Kristen</lastModifiedBy>
  <revision>30</revision>
  <lastPrinted>2018-02-28T23:44:00.0000000Z</lastPrinted>
  <dcterms:created xsi:type="dcterms:W3CDTF">2024-10-09T17:22:00.0000000Z</dcterms:created>
  <dcterms:modified xsi:type="dcterms:W3CDTF">2024-12-16T15:44:23.1906380Z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