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B246E7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9A3978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 xml:space="preserve"># </w:t>
      </w:r>
      <w:r w:rsidR="002757EE" w:rsidRPr="009A3978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320316">
        <w:trPr>
          <w:trHeight w:val="512"/>
        </w:trPr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8560514" w:rsidR="00B02C35" w:rsidRPr="00512767" w:rsidRDefault="002757EE" w:rsidP="00320316">
            <w:pPr>
              <w:pStyle w:val="DefaultText"/>
              <w:widowControl/>
              <w:rPr>
                <w:rFonts w:ascii="Arial" w:hAnsi="Arial" w:cs="Arial"/>
                <w:color w:val="000000" w:themeColor="text1"/>
              </w:rPr>
            </w:pPr>
            <w:r w:rsidRPr="00512767">
              <w:rPr>
                <w:rFonts w:ascii="Arial" w:hAnsi="Arial" w:cs="Arial"/>
                <w:color w:val="000000" w:themeColor="text1"/>
              </w:rPr>
              <w:t xml:space="preserve">RFP# </w:t>
            </w:r>
            <w:r w:rsidR="00320316" w:rsidRPr="00320316">
              <w:rPr>
                <w:rFonts w:ascii="Arial" w:hAnsi="Arial" w:cs="Arial"/>
                <w:color w:val="000000" w:themeColor="text1"/>
              </w:rPr>
              <w:t>202411204</w:t>
            </w:r>
            <w:r w:rsidRPr="005127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0316" w:rsidRPr="00320316">
              <w:rPr>
                <w:rFonts w:ascii="Arial" w:hAnsi="Arial" w:cs="Arial"/>
                <w:color w:val="000000" w:themeColor="text1"/>
              </w:rPr>
              <w:t xml:space="preserve">Comprehensive Classification Review, Analysis </w:t>
            </w:r>
            <w:r w:rsidR="004E5CBC" w:rsidRPr="00320316">
              <w:rPr>
                <w:rFonts w:ascii="Arial" w:hAnsi="Arial" w:cs="Arial"/>
                <w:color w:val="000000" w:themeColor="text1"/>
              </w:rPr>
              <w:t>and Recommendations</w:t>
            </w:r>
          </w:p>
        </w:tc>
      </w:tr>
      <w:tr w:rsidR="00B531C0" w:rsidRPr="00C118CB" w14:paraId="3A667632" w14:textId="77777777" w:rsidTr="15619182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B90C0EB" w:rsidR="00B531C0" w:rsidRPr="00512767" w:rsidRDefault="00320316" w:rsidP="00320316">
            <w:pPr>
              <w:pStyle w:val="DefaultText"/>
              <w:widowControl/>
              <w:rPr>
                <w:rFonts w:ascii="Arial" w:hAnsi="Arial" w:cs="Arial"/>
                <w:color w:val="000000" w:themeColor="text1"/>
              </w:rPr>
            </w:pPr>
            <w:r w:rsidRPr="00320316">
              <w:rPr>
                <w:rFonts w:ascii="Arial" w:hAnsi="Arial" w:cs="Arial"/>
                <w:color w:val="000000" w:themeColor="text1"/>
              </w:rPr>
              <w:t>Department of Administrative and Financial Services</w:t>
            </w:r>
          </w:p>
        </w:tc>
      </w:tr>
      <w:tr w:rsidR="00B02C35" w:rsidRPr="00C118CB" w14:paraId="6AC79E99" w14:textId="77777777" w:rsidTr="15619182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F608945" w:rsidR="00B02C35" w:rsidRPr="00512767" w:rsidRDefault="00320316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</w:t>
            </w:r>
            <w:r w:rsidR="001E43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1E43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757EE" w:rsidRPr="00512767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02C35" w:rsidRPr="00C118CB" w14:paraId="073513B1" w14:textId="77777777" w:rsidTr="15619182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F8D7AE9" w:rsidR="00B02C35" w:rsidRPr="00512767" w:rsidRDefault="00320316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</w:t>
            </w:r>
            <w:r w:rsidR="001E43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  <w:r w:rsidR="001E4347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E4347">
              <w:rPr>
                <w:rFonts w:ascii="Arial" w:hAnsi="Arial" w:cs="Arial"/>
                <w:color w:val="000000" w:themeColor="text1"/>
                <w:sz w:val="24"/>
                <w:szCs w:val="24"/>
              </w:rPr>
              <w:t>, no later than 11:59 PM local time</w:t>
            </w:r>
            <w:r w:rsidR="009021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3978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902135" w:rsidRPr="009A397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 amended</w:t>
            </w:r>
            <w:r w:rsidR="009A397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15619182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15619182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5004" w14:textId="0313703A" w:rsidR="00B02C35" w:rsidRPr="00C118CB" w:rsidRDefault="00B02C35" w:rsidP="156191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5619182">
              <w:rPr>
                <w:rFonts w:ascii="Arial" w:hAnsi="Arial" w:cs="Arial"/>
                <w:b/>
                <w:bCs/>
                <w:sz w:val="24"/>
                <w:szCs w:val="24"/>
              </w:rPr>
              <w:t>DESCRIPTION OF CHANGES IN RFP (if any):</w:t>
            </w:r>
            <w:r w:rsidR="00F26F4A" w:rsidRPr="156191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4B8191" w14:textId="77777777" w:rsidR="00B02C3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F5380" w14:textId="1266DBF4" w:rsidR="00320316" w:rsidRPr="00C118CB" w:rsidRDefault="00320316" w:rsidP="00320316">
            <w:pPr>
              <w:rPr>
                <w:rFonts w:ascii="Arial" w:hAnsi="Arial" w:cs="Arial"/>
                <w:sz w:val="24"/>
                <w:szCs w:val="24"/>
              </w:rPr>
            </w:pPr>
            <w:r w:rsidRPr="00320316">
              <w:rPr>
                <w:rFonts w:ascii="Arial" w:hAnsi="Arial" w:cs="Arial"/>
                <w:sz w:val="24"/>
                <w:szCs w:val="24"/>
              </w:rPr>
              <w:t xml:space="preserve">Submitted Questions Due Date </w:t>
            </w:r>
            <w:r w:rsidRPr="15619182">
              <w:rPr>
                <w:rFonts w:ascii="Arial" w:hAnsi="Arial" w:cs="Arial"/>
                <w:sz w:val="24"/>
                <w:szCs w:val="24"/>
              </w:rPr>
              <w:t>deadline is amended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CF9FD" w14:textId="77777777" w:rsidR="00320316" w:rsidRPr="00C118CB" w:rsidRDefault="00320316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3EFD953A" w:rsidR="00B02C35" w:rsidRPr="00C118CB" w:rsidRDefault="2DFBA7E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15619182">
              <w:rPr>
                <w:rFonts w:ascii="Arial" w:hAnsi="Arial" w:cs="Arial"/>
                <w:sz w:val="24"/>
                <w:szCs w:val="24"/>
              </w:rPr>
              <w:t>Proposal Submission deadline is amended</w:t>
            </w:r>
            <w:r w:rsidR="003203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15619182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CF97E10" w:rsidR="00B02C35" w:rsidRPr="001E4347" w:rsidRDefault="2BD65F83" w:rsidP="001E434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</w:rPr>
            </w:pP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All references to the </w:t>
            </w:r>
            <w:r w:rsidR="00320316" w:rsidRPr="00320316">
              <w:rPr>
                <w:rFonts w:ascii="Arial" w:hAnsi="Arial" w:cs="Arial"/>
                <w:sz w:val="24"/>
                <w:szCs w:val="24"/>
              </w:rPr>
              <w:t>Submitted Questions Due Date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of </w:t>
            </w:r>
            <w:r w:rsidR="0032031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January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2031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2024, no later than 11:59 PM</w:t>
            </w:r>
            <w:r w:rsidR="009A3978"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local time are amended to </w:t>
            </w:r>
            <w:r w:rsidR="003203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January</w:t>
            </w:r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03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203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 later than 11:59 PM local time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97BC826" w14:textId="2E47C53F" w:rsidR="00320316" w:rsidRPr="001E4347" w:rsidRDefault="00320316" w:rsidP="0032031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</w:rPr>
            </w:pP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All references to the Proposal Submission Deadline of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January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2024, no later than 11:59 PM local time are amended to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January</w:t>
            </w:r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9A39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 later than 11:59 PM local time</w:t>
            </w:r>
            <w:r w:rsidRPr="009A39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15619182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62A3" w14:textId="77777777" w:rsidR="008E6B61" w:rsidRDefault="008E6B61" w:rsidP="009A0B7F">
      <w:pPr>
        <w:spacing w:after="0" w:line="240" w:lineRule="auto"/>
      </w:pPr>
      <w:r>
        <w:separator/>
      </w:r>
    </w:p>
  </w:endnote>
  <w:endnote w:type="continuationSeparator" w:id="0">
    <w:p w14:paraId="293BCDFC" w14:textId="77777777" w:rsidR="008E6B61" w:rsidRDefault="008E6B61" w:rsidP="009A0B7F">
      <w:pPr>
        <w:spacing w:after="0" w:line="240" w:lineRule="auto"/>
      </w:pPr>
      <w:r>
        <w:continuationSeparator/>
      </w:r>
    </w:p>
  </w:endnote>
  <w:endnote w:type="continuationNotice" w:id="1">
    <w:p w14:paraId="76E63EFB" w14:textId="77777777" w:rsidR="008E6B61" w:rsidRDefault="008E6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D17F" w14:textId="77777777" w:rsidR="008E6B61" w:rsidRDefault="008E6B61" w:rsidP="009A0B7F">
      <w:pPr>
        <w:spacing w:after="0" w:line="240" w:lineRule="auto"/>
      </w:pPr>
      <w:r>
        <w:separator/>
      </w:r>
    </w:p>
  </w:footnote>
  <w:footnote w:type="continuationSeparator" w:id="0">
    <w:p w14:paraId="44627057" w14:textId="77777777" w:rsidR="008E6B61" w:rsidRDefault="008E6B61" w:rsidP="009A0B7F">
      <w:pPr>
        <w:spacing w:after="0" w:line="240" w:lineRule="auto"/>
      </w:pPr>
      <w:r>
        <w:continuationSeparator/>
      </w:r>
    </w:p>
  </w:footnote>
  <w:footnote w:type="continuationNotice" w:id="1">
    <w:p w14:paraId="381D65F7" w14:textId="77777777" w:rsidR="008E6B61" w:rsidRDefault="008E6B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095D"/>
    <w:rsid w:val="001236CA"/>
    <w:rsid w:val="00132246"/>
    <w:rsid w:val="00177003"/>
    <w:rsid w:val="001E4347"/>
    <w:rsid w:val="0022334E"/>
    <w:rsid w:val="00226002"/>
    <w:rsid w:val="002757EE"/>
    <w:rsid w:val="00284492"/>
    <w:rsid w:val="002B35E1"/>
    <w:rsid w:val="00320316"/>
    <w:rsid w:val="00345FD6"/>
    <w:rsid w:val="003A0ED9"/>
    <w:rsid w:val="003C664A"/>
    <w:rsid w:val="004D5D88"/>
    <w:rsid w:val="004E5CBC"/>
    <w:rsid w:val="004F30B3"/>
    <w:rsid w:val="00512767"/>
    <w:rsid w:val="00521F49"/>
    <w:rsid w:val="005B6C83"/>
    <w:rsid w:val="005D6403"/>
    <w:rsid w:val="006442F7"/>
    <w:rsid w:val="007351DF"/>
    <w:rsid w:val="007D0A88"/>
    <w:rsid w:val="0081650E"/>
    <w:rsid w:val="00871869"/>
    <w:rsid w:val="0088109F"/>
    <w:rsid w:val="008A3C2E"/>
    <w:rsid w:val="008C3A77"/>
    <w:rsid w:val="008D17F1"/>
    <w:rsid w:val="008E6B61"/>
    <w:rsid w:val="00902135"/>
    <w:rsid w:val="00956890"/>
    <w:rsid w:val="00990843"/>
    <w:rsid w:val="009A0B7F"/>
    <w:rsid w:val="009A3978"/>
    <w:rsid w:val="00A24E77"/>
    <w:rsid w:val="00AC7455"/>
    <w:rsid w:val="00B02C35"/>
    <w:rsid w:val="00B531C0"/>
    <w:rsid w:val="00C03E68"/>
    <w:rsid w:val="00C118CB"/>
    <w:rsid w:val="00D60B3F"/>
    <w:rsid w:val="00D63279"/>
    <w:rsid w:val="00D75239"/>
    <w:rsid w:val="00DA2A5D"/>
    <w:rsid w:val="00DE5EC6"/>
    <w:rsid w:val="00E1042E"/>
    <w:rsid w:val="00E20BD6"/>
    <w:rsid w:val="00E25FC1"/>
    <w:rsid w:val="00E37913"/>
    <w:rsid w:val="00E863F2"/>
    <w:rsid w:val="00EC4A98"/>
    <w:rsid w:val="00F26F4A"/>
    <w:rsid w:val="00FC0BED"/>
    <w:rsid w:val="015D7AA0"/>
    <w:rsid w:val="15619182"/>
    <w:rsid w:val="290C5C48"/>
    <w:rsid w:val="2BD65F83"/>
    <w:rsid w:val="2DFBA7EB"/>
    <w:rsid w:val="4FAEC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DCA04AF3-CC41-4E86-8619-B3AAFF42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320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320316"/>
  </w:style>
  <w:style w:type="character" w:customStyle="1" w:styleId="DefaultTextChar">
    <w:name w:val="Default Text Char"/>
    <w:link w:val="DefaultText"/>
    <w:locked/>
    <w:rsid w:val="003203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067620-3c93-4237-9659-10f06bb47240" xsi:nil="true"/>
    <lcf76f155ced4ddcb4097134ff3c332f xmlns="f3fdc5ef-ab9e-4685-b8e4-ee582503f9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15" ma:contentTypeDescription="Create a new document." ma:contentTypeScope="" ma:versionID="51eb6304288e4efaedaabba210b23247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ccaa46b427b3b892910ae854db410a45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067620-3c93-4237-9659-10f06bb47240"/>
    <ds:schemaRef ds:uri="f3fdc5ef-ab9e-4685-b8e4-ee582503f9d0"/>
  </ds:schemaRefs>
</ds:datastoreItem>
</file>

<file path=customXml/itemProps3.xml><?xml version="1.0" encoding="utf-8"?>
<ds:datastoreItem xmlns:ds="http://schemas.openxmlformats.org/officeDocument/2006/customXml" ds:itemID="{C7C51B9D-939F-40A4-B0AA-EC673C746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dc5ef-ab9e-4685-b8e4-ee582503f9d0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1019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cp:lastModifiedBy>Muanda, Paulo</cp:lastModifiedBy>
  <cp:revision>3</cp:revision>
  <dcterms:created xsi:type="dcterms:W3CDTF">2024-11-20T12:54:00Z</dcterms:created>
  <dcterms:modified xsi:type="dcterms:W3CDTF">2024-12-16T20:08:00Z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