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55F74486" w:rsidR="00ED0523" w:rsidRPr="009A2810"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009A2810" w:rsidRPr="009A2810">
        <w:rPr>
          <w:rStyle w:val="InitialStyle"/>
          <w:rFonts w:ascii="Arial" w:hAnsi="Arial" w:cs="Arial"/>
          <w:b/>
          <w:bCs/>
          <w:sz w:val="32"/>
          <w:szCs w:val="32"/>
        </w:rPr>
        <w:t>Agriculture, Conservation, and Forestry</w:t>
      </w:r>
    </w:p>
    <w:p w14:paraId="12751258" w14:textId="60ECDDEE" w:rsidR="00ED0523" w:rsidRPr="009A2810" w:rsidRDefault="009A2810" w:rsidP="00ED0523">
      <w:pPr>
        <w:pStyle w:val="DefaultText"/>
        <w:widowControl/>
        <w:jc w:val="center"/>
        <w:rPr>
          <w:rStyle w:val="InitialStyle"/>
          <w:rFonts w:ascii="Arial" w:hAnsi="Arial" w:cs="Arial"/>
          <w:bCs/>
          <w:i/>
          <w:sz w:val="28"/>
          <w:szCs w:val="28"/>
        </w:rPr>
      </w:pPr>
      <w:r w:rsidRPr="009A2810">
        <w:rPr>
          <w:rStyle w:val="InitialStyle"/>
          <w:rFonts w:ascii="Arial" w:hAnsi="Arial" w:cs="Arial"/>
          <w:bCs/>
          <w:i/>
          <w:sz w:val="28"/>
          <w:szCs w:val="28"/>
        </w:rPr>
        <w:t>Bureau of Parks and Lands</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ED0523">
      <w:pPr>
        <w:pStyle w:val="DefaultText"/>
        <w:widowControl/>
        <w:jc w:val="center"/>
        <w:rPr>
          <w:rStyle w:val="InitialStyle"/>
          <w:rFonts w:ascii="Arial" w:hAnsi="Arial" w:cs="Arial"/>
          <w:bCs/>
        </w:rPr>
      </w:pP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44846D01"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00113224">
        <w:rPr>
          <w:rStyle w:val="InitialStyle"/>
          <w:rFonts w:ascii="Arial" w:hAnsi="Arial" w:cs="Arial"/>
          <w:b/>
          <w:bCs/>
          <w:sz w:val="32"/>
          <w:szCs w:val="32"/>
        </w:rPr>
        <w:t xml:space="preserve"> 202410180</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58D87BFC" w:rsidR="00ED0523" w:rsidRPr="009A2810" w:rsidRDefault="009A2810" w:rsidP="00ED0523">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 xml:space="preserve">Purchase of </w:t>
      </w:r>
      <w:r w:rsidRPr="009A2810">
        <w:rPr>
          <w:rStyle w:val="InitialStyle"/>
          <w:rFonts w:ascii="Arial" w:hAnsi="Arial" w:cs="Arial"/>
          <w:b/>
          <w:bCs/>
          <w:sz w:val="32"/>
          <w:szCs w:val="32"/>
        </w:rPr>
        <w:t>Landing Craft Style Watercraft for Maine State Parks and the Allagash Wilderness Waterway</w:t>
      </w:r>
    </w:p>
    <w:p w14:paraId="1D6F413D" w14:textId="77777777" w:rsidR="00ED0523" w:rsidRPr="00C97934" w:rsidRDefault="00ED0523" w:rsidP="00ED0523">
      <w:pPr>
        <w:pStyle w:val="DefaultText"/>
        <w:widowControl/>
        <w:jc w:val="center"/>
        <w:rPr>
          <w:rStyle w:val="InitialStyle"/>
          <w:rFonts w:ascii="Arial" w:hAnsi="Arial" w:cs="Arial"/>
          <w:b/>
          <w:bCs/>
        </w:rPr>
      </w:pPr>
    </w:p>
    <w:p w14:paraId="50268BB7" w14:textId="77777777" w:rsidR="00ED0523" w:rsidRPr="00C97934"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C97934"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30365950" w14:textId="4301B4C7" w:rsidR="00ED0523" w:rsidRPr="009A2810"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Pr="00C97934">
              <w:rPr>
                <w:rFonts w:ascii="Arial" w:eastAsia="Calibri" w:hAnsi="Arial" w:cs="Arial"/>
                <w:sz w:val="24"/>
                <w:szCs w:val="24"/>
              </w:rPr>
              <w:t xml:space="preserve"> </w:t>
            </w:r>
            <w:r w:rsidR="005C1253">
              <w:rPr>
                <w:rFonts w:ascii="Arial" w:eastAsia="Calibri" w:hAnsi="Arial" w:cs="Arial"/>
                <w:sz w:val="24"/>
                <w:szCs w:val="24"/>
              </w:rPr>
              <w:t>Ron Shaw</w:t>
            </w:r>
            <w:r w:rsidRPr="009A2810">
              <w:rPr>
                <w:rFonts w:ascii="Arial" w:eastAsia="Calibri" w:hAnsi="Arial" w:cs="Arial"/>
                <w:sz w:val="24"/>
                <w:szCs w:val="24"/>
              </w:rPr>
              <w:t xml:space="preserve"> </w:t>
            </w:r>
            <w:r w:rsidRPr="009A2810">
              <w:rPr>
                <w:rFonts w:ascii="Arial" w:eastAsia="Calibri" w:hAnsi="Arial" w:cs="Arial"/>
                <w:b/>
                <w:sz w:val="24"/>
                <w:szCs w:val="24"/>
                <w:u w:val="single"/>
              </w:rPr>
              <w:t>Title</w:t>
            </w:r>
            <w:r w:rsidRPr="009A2810">
              <w:rPr>
                <w:rFonts w:ascii="Arial" w:eastAsia="Calibri" w:hAnsi="Arial" w:cs="Arial"/>
                <w:b/>
                <w:sz w:val="24"/>
                <w:szCs w:val="24"/>
              </w:rPr>
              <w:t>:</w:t>
            </w:r>
            <w:r w:rsidRPr="009A2810">
              <w:rPr>
                <w:rFonts w:ascii="Arial" w:eastAsia="Calibri" w:hAnsi="Arial" w:cs="Arial"/>
                <w:sz w:val="24"/>
                <w:szCs w:val="24"/>
              </w:rPr>
              <w:t xml:space="preserve"> </w:t>
            </w:r>
            <w:r w:rsidR="009A2810" w:rsidRPr="009A2810">
              <w:rPr>
                <w:rFonts w:ascii="Arial" w:eastAsia="Calibri" w:hAnsi="Arial" w:cs="Arial"/>
                <w:sz w:val="24"/>
                <w:szCs w:val="24"/>
              </w:rPr>
              <w:t>Asst. State Park Regional Manager</w:t>
            </w:r>
          </w:p>
          <w:p w14:paraId="300D1A4B" w14:textId="55D1B1B8" w:rsidR="00ED0523" w:rsidRPr="00C97934" w:rsidRDefault="00ED0523" w:rsidP="00ED0523">
            <w:pPr>
              <w:widowControl/>
              <w:autoSpaceDE/>
              <w:rPr>
                <w:rFonts w:ascii="Arial" w:eastAsia="Calibri" w:hAnsi="Arial" w:cs="Arial"/>
                <w:sz w:val="24"/>
                <w:szCs w:val="24"/>
              </w:rPr>
            </w:pPr>
            <w:r w:rsidRPr="009A2810">
              <w:rPr>
                <w:rFonts w:ascii="Arial" w:eastAsia="Calibri" w:hAnsi="Arial" w:cs="Arial"/>
                <w:b/>
                <w:sz w:val="24"/>
                <w:szCs w:val="24"/>
                <w:u w:val="single"/>
              </w:rPr>
              <w:t>Contact Information</w:t>
            </w:r>
            <w:r w:rsidRPr="009A2810">
              <w:rPr>
                <w:rFonts w:ascii="Arial" w:eastAsia="Calibri" w:hAnsi="Arial" w:cs="Arial"/>
                <w:b/>
                <w:sz w:val="24"/>
                <w:szCs w:val="24"/>
              </w:rPr>
              <w:t>:</w:t>
            </w:r>
            <w:r w:rsidRPr="009A2810">
              <w:rPr>
                <w:rFonts w:ascii="Arial" w:eastAsia="Calibri" w:hAnsi="Arial" w:cs="Arial"/>
                <w:sz w:val="24"/>
                <w:szCs w:val="24"/>
              </w:rPr>
              <w:t xml:space="preserve"> </w:t>
            </w:r>
            <w:hyperlink r:id="rId12" w:history="1">
              <w:r w:rsidR="00113224" w:rsidRPr="00FD6470">
                <w:rPr>
                  <w:rStyle w:val="Hyperlink"/>
                  <w:rFonts w:ascii="Arial" w:eastAsia="Calibri" w:hAnsi="Arial" w:cs="Arial"/>
                  <w:sz w:val="24"/>
                  <w:szCs w:val="24"/>
                </w:rPr>
                <w:t>ronald.c.shaw@maine.gov</w:t>
              </w:r>
            </w:hyperlink>
            <w:r w:rsidR="00113224">
              <w:rPr>
                <w:rFonts w:ascii="Arial" w:eastAsia="Calibri" w:hAnsi="Arial" w:cs="Arial"/>
                <w:sz w:val="24"/>
                <w:szCs w:val="24"/>
              </w:rPr>
              <w:t xml:space="preserve"> </w:t>
            </w:r>
          </w:p>
        </w:tc>
      </w:tr>
      <w:tr w:rsidR="00ED0523" w:rsidRPr="00C97934"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00E0154A" w:rsidRPr="00C97934">
              <w:rPr>
                <w:rFonts w:ascii="Arial" w:eastAsia="Calibri" w:hAnsi="Arial" w:cs="Arial"/>
                <w:i/>
                <w:sz w:val="24"/>
                <w:szCs w:val="24"/>
              </w:rPr>
              <w:t xml:space="preserve"> be received by</w:t>
            </w:r>
            <w:r w:rsidRPr="00C97934">
              <w:rPr>
                <w:rFonts w:ascii="Arial" w:eastAsia="Calibri" w:hAnsi="Arial" w:cs="Arial"/>
                <w:i/>
                <w:sz w:val="24"/>
                <w:szCs w:val="24"/>
              </w:rPr>
              <w:t xml:space="preserve"> the RFP Coordinator identified above</w:t>
            </w:r>
            <w:r w:rsidR="00343B30" w:rsidRPr="00C97934">
              <w:rPr>
                <w:rFonts w:ascii="Arial" w:eastAsia="Calibri" w:hAnsi="Arial" w:cs="Arial"/>
                <w:i/>
                <w:sz w:val="24"/>
                <w:szCs w:val="24"/>
              </w:rPr>
              <w:t xml:space="preserve"> by:</w:t>
            </w:r>
          </w:p>
          <w:p w14:paraId="15489C7F" w14:textId="7B025FF5"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D</w:t>
            </w:r>
            <w:r w:rsidR="00343B30" w:rsidRPr="00C97934">
              <w:rPr>
                <w:rFonts w:ascii="Arial" w:eastAsia="Calibri" w:hAnsi="Arial" w:cs="Arial"/>
                <w:b/>
                <w:sz w:val="24"/>
                <w:szCs w:val="24"/>
                <w:u w:val="single"/>
              </w:rPr>
              <w:t>ate</w:t>
            </w:r>
            <w:r w:rsidRPr="00C97934">
              <w:rPr>
                <w:rFonts w:ascii="Arial" w:eastAsia="Calibri" w:hAnsi="Arial" w:cs="Arial"/>
                <w:b/>
                <w:sz w:val="24"/>
                <w:szCs w:val="24"/>
              </w:rPr>
              <w:t>:</w:t>
            </w:r>
            <w:r w:rsidRPr="00C97934">
              <w:rPr>
                <w:rFonts w:ascii="Arial" w:eastAsia="Calibri" w:hAnsi="Arial" w:cs="Arial"/>
                <w:sz w:val="24"/>
                <w:szCs w:val="24"/>
              </w:rPr>
              <w:t xml:space="preserve"> </w:t>
            </w:r>
            <w:r w:rsidR="00024627">
              <w:rPr>
                <w:rFonts w:ascii="Arial" w:eastAsia="Calibri" w:hAnsi="Arial" w:cs="Arial"/>
                <w:sz w:val="24"/>
                <w:szCs w:val="24"/>
              </w:rPr>
              <w:t>October 18, 2024</w:t>
            </w:r>
            <w:r w:rsidR="0016016B" w:rsidRPr="00C97934">
              <w:rPr>
                <w:rFonts w:ascii="Arial" w:eastAsia="Calibri" w:hAnsi="Arial" w:cs="Arial"/>
                <w:sz w:val="24"/>
                <w:szCs w:val="24"/>
              </w:rPr>
              <w:t>, n</w:t>
            </w:r>
            <w:r w:rsidR="00343B30" w:rsidRPr="00C97934">
              <w:rPr>
                <w:rFonts w:ascii="Arial" w:eastAsia="Calibri" w:hAnsi="Arial" w:cs="Arial"/>
                <w:sz w:val="24"/>
                <w:szCs w:val="24"/>
              </w:rPr>
              <w:t xml:space="preserve">o </w:t>
            </w:r>
            <w:r w:rsidR="00A836E5" w:rsidRPr="00C97934">
              <w:rPr>
                <w:rFonts w:ascii="Arial" w:eastAsia="Calibri" w:hAnsi="Arial" w:cs="Arial"/>
                <w:sz w:val="24"/>
                <w:szCs w:val="24"/>
              </w:rPr>
              <w:t xml:space="preserve">later than </w:t>
            </w:r>
            <w:r w:rsidR="00933F50" w:rsidRPr="00C97934">
              <w:rPr>
                <w:rFonts w:ascii="Arial" w:eastAsia="Calibri" w:hAnsi="Arial" w:cs="Arial"/>
                <w:sz w:val="24"/>
                <w:szCs w:val="24"/>
              </w:rPr>
              <w:t>11:59</w:t>
            </w:r>
            <w:r w:rsidR="0082009B" w:rsidRPr="00C97934">
              <w:rPr>
                <w:rFonts w:ascii="Arial" w:eastAsia="Calibri" w:hAnsi="Arial" w:cs="Arial"/>
                <w:sz w:val="24"/>
                <w:szCs w:val="24"/>
              </w:rPr>
              <w:t xml:space="preserve"> </w:t>
            </w:r>
            <w:r w:rsidR="00343B30" w:rsidRPr="00C97934">
              <w:rPr>
                <w:rFonts w:ascii="Arial" w:eastAsia="Calibri" w:hAnsi="Arial" w:cs="Arial"/>
                <w:sz w:val="24"/>
                <w:szCs w:val="24"/>
              </w:rPr>
              <w:t>p.m., local time</w:t>
            </w:r>
          </w:p>
        </w:tc>
      </w:tr>
      <w:tr w:rsidR="00ED0523" w:rsidRPr="00C97934" w14:paraId="53CE7C1D" w14:textId="77777777" w:rsidTr="00BC33F2">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9637EC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Proposal</w:t>
            </w:r>
            <w:r w:rsidR="00343B30" w:rsidRPr="00C97934">
              <w:rPr>
                <w:rFonts w:ascii="Arial" w:eastAsia="Calibri" w:hAnsi="Arial" w:cs="Arial"/>
                <w:b/>
                <w:sz w:val="28"/>
                <w:szCs w:val="28"/>
              </w:rPr>
              <w:t xml:space="preserve"> Submission</w:t>
            </w:r>
            <w:r w:rsidR="00566018">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C97934" w:rsidRDefault="00E0154A"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2CE9702F" w14:textId="705CA612" w:rsidR="00566018" w:rsidRDefault="00A836E5" w:rsidP="00A836E5">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00E0154A" w:rsidRPr="00C97934">
              <w:rPr>
                <w:rFonts w:ascii="Arial" w:eastAsia="Calibri" w:hAnsi="Arial" w:cs="Arial"/>
                <w:sz w:val="24"/>
                <w:szCs w:val="24"/>
              </w:rPr>
              <w:t xml:space="preserve"> </w:t>
            </w:r>
            <w:r w:rsidR="00024627">
              <w:rPr>
                <w:rFonts w:ascii="Arial" w:eastAsia="Calibri" w:hAnsi="Arial" w:cs="Arial"/>
                <w:sz w:val="24"/>
                <w:szCs w:val="24"/>
              </w:rPr>
              <w:t>October 31, 2024</w:t>
            </w:r>
            <w:r w:rsidRPr="00C97934">
              <w:rPr>
                <w:rFonts w:ascii="Arial" w:eastAsia="Calibri" w:hAnsi="Arial" w:cs="Arial"/>
                <w:sz w:val="24"/>
                <w:szCs w:val="24"/>
              </w:rPr>
              <w:t xml:space="preserve">, no later than </w:t>
            </w:r>
            <w:r w:rsidR="00EC1B8D" w:rsidRPr="00C97934">
              <w:rPr>
                <w:rFonts w:ascii="Arial" w:eastAsia="Calibri" w:hAnsi="Arial" w:cs="Arial"/>
                <w:sz w:val="24"/>
                <w:szCs w:val="24"/>
              </w:rPr>
              <w:t>11:59</w:t>
            </w:r>
            <w:r w:rsidRPr="00C97934">
              <w:rPr>
                <w:rFonts w:ascii="Arial" w:eastAsia="Calibri" w:hAnsi="Arial" w:cs="Arial"/>
                <w:sz w:val="24"/>
                <w:szCs w:val="24"/>
              </w:rPr>
              <w:t xml:space="preserve"> p.m., local time</w:t>
            </w:r>
            <w:r w:rsidR="00E0154A" w:rsidRPr="00C97934">
              <w:rPr>
                <w:rFonts w:ascii="Arial" w:eastAsia="Calibri" w:hAnsi="Arial" w:cs="Arial"/>
                <w:sz w:val="24"/>
                <w:szCs w:val="24"/>
              </w:rPr>
              <w:t>.</w:t>
            </w:r>
          </w:p>
          <w:p w14:paraId="2159A353" w14:textId="77777777" w:rsidR="00566018" w:rsidRPr="00C97934" w:rsidRDefault="00566018" w:rsidP="00A836E5">
            <w:pPr>
              <w:widowControl/>
              <w:autoSpaceDE/>
              <w:rPr>
                <w:rFonts w:ascii="Arial" w:eastAsia="Calibri" w:hAnsi="Arial" w:cs="Arial"/>
                <w:sz w:val="24"/>
                <w:szCs w:val="24"/>
              </w:rPr>
            </w:pPr>
          </w:p>
          <w:p w14:paraId="6794D579" w14:textId="1EF1FEE2" w:rsidR="00ED0523" w:rsidRPr="00566018" w:rsidRDefault="00A836E5" w:rsidP="00566018">
            <w:r w:rsidRPr="00C97934">
              <w:rPr>
                <w:rFonts w:ascii="Arial" w:hAnsi="Arial" w:cs="Arial"/>
                <w:i/>
                <w:sz w:val="24"/>
                <w:szCs w:val="24"/>
              </w:rPr>
              <w:t xml:space="preserve">Proposals </w:t>
            </w:r>
            <w:r w:rsidRPr="00C97934">
              <w:rPr>
                <w:rFonts w:ascii="Arial" w:hAnsi="Arial" w:cs="Arial"/>
                <w:i/>
                <w:sz w:val="24"/>
                <w:szCs w:val="24"/>
                <w:u w:val="single"/>
              </w:rPr>
              <w:t>must</w:t>
            </w:r>
            <w:r w:rsidR="00E0154A" w:rsidRPr="00C97934">
              <w:rPr>
                <w:rFonts w:ascii="Arial" w:hAnsi="Arial" w:cs="Arial"/>
                <w:i/>
                <w:sz w:val="24"/>
                <w:szCs w:val="24"/>
              </w:rPr>
              <w:t xml:space="preserve"> be submitted</w:t>
            </w:r>
            <w:r w:rsidRPr="00C97934">
              <w:rPr>
                <w:rFonts w:ascii="Arial" w:hAnsi="Arial" w:cs="Arial"/>
                <w:i/>
                <w:sz w:val="24"/>
                <w:szCs w:val="24"/>
              </w:rPr>
              <w:t xml:space="preserve"> </w:t>
            </w:r>
            <w:r w:rsidR="00E0154A" w:rsidRPr="00C97934">
              <w:rPr>
                <w:rFonts w:ascii="Arial" w:hAnsi="Arial" w:cs="Arial"/>
                <w:i/>
                <w:sz w:val="24"/>
                <w:szCs w:val="24"/>
              </w:rPr>
              <w:t>electronically</w:t>
            </w:r>
            <w:r w:rsidR="00566018">
              <w:rPr>
                <w:rFonts w:ascii="Arial" w:hAnsi="Arial" w:cs="Arial"/>
                <w:i/>
                <w:sz w:val="24"/>
                <w:szCs w:val="24"/>
              </w:rPr>
              <w:t xml:space="preserve"> to: </w:t>
            </w:r>
            <w:hyperlink r:id="rId13" w:history="1">
              <w:r w:rsidR="00566018" w:rsidRPr="00FE7D98">
                <w:rPr>
                  <w:rStyle w:val="Hyperlink"/>
                  <w:rFonts w:ascii="Arial" w:hAnsi="Arial" w:cs="Arial"/>
                  <w:sz w:val="24"/>
                  <w:szCs w:val="24"/>
                </w:rPr>
                <w:t>Proposals@maine.gov</w:t>
              </w:r>
            </w:hyperlink>
          </w:p>
        </w:tc>
      </w:tr>
    </w:tbl>
    <w:p w14:paraId="7F9D5347" w14:textId="3C8EACE1" w:rsidR="00517968" w:rsidRPr="00C97934"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49BC65D3" w14:textId="2C949CE4"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113224">
        <w:tc>
          <w:tcPr>
            <w:tcW w:w="8370" w:type="dxa"/>
          </w:tcPr>
          <w:p w14:paraId="5C3CDD6C" w14:textId="77777777" w:rsidR="003652A0" w:rsidRPr="00C97934" w:rsidRDefault="003652A0" w:rsidP="00933F50">
            <w:pPr>
              <w:rPr>
                <w:rFonts w:ascii="Arial" w:hAnsi="Arial" w:cs="Arial"/>
                <w:sz w:val="24"/>
                <w:szCs w:val="24"/>
              </w:rPr>
            </w:pPr>
          </w:p>
        </w:tc>
        <w:tc>
          <w:tcPr>
            <w:tcW w:w="1700" w:type="dxa"/>
            <w:shd w:val="clear" w:color="auto" w:fill="auto"/>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113224">
        <w:tc>
          <w:tcPr>
            <w:tcW w:w="8370" w:type="dxa"/>
          </w:tcPr>
          <w:p w14:paraId="0C4D4CDE" w14:textId="77777777" w:rsidR="0046186F" w:rsidRPr="00C97934" w:rsidRDefault="0046186F" w:rsidP="00933F50">
            <w:pPr>
              <w:rPr>
                <w:rFonts w:ascii="Arial" w:hAnsi="Arial" w:cs="Arial"/>
                <w:sz w:val="24"/>
                <w:szCs w:val="24"/>
              </w:rPr>
            </w:pPr>
          </w:p>
        </w:tc>
        <w:tc>
          <w:tcPr>
            <w:tcW w:w="1700" w:type="dxa"/>
            <w:shd w:val="clear" w:color="auto" w:fill="auto"/>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113224">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auto"/>
          </w:tcPr>
          <w:p w14:paraId="2269E1E2" w14:textId="0CF6A261" w:rsidR="003652A0" w:rsidRPr="00C97934" w:rsidRDefault="00B95CD5"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113224">
        <w:tc>
          <w:tcPr>
            <w:tcW w:w="8370" w:type="dxa"/>
          </w:tcPr>
          <w:p w14:paraId="7495CCA4" w14:textId="77777777" w:rsidR="003652A0" w:rsidRPr="00C97934" w:rsidRDefault="003652A0" w:rsidP="00933F50">
            <w:pPr>
              <w:rPr>
                <w:rFonts w:ascii="Arial" w:hAnsi="Arial" w:cs="Arial"/>
                <w:sz w:val="24"/>
                <w:szCs w:val="24"/>
              </w:rPr>
            </w:pPr>
          </w:p>
        </w:tc>
        <w:tc>
          <w:tcPr>
            <w:tcW w:w="1700" w:type="dxa"/>
            <w:shd w:val="clear" w:color="auto" w:fill="auto"/>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113224">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auto"/>
          </w:tcPr>
          <w:p w14:paraId="3290938D" w14:textId="6CC02600" w:rsidR="003652A0" w:rsidRPr="00C97934" w:rsidRDefault="00B95CD5"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113224">
        <w:tc>
          <w:tcPr>
            <w:tcW w:w="8370" w:type="dxa"/>
          </w:tcPr>
          <w:p w14:paraId="1BE811B0" w14:textId="77777777" w:rsidR="003652A0" w:rsidRPr="00C97934" w:rsidRDefault="003652A0" w:rsidP="00933F50">
            <w:pPr>
              <w:rPr>
                <w:rFonts w:ascii="Arial" w:hAnsi="Arial" w:cs="Arial"/>
                <w:sz w:val="24"/>
                <w:szCs w:val="24"/>
              </w:rPr>
            </w:pPr>
          </w:p>
        </w:tc>
        <w:tc>
          <w:tcPr>
            <w:tcW w:w="1700" w:type="dxa"/>
            <w:shd w:val="clear" w:color="auto" w:fill="auto"/>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113224">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auto"/>
          </w:tcPr>
          <w:p w14:paraId="0374BA52" w14:textId="227EAD46" w:rsidR="003652A0" w:rsidRPr="00C97934" w:rsidRDefault="00B95CD5"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113224">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113224">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113224">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shd w:val="clear" w:color="auto" w:fill="auto"/>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113224">
        <w:tc>
          <w:tcPr>
            <w:tcW w:w="8370" w:type="dxa"/>
          </w:tcPr>
          <w:p w14:paraId="7AECE1C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TERMS</w:t>
            </w:r>
          </w:p>
        </w:tc>
        <w:tc>
          <w:tcPr>
            <w:tcW w:w="1700" w:type="dxa"/>
            <w:shd w:val="clear" w:color="auto" w:fill="auto"/>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113224">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shd w:val="clear" w:color="auto" w:fill="auto"/>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113224">
        <w:tc>
          <w:tcPr>
            <w:tcW w:w="8370" w:type="dxa"/>
          </w:tcPr>
          <w:p w14:paraId="3FA94340" w14:textId="77777777" w:rsidR="003652A0" w:rsidRPr="00C97934" w:rsidRDefault="003652A0" w:rsidP="00933F50">
            <w:pPr>
              <w:rPr>
                <w:rFonts w:ascii="Arial" w:hAnsi="Arial" w:cs="Arial"/>
                <w:sz w:val="24"/>
                <w:szCs w:val="24"/>
              </w:rPr>
            </w:pPr>
          </w:p>
        </w:tc>
        <w:tc>
          <w:tcPr>
            <w:tcW w:w="1700" w:type="dxa"/>
            <w:shd w:val="clear" w:color="auto" w:fill="auto"/>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113224">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auto"/>
          </w:tcPr>
          <w:p w14:paraId="147432C3" w14:textId="77CDB8D3" w:rsidR="003652A0" w:rsidRPr="00C97934" w:rsidRDefault="00F15B12" w:rsidP="00933F50">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00113224">
        <w:tc>
          <w:tcPr>
            <w:tcW w:w="8370" w:type="dxa"/>
          </w:tcPr>
          <w:p w14:paraId="5A865BD1" w14:textId="77777777" w:rsidR="003652A0" w:rsidRPr="00C97934" w:rsidRDefault="003652A0" w:rsidP="00933F50">
            <w:pPr>
              <w:rPr>
                <w:rFonts w:ascii="Arial" w:hAnsi="Arial" w:cs="Arial"/>
                <w:sz w:val="24"/>
                <w:szCs w:val="24"/>
              </w:rPr>
            </w:pPr>
          </w:p>
        </w:tc>
        <w:tc>
          <w:tcPr>
            <w:tcW w:w="1700" w:type="dxa"/>
            <w:shd w:val="clear" w:color="auto" w:fill="auto"/>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113224">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auto"/>
          </w:tcPr>
          <w:p w14:paraId="46A52527" w14:textId="625726D0" w:rsidR="003652A0" w:rsidRPr="00C97934" w:rsidRDefault="00F15B12" w:rsidP="00933F50">
            <w:pPr>
              <w:jc w:val="center"/>
              <w:rPr>
                <w:rFonts w:ascii="Arial" w:hAnsi="Arial" w:cs="Arial"/>
                <w:b/>
                <w:sz w:val="24"/>
                <w:szCs w:val="24"/>
              </w:rPr>
            </w:pPr>
            <w:r>
              <w:rPr>
                <w:rFonts w:ascii="Arial" w:hAnsi="Arial" w:cs="Arial"/>
                <w:b/>
                <w:sz w:val="24"/>
                <w:szCs w:val="24"/>
              </w:rPr>
              <w:t>1</w:t>
            </w:r>
            <w:r w:rsidR="009D2449">
              <w:rPr>
                <w:rFonts w:ascii="Arial" w:hAnsi="Arial" w:cs="Arial"/>
                <w:b/>
                <w:sz w:val="24"/>
                <w:szCs w:val="24"/>
              </w:rPr>
              <w:t>5</w:t>
            </w:r>
          </w:p>
        </w:tc>
      </w:tr>
      <w:tr w:rsidR="003652A0" w:rsidRPr="00C97934" w14:paraId="1B269148" w14:textId="77777777" w:rsidTr="00113224">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shd w:val="clear" w:color="auto" w:fill="auto"/>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113224">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auto"/>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113224">
        <w:tc>
          <w:tcPr>
            <w:tcW w:w="8370" w:type="dxa"/>
          </w:tcPr>
          <w:p w14:paraId="1340FEC7"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SUBMITTING THE PROPOSAL</w:t>
            </w:r>
          </w:p>
        </w:tc>
        <w:tc>
          <w:tcPr>
            <w:tcW w:w="1700" w:type="dxa"/>
            <w:shd w:val="clear" w:color="auto" w:fill="auto"/>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113224">
        <w:tc>
          <w:tcPr>
            <w:tcW w:w="8370" w:type="dxa"/>
          </w:tcPr>
          <w:p w14:paraId="0D43E8EE" w14:textId="77777777" w:rsidR="003652A0" w:rsidRPr="00C97934" w:rsidRDefault="003652A0" w:rsidP="00933F50">
            <w:pPr>
              <w:rPr>
                <w:rFonts w:ascii="Arial" w:hAnsi="Arial" w:cs="Arial"/>
                <w:sz w:val="24"/>
                <w:szCs w:val="24"/>
              </w:rPr>
            </w:pPr>
          </w:p>
        </w:tc>
        <w:tc>
          <w:tcPr>
            <w:tcW w:w="1700" w:type="dxa"/>
            <w:shd w:val="clear" w:color="auto" w:fill="auto"/>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113224">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auto"/>
          </w:tcPr>
          <w:p w14:paraId="07AC0DA9" w14:textId="6DF63E30" w:rsidR="003652A0" w:rsidRPr="00C97934" w:rsidRDefault="00F15B12" w:rsidP="00933F50">
            <w:pPr>
              <w:jc w:val="center"/>
              <w:rPr>
                <w:rFonts w:ascii="Arial" w:hAnsi="Arial" w:cs="Arial"/>
                <w:b/>
                <w:sz w:val="24"/>
                <w:szCs w:val="24"/>
              </w:rPr>
            </w:pPr>
            <w:r>
              <w:rPr>
                <w:rFonts w:ascii="Arial" w:hAnsi="Arial" w:cs="Arial"/>
                <w:b/>
                <w:sz w:val="24"/>
                <w:szCs w:val="24"/>
              </w:rPr>
              <w:t>1</w:t>
            </w:r>
            <w:r w:rsidR="009D2449">
              <w:rPr>
                <w:rFonts w:ascii="Arial" w:hAnsi="Arial" w:cs="Arial"/>
                <w:b/>
                <w:sz w:val="24"/>
                <w:szCs w:val="24"/>
              </w:rPr>
              <w:t>7</w:t>
            </w:r>
          </w:p>
        </w:tc>
      </w:tr>
      <w:tr w:rsidR="003652A0" w:rsidRPr="00C97934" w14:paraId="3DCEDC36" w14:textId="77777777" w:rsidTr="00113224">
        <w:tc>
          <w:tcPr>
            <w:tcW w:w="8370" w:type="dxa"/>
          </w:tcPr>
          <w:p w14:paraId="70761800" w14:textId="77777777" w:rsidR="003652A0" w:rsidRPr="00C97934" w:rsidRDefault="003652A0" w:rsidP="00933F50">
            <w:pPr>
              <w:rPr>
                <w:rFonts w:ascii="Arial" w:hAnsi="Arial" w:cs="Arial"/>
                <w:sz w:val="24"/>
                <w:szCs w:val="24"/>
              </w:rPr>
            </w:pPr>
          </w:p>
        </w:tc>
        <w:tc>
          <w:tcPr>
            <w:tcW w:w="1700" w:type="dxa"/>
            <w:shd w:val="clear" w:color="auto" w:fill="auto"/>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113224">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auto"/>
          </w:tcPr>
          <w:p w14:paraId="7195E054" w14:textId="502C5662" w:rsidR="003652A0" w:rsidRPr="00C97934" w:rsidRDefault="00F15B12" w:rsidP="00933F50">
            <w:pPr>
              <w:jc w:val="center"/>
              <w:rPr>
                <w:rFonts w:ascii="Arial" w:hAnsi="Arial" w:cs="Arial"/>
                <w:b/>
                <w:sz w:val="24"/>
                <w:szCs w:val="24"/>
              </w:rPr>
            </w:pPr>
            <w:r>
              <w:rPr>
                <w:rFonts w:ascii="Arial" w:hAnsi="Arial" w:cs="Arial"/>
                <w:b/>
                <w:sz w:val="24"/>
                <w:szCs w:val="24"/>
              </w:rPr>
              <w:t>1</w:t>
            </w:r>
            <w:r w:rsidR="009D2449">
              <w:rPr>
                <w:rFonts w:ascii="Arial" w:hAnsi="Arial" w:cs="Arial"/>
                <w:b/>
                <w:sz w:val="24"/>
                <w:szCs w:val="24"/>
              </w:rPr>
              <w:t>9</w:t>
            </w:r>
          </w:p>
        </w:tc>
      </w:tr>
      <w:tr w:rsidR="003652A0" w:rsidRPr="00C97934" w14:paraId="329B1028" w14:textId="77777777" w:rsidTr="00113224">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113224">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shd w:val="clear" w:color="auto" w:fill="auto"/>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113224">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113224">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shd w:val="clear" w:color="auto" w:fill="auto"/>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113224">
        <w:tc>
          <w:tcPr>
            <w:tcW w:w="8370" w:type="dxa"/>
          </w:tcPr>
          <w:p w14:paraId="55D2DC34" w14:textId="77777777" w:rsidR="003652A0" w:rsidRPr="00C97934" w:rsidRDefault="003652A0" w:rsidP="00933F50">
            <w:pPr>
              <w:rPr>
                <w:rFonts w:ascii="Arial" w:hAnsi="Arial" w:cs="Arial"/>
                <w:sz w:val="24"/>
                <w:szCs w:val="24"/>
              </w:rPr>
            </w:pPr>
          </w:p>
        </w:tc>
        <w:tc>
          <w:tcPr>
            <w:tcW w:w="1700" w:type="dxa"/>
            <w:shd w:val="clear" w:color="auto" w:fill="auto"/>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113224">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auto"/>
          </w:tcPr>
          <w:p w14:paraId="5B7BD577" w14:textId="7A0E004E" w:rsidR="003652A0" w:rsidRPr="00C97934" w:rsidRDefault="009D2449" w:rsidP="00933F50">
            <w:pPr>
              <w:jc w:val="center"/>
              <w:rPr>
                <w:rFonts w:ascii="Arial" w:hAnsi="Arial" w:cs="Arial"/>
                <w:b/>
                <w:sz w:val="24"/>
                <w:szCs w:val="24"/>
              </w:rPr>
            </w:pPr>
            <w:r>
              <w:rPr>
                <w:rFonts w:ascii="Arial" w:hAnsi="Arial" w:cs="Arial"/>
                <w:b/>
                <w:sz w:val="24"/>
                <w:szCs w:val="24"/>
              </w:rPr>
              <w:t>21</w:t>
            </w:r>
          </w:p>
        </w:tc>
      </w:tr>
      <w:tr w:rsidR="003652A0" w:rsidRPr="00C97934" w14:paraId="5153674A" w14:textId="77777777" w:rsidTr="00113224">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shd w:val="clear" w:color="auto" w:fill="auto"/>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113224">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shd w:val="clear" w:color="auto" w:fill="auto"/>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113224">
        <w:tc>
          <w:tcPr>
            <w:tcW w:w="8370" w:type="dxa"/>
          </w:tcPr>
          <w:p w14:paraId="4CF7D3DA" w14:textId="77777777" w:rsidR="003652A0" w:rsidRPr="00C97934" w:rsidRDefault="003652A0" w:rsidP="00933F50">
            <w:pPr>
              <w:rPr>
                <w:rFonts w:ascii="Arial" w:hAnsi="Arial" w:cs="Arial"/>
                <w:sz w:val="24"/>
                <w:szCs w:val="24"/>
              </w:rPr>
            </w:pPr>
          </w:p>
        </w:tc>
        <w:tc>
          <w:tcPr>
            <w:tcW w:w="1700" w:type="dxa"/>
            <w:shd w:val="clear" w:color="auto" w:fill="auto"/>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113224">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auto"/>
          </w:tcPr>
          <w:p w14:paraId="2915FA94" w14:textId="49934028" w:rsidR="003652A0" w:rsidRPr="00C97934" w:rsidRDefault="00D674C6" w:rsidP="00933F50">
            <w:pPr>
              <w:jc w:val="center"/>
              <w:rPr>
                <w:rFonts w:ascii="Arial" w:hAnsi="Arial" w:cs="Arial"/>
                <w:b/>
                <w:sz w:val="24"/>
                <w:szCs w:val="24"/>
              </w:rPr>
            </w:pPr>
            <w:r>
              <w:rPr>
                <w:rFonts w:ascii="Arial" w:hAnsi="Arial" w:cs="Arial"/>
                <w:b/>
                <w:sz w:val="24"/>
                <w:szCs w:val="24"/>
              </w:rPr>
              <w:t>2</w:t>
            </w:r>
            <w:r w:rsidR="009D2449">
              <w:rPr>
                <w:rFonts w:ascii="Arial" w:hAnsi="Arial" w:cs="Arial"/>
                <w:b/>
                <w:sz w:val="24"/>
                <w:szCs w:val="24"/>
              </w:rPr>
              <w:t>2</w:t>
            </w:r>
          </w:p>
        </w:tc>
      </w:tr>
      <w:tr w:rsidR="003652A0" w:rsidRPr="00C97934" w14:paraId="7ADF74D7" w14:textId="77777777" w:rsidTr="00113224">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shd w:val="clear" w:color="auto" w:fill="auto"/>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113224">
        <w:tc>
          <w:tcPr>
            <w:tcW w:w="8370" w:type="dxa"/>
          </w:tcPr>
          <w:p w14:paraId="2F64CF04" w14:textId="06929F45" w:rsidR="003652A0" w:rsidRPr="00C97934" w:rsidRDefault="003652A0" w:rsidP="00113224">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113224">
              <w:rPr>
                <w:rFonts w:ascii="Arial" w:hAnsi="Arial" w:cs="Arial"/>
                <w:sz w:val="24"/>
                <w:szCs w:val="24"/>
              </w:rPr>
              <w:t>RESPONSIBLE BIDDER</w:t>
            </w:r>
            <w:r w:rsidRPr="00C97934">
              <w:rPr>
                <w:rFonts w:ascii="Arial" w:hAnsi="Arial" w:cs="Arial"/>
                <w:sz w:val="24"/>
                <w:szCs w:val="24"/>
              </w:rPr>
              <w:t xml:space="preserve"> CERTIFICATION</w:t>
            </w:r>
          </w:p>
        </w:tc>
        <w:tc>
          <w:tcPr>
            <w:tcW w:w="1700" w:type="dxa"/>
            <w:shd w:val="clear" w:color="auto" w:fill="auto"/>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113224">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shd w:val="clear" w:color="auto" w:fill="auto"/>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113224">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shd w:val="clear" w:color="auto" w:fill="auto"/>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113224">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shd w:val="clear" w:color="auto" w:fill="auto"/>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113224">
        <w:tc>
          <w:tcPr>
            <w:tcW w:w="8370" w:type="dxa"/>
          </w:tcPr>
          <w:p w14:paraId="331856AD" w14:textId="77777777" w:rsidR="003652A0" w:rsidRPr="00C97934" w:rsidRDefault="003652A0" w:rsidP="00933F50">
            <w:pPr>
              <w:rPr>
                <w:rFonts w:ascii="Arial" w:hAnsi="Arial" w:cs="Arial"/>
                <w:sz w:val="24"/>
                <w:szCs w:val="24"/>
              </w:rPr>
            </w:pPr>
          </w:p>
        </w:tc>
        <w:tc>
          <w:tcPr>
            <w:tcW w:w="1700" w:type="dxa"/>
            <w:shd w:val="clear" w:color="auto" w:fill="auto"/>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113224">
        <w:tc>
          <w:tcPr>
            <w:tcW w:w="8370" w:type="dxa"/>
          </w:tcPr>
          <w:p w14:paraId="3B05759D" w14:textId="77777777" w:rsidR="003652A0" w:rsidRPr="00C97934" w:rsidRDefault="003652A0" w:rsidP="00933F50">
            <w:pPr>
              <w:rPr>
                <w:rFonts w:ascii="Arial" w:hAnsi="Arial" w:cs="Arial"/>
                <w:sz w:val="24"/>
                <w:szCs w:val="24"/>
              </w:rPr>
            </w:pPr>
          </w:p>
        </w:tc>
        <w:tc>
          <w:tcPr>
            <w:tcW w:w="1700" w:type="dxa"/>
            <w:shd w:val="clear" w:color="auto" w:fill="auto"/>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113224">
        <w:tc>
          <w:tcPr>
            <w:tcW w:w="8370" w:type="dxa"/>
          </w:tcPr>
          <w:p w14:paraId="37175F66" w14:textId="77777777" w:rsidR="003652A0" w:rsidRPr="00C97934" w:rsidRDefault="003652A0" w:rsidP="00933F50">
            <w:pPr>
              <w:rPr>
                <w:rFonts w:ascii="Arial" w:hAnsi="Arial" w:cs="Arial"/>
                <w:sz w:val="24"/>
                <w:szCs w:val="24"/>
              </w:rPr>
            </w:pPr>
          </w:p>
        </w:tc>
        <w:tc>
          <w:tcPr>
            <w:tcW w:w="1700" w:type="dxa"/>
            <w:shd w:val="clear" w:color="auto" w:fill="auto"/>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268EEA89" w:rsidR="004B1E57" w:rsidRPr="00C97934" w:rsidRDefault="004B1E57" w:rsidP="001627BB">
      <w:pPr>
        <w:pStyle w:val="DefaultText"/>
        <w:widowControl/>
        <w:jc w:val="center"/>
        <w:rPr>
          <w:rStyle w:val="InitialStyle"/>
          <w:rFonts w:ascii="Arial" w:hAnsi="Arial" w:cs="Arial"/>
          <w:b/>
          <w:bCs/>
          <w:color w:val="FF0000"/>
        </w:rPr>
      </w:pPr>
      <w:r w:rsidRPr="00C97934">
        <w:rPr>
          <w:rStyle w:val="InitialStyle"/>
          <w:rFonts w:ascii="Arial" w:hAnsi="Arial" w:cs="Arial"/>
          <w:b/>
          <w:bCs/>
        </w:rPr>
        <w:t xml:space="preserve">Department of </w:t>
      </w:r>
      <w:r w:rsidR="009A2810" w:rsidRPr="009A2810">
        <w:rPr>
          <w:rStyle w:val="InitialStyle"/>
          <w:rFonts w:ascii="Arial" w:hAnsi="Arial" w:cs="Arial"/>
          <w:b/>
          <w:bCs/>
        </w:rPr>
        <w:t>Agriculture, Conservation, and Forestry</w:t>
      </w:r>
    </w:p>
    <w:p w14:paraId="7BEC188C" w14:textId="7C7E9578"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w:t>
      </w:r>
      <w:r w:rsidR="00113224">
        <w:rPr>
          <w:rStyle w:val="InitialStyle"/>
          <w:rFonts w:ascii="Arial" w:hAnsi="Arial" w:cs="Arial"/>
          <w:b/>
          <w:bCs/>
        </w:rPr>
        <w:t xml:space="preserve"> 202410180</w:t>
      </w:r>
    </w:p>
    <w:p w14:paraId="24EB0F1F" w14:textId="77777777" w:rsidR="009A2810" w:rsidRPr="009A2810" w:rsidRDefault="009A2810" w:rsidP="009A2810">
      <w:pPr>
        <w:pStyle w:val="DefaultText"/>
        <w:widowControl/>
        <w:jc w:val="center"/>
        <w:rPr>
          <w:rStyle w:val="InitialStyle"/>
          <w:rFonts w:ascii="Arial" w:hAnsi="Arial" w:cs="Arial"/>
          <w:b/>
          <w:bCs/>
        </w:rPr>
      </w:pPr>
      <w:r w:rsidRPr="009A2810">
        <w:rPr>
          <w:rStyle w:val="InitialStyle"/>
          <w:rFonts w:ascii="Arial" w:hAnsi="Arial" w:cs="Arial"/>
          <w:b/>
          <w:bCs/>
        </w:rPr>
        <w:t>Purchase of Landing Craft Style Watercraft for Maine State Parks and the Allagash Wilderness Waterway</w:t>
      </w:r>
    </w:p>
    <w:p w14:paraId="3F85AEFF" w14:textId="77777777" w:rsidR="009A2810" w:rsidRDefault="009A2810" w:rsidP="009D3C5E">
      <w:pPr>
        <w:pStyle w:val="DefaultText"/>
        <w:widowControl/>
        <w:rPr>
          <w:rStyle w:val="InitialStyle"/>
          <w:rFonts w:ascii="Arial" w:hAnsi="Arial" w:cs="Arial"/>
          <w:bCs/>
        </w:rPr>
      </w:pPr>
    </w:p>
    <w:p w14:paraId="4E444D5D" w14:textId="69AED7DE" w:rsidR="00CF7F9C" w:rsidRPr="00C97934"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for </w:t>
      </w:r>
      <w:r w:rsidR="009A2810">
        <w:rPr>
          <w:rStyle w:val="InitialStyle"/>
          <w:rFonts w:ascii="Arial" w:hAnsi="Arial" w:cs="Arial"/>
          <w:bCs/>
        </w:rPr>
        <w:t xml:space="preserve">four landing </w:t>
      </w:r>
      <w:proofErr w:type="gramStart"/>
      <w:r w:rsidR="009A2810">
        <w:rPr>
          <w:rStyle w:val="InitialStyle"/>
          <w:rFonts w:ascii="Arial" w:hAnsi="Arial" w:cs="Arial"/>
          <w:bCs/>
        </w:rPr>
        <w:t>craft</w:t>
      </w:r>
      <w:r w:rsidR="00113224">
        <w:rPr>
          <w:rStyle w:val="InitialStyle"/>
          <w:rFonts w:ascii="Arial" w:hAnsi="Arial" w:cs="Arial"/>
          <w:bCs/>
        </w:rPr>
        <w:t xml:space="preserve"> </w:t>
      </w:r>
      <w:r w:rsidR="009A2810">
        <w:rPr>
          <w:rStyle w:val="InitialStyle"/>
          <w:rFonts w:ascii="Arial" w:hAnsi="Arial" w:cs="Arial"/>
          <w:bCs/>
        </w:rPr>
        <w:t>style</w:t>
      </w:r>
      <w:proofErr w:type="gramEnd"/>
      <w:r w:rsidR="009A2810">
        <w:rPr>
          <w:rStyle w:val="InitialStyle"/>
          <w:rFonts w:ascii="Arial" w:hAnsi="Arial" w:cs="Arial"/>
          <w:bCs/>
        </w:rPr>
        <w:t xml:space="preserve"> </w:t>
      </w:r>
      <w:proofErr w:type="gramStart"/>
      <w:r w:rsidR="009A2810">
        <w:rPr>
          <w:rStyle w:val="InitialStyle"/>
          <w:rFonts w:ascii="Arial" w:hAnsi="Arial" w:cs="Arial"/>
          <w:bCs/>
        </w:rPr>
        <w:t>watercraft</w:t>
      </w:r>
      <w:proofErr w:type="gramEnd"/>
      <w:r w:rsidR="009A2810">
        <w:rPr>
          <w:rStyle w:val="InitialStyle"/>
          <w:rFonts w:ascii="Arial" w:hAnsi="Arial" w:cs="Arial"/>
          <w:bCs/>
        </w:rPr>
        <w:t xml:space="preserve"> to be used on both open ocean and inland bodies of water.  </w:t>
      </w:r>
      <w:proofErr w:type="gramStart"/>
      <w:r w:rsidR="009A2810">
        <w:rPr>
          <w:rStyle w:val="InitialStyle"/>
          <w:rFonts w:ascii="Arial" w:hAnsi="Arial" w:cs="Arial"/>
          <w:bCs/>
        </w:rPr>
        <w:t>These watercraft</w:t>
      </w:r>
      <w:proofErr w:type="gramEnd"/>
      <w:r w:rsidR="009A2810">
        <w:rPr>
          <w:rStyle w:val="InitialStyle"/>
          <w:rFonts w:ascii="Arial" w:hAnsi="Arial" w:cs="Arial"/>
          <w:bCs/>
        </w:rPr>
        <w:t xml:space="preserve"> must meet required specifications to effect </w:t>
      </w:r>
      <w:r w:rsidR="009A2810" w:rsidRPr="00BB79FE">
        <w:rPr>
          <w:rFonts w:ascii="Arial" w:hAnsi="Arial" w:cs="Arial"/>
        </w:rPr>
        <w:t>in-water rescue operations, onshore landing of equipment, materials, and personnel</w:t>
      </w:r>
      <w:r w:rsidR="009A2810">
        <w:rPr>
          <w:rFonts w:ascii="Arial" w:hAnsi="Arial" w:cs="Arial"/>
        </w:rPr>
        <w:t>.</w:t>
      </w:r>
    </w:p>
    <w:p w14:paraId="2D58C52D" w14:textId="77777777" w:rsidR="00B76B69" w:rsidRPr="00C97934" w:rsidRDefault="00B76B69" w:rsidP="009D3C5E">
      <w:pPr>
        <w:pStyle w:val="DefaultText"/>
        <w:widowControl/>
        <w:rPr>
          <w:rStyle w:val="InitialStyle"/>
          <w:rFonts w:ascii="Arial" w:hAnsi="Arial" w:cs="Arial"/>
          <w:bCs/>
        </w:rPr>
      </w:pPr>
    </w:p>
    <w:p w14:paraId="76620513" w14:textId="739C6192" w:rsidR="00CF7F9C" w:rsidRPr="0011322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A copy of the RFP, as well as the Question &amp; Answer Summary and al</w:t>
      </w:r>
      <w:r w:rsidR="00CB684F" w:rsidRPr="00C97934">
        <w:rPr>
          <w:rStyle w:val="InitialStyle"/>
          <w:rFonts w:ascii="Arial" w:hAnsi="Arial" w:cs="Arial"/>
          <w:bCs/>
        </w:rPr>
        <w:t>l amendments</w:t>
      </w:r>
      <w:r w:rsidRPr="00C97934">
        <w:rPr>
          <w:rStyle w:val="InitialStyle"/>
          <w:rFonts w:ascii="Arial" w:hAnsi="Arial" w:cs="Arial"/>
          <w:bCs/>
        </w:rPr>
        <w:t xml:space="preserve"> related to th</w:t>
      </w:r>
      <w:r w:rsidR="00AA460A" w:rsidRPr="00C97934">
        <w:rPr>
          <w:rStyle w:val="InitialStyle"/>
          <w:rFonts w:ascii="Arial" w:hAnsi="Arial" w:cs="Arial"/>
          <w:bCs/>
        </w:rPr>
        <w:t>e</w:t>
      </w:r>
      <w:r w:rsidRPr="00C97934">
        <w:rPr>
          <w:rStyle w:val="InitialStyle"/>
          <w:rFonts w:ascii="Arial" w:hAnsi="Arial" w:cs="Arial"/>
          <w:bCs/>
        </w:rPr>
        <w:t xml:space="preserve"> RFP, can be obtained at: </w:t>
      </w:r>
      <w:hyperlink r:id="rId14" w:history="1">
        <w:r w:rsidR="00563B7C" w:rsidRPr="00C97934">
          <w:rPr>
            <w:rStyle w:val="Hyperlink"/>
            <w:rFonts w:ascii="Arial" w:hAnsi="Arial" w:cs="Arial"/>
          </w:rPr>
          <w:t>https://www.maine.gov/dafs/bbm/procurementservices/vendors/rfps</w:t>
        </w:r>
      </w:hyperlink>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7878FECE"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State of Maine </w:t>
      </w:r>
      <w:r w:rsidR="00113224">
        <w:rPr>
          <w:rStyle w:val="InitialStyle"/>
          <w:rFonts w:ascii="Arial" w:hAnsi="Arial" w:cs="Arial"/>
          <w:bCs/>
        </w:rPr>
        <w:t>Office of State</w:t>
      </w:r>
      <w:r w:rsidRPr="00C97934">
        <w:rPr>
          <w:rStyle w:val="InitialStyle"/>
          <w:rFonts w:ascii="Arial" w:hAnsi="Arial" w:cs="Arial"/>
          <w:bCs/>
        </w:rPr>
        <w:t xml:space="preserve"> Procurement Services,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505EDE">
        <w:rPr>
          <w:rStyle w:val="InitialStyle"/>
          <w:rFonts w:ascii="Arial" w:hAnsi="Arial" w:cs="Arial"/>
          <w:bCs/>
        </w:rPr>
        <w:t>October 31, 2024</w:t>
      </w:r>
      <w:r w:rsidRPr="00C97934">
        <w:rPr>
          <w:rStyle w:val="InitialStyle"/>
          <w:rFonts w:ascii="Arial" w:hAnsi="Arial" w:cs="Arial"/>
          <w:bCs/>
        </w:rPr>
        <w:t xml:space="preserve">.  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00BA4F52">
        <w:tc>
          <w:tcPr>
            <w:tcW w:w="2497" w:type="dxa"/>
            <w:shd w:val="clear" w:color="auto" w:fill="auto"/>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27A1BD88" w14:textId="3BDE68CE" w:rsidR="00B51518" w:rsidRPr="009A2810" w:rsidRDefault="00B51518" w:rsidP="00B51518">
            <w:pPr>
              <w:pStyle w:val="DefaultText"/>
              <w:widowControl/>
              <w:rPr>
                <w:rStyle w:val="InitialStyle"/>
                <w:rFonts w:ascii="Arial" w:hAnsi="Arial" w:cs="Arial"/>
                <w:bCs/>
              </w:rPr>
            </w:pPr>
            <w:r w:rsidRPr="009A2810">
              <w:rPr>
                <w:rStyle w:val="InitialStyle"/>
                <w:rFonts w:ascii="Arial" w:hAnsi="Arial" w:cs="Arial"/>
                <w:bCs/>
              </w:rPr>
              <w:t xml:space="preserve">Department of </w:t>
            </w:r>
            <w:r w:rsidR="009A2810" w:rsidRPr="009A2810">
              <w:rPr>
                <w:rStyle w:val="InitialStyle"/>
                <w:rFonts w:ascii="Arial" w:hAnsi="Arial" w:cs="Arial"/>
                <w:bCs/>
              </w:rPr>
              <w:t>Agriculture, Conservation, and Forestry</w:t>
            </w:r>
          </w:p>
        </w:tc>
      </w:tr>
      <w:tr w:rsidR="00B51518" w:rsidRPr="00C97934" w14:paraId="4B7AEA07" w14:textId="77777777" w:rsidTr="00BA4F52">
        <w:tc>
          <w:tcPr>
            <w:tcW w:w="2497" w:type="dxa"/>
            <w:shd w:val="clear" w:color="auto" w:fill="auto"/>
            <w:vAlign w:val="center"/>
          </w:tcPr>
          <w:p w14:paraId="6E1DBA4E"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05814684"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Request for Proposal</w:t>
            </w:r>
          </w:p>
        </w:tc>
      </w:tr>
      <w:tr w:rsidR="00B51518" w:rsidRPr="00C97934" w14:paraId="7DFE3C5E" w14:textId="77777777" w:rsidTr="00BA4F52">
        <w:tc>
          <w:tcPr>
            <w:tcW w:w="2497" w:type="dxa"/>
            <w:shd w:val="clear" w:color="auto" w:fill="auto"/>
            <w:vAlign w:val="center"/>
          </w:tcPr>
          <w:p w14:paraId="4570F199"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18F1595E"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State of Maine</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24867DFE" w14:textId="799D4FAE" w:rsidR="00B45ECB" w:rsidRPr="009A2810" w:rsidRDefault="00D82630" w:rsidP="00B45ECB">
      <w:pPr>
        <w:pStyle w:val="DefaultText"/>
        <w:widowControl/>
        <w:jc w:val="center"/>
        <w:rPr>
          <w:rStyle w:val="InitialStyle"/>
          <w:rFonts w:ascii="Arial" w:hAnsi="Arial" w:cs="Arial"/>
          <w:b/>
          <w:bCs/>
          <w:sz w:val="32"/>
          <w:szCs w:val="32"/>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r w:rsidR="00DB2372" w:rsidRPr="00C97934">
        <w:rPr>
          <w:rStyle w:val="InitialStyle"/>
          <w:rFonts w:ascii="Arial" w:hAnsi="Arial" w:cs="Arial"/>
          <w:b/>
          <w:bCs/>
          <w:sz w:val="28"/>
          <w:szCs w:val="28"/>
        </w:rPr>
        <w:t xml:space="preserve"> -</w:t>
      </w:r>
      <w:r w:rsidR="00E82FB4" w:rsidRPr="00C97934">
        <w:rPr>
          <w:rStyle w:val="InitialStyle"/>
          <w:rFonts w:ascii="Arial" w:hAnsi="Arial" w:cs="Arial"/>
          <w:b/>
          <w:bCs/>
          <w:sz w:val="28"/>
          <w:szCs w:val="28"/>
        </w:rPr>
        <w:t xml:space="preserve"> Department of </w:t>
      </w:r>
      <w:r w:rsidR="00B45ECB" w:rsidRPr="00B45ECB">
        <w:rPr>
          <w:rStyle w:val="InitialStyle"/>
          <w:rFonts w:ascii="Arial" w:hAnsi="Arial" w:cs="Arial"/>
          <w:b/>
          <w:bCs/>
          <w:sz w:val="28"/>
          <w:szCs w:val="28"/>
        </w:rPr>
        <w:t>Agriculture, Conservation, and Forestry</w:t>
      </w:r>
    </w:p>
    <w:p w14:paraId="14D216B5" w14:textId="0E7B02FF" w:rsidR="00E82FB4" w:rsidRPr="00C97934" w:rsidRDefault="00BD5044" w:rsidP="00B45ECB">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00113224">
        <w:rPr>
          <w:rStyle w:val="InitialStyle"/>
          <w:rFonts w:ascii="Arial" w:hAnsi="Arial" w:cs="Arial"/>
          <w:b/>
          <w:bCs/>
          <w:sz w:val="28"/>
          <w:szCs w:val="28"/>
        </w:rPr>
        <w:t xml:space="preserve"> 202410180</w:t>
      </w:r>
    </w:p>
    <w:p w14:paraId="11BAE9DF" w14:textId="77777777" w:rsidR="00B45ECB" w:rsidRPr="00113224" w:rsidRDefault="00B45ECB" w:rsidP="00B45ECB">
      <w:pPr>
        <w:pStyle w:val="DefaultText"/>
        <w:widowControl/>
        <w:jc w:val="center"/>
        <w:rPr>
          <w:rStyle w:val="InitialStyle"/>
          <w:rFonts w:ascii="Arial" w:hAnsi="Arial" w:cs="Arial"/>
          <w:b/>
          <w:bCs/>
          <w:sz w:val="28"/>
          <w:szCs w:val="28"/>
          <w:u w:val="single"/>
        </w:rPr>
      </w:pPr>
      <w:r w:rsidRPr="00113224">
        <w:rPr>
          <w:rStyle w:val="InitialStyle"/>
          <w:rFonts w:ascii="Arial" w:hAnsi="Arial" w:cs="Arial"/>
          <w:b/>
          <w:bCs/>
          <w:sz w:val="28"/>
          <w:szCs w:val="28"/>
          <w:u w:val="single"/>
        </w:rPr>
        <w:t>Purchase of Landing Craft Style Watercraft for Maine State Parks and the Allagash Wilderness Waterway</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13B2A7C0" w14:textId="184BEA75" w:rsidR="00095BA3" w:rsidRDefault="00E82FB4" w:rsidP="00E33B75">
      <w:pPr>
        <w:rPr>
          <w:rFonts w:ascii="Arial" w:hAnsi="Arial" w:cs="Arial"/>
          <w:sz w:val="24"/>
          <w:szCs w:val="24"/>
        </w:rPr>
      </w:pPr>
      <w:r w:rsidRPr="00C97934">
        <w:rPr>
          <w:rFonts w:ascii="Arial" w:hAnsi="Arial" w:cs="Arial"/>
          <w:sz w:val="24"/>
          <w:szCs w:val="24"/>
        </w:rPr>
        <w:t xml:space="preserve">The </w:t>
      </w:r>
      <w:r w:rsidR="00113224">
        <w:rPr>
          <w:rFonts w:ascii="Arial" w:hAnsi="Arial" w:cs="Arial"/>
          <w:sz w:val="24"/>
          <w:szCs w:val="24"/>
        </w:rPr>
        <w:t xml:space="preserve">State of Maine </w:t>
      </w:r>
      <w:r w:rsidR="00B45ECB" w:rsidRPr="00B45ECB">
        <w:rPr>
          <w:rStyle w:val="InitialStyle"/>
          <w:rFonts w:ascii="Arial" w:hAnsi="Arial" w:cs="Arial"/>
          <w:bCs/>
          <w:sz w:val="24"/>
          <w:szCs w:val="24"/>
        </w:rPr>
        <w:t>Department of Agriculture, Conservation, and Forestry</w:t>
      </w:r>
      <w:r w:rsidR="00B45ECB" w:rsidRPr="00C97934">
        <w:rPr>
          <w:rFonts w:ascii="Arial" w:hAnsi="Arial" w:cs="Arial"/>
          <w:sz w:val="24"/>
          <w:szCs w:val="24"/>
        </w:rPr>
        <w:t xml:space="preserve"> </w:t>
      </w:r>
      <w:r w:rsidR="00AD7C80" w:rsidRPr="00C97934">
        <w:rPr>
          <w:rFonts w:ascii="Arial" w:hAnsi="Arial" w:cs="Arial"/>
          <w:sz w:val="24"/>
          <w:szCs w:val="24"/>
        </w:rPr>
        <w:t>(Department</w:t>
      </w:r>
      <w:r w:rsidR="00A21745" w:rsidRPr="00C97934">
        <w:rPr>
          <w:rFonts w:ascii="Arial" w:hAnsi="Arial" w:cs="Arial"/>
          <w:sz w:val="24"/>
          <w:szCs w:val="24"/>
        </w:rPr>
        <w:t xml:space="preserve">) </w:t>
      </w:r>
      <w:r w:rsidRPr="00C97934">
        <w:rPr>
          <w:rFonts w:ascii="Arial" w:hAnsi="Arial" w:cs="Arial"/>
          <w:sz w:val="24"/>
          <w:szCs w:val="24"/>
        </w:rPr>
        <w:t xml:space="preserve">is seeking </w:t>
      </w:r>
      <w:r w:rsidR="00B45ECB" w:rsidRPr="00B45ECB">
        <w:rPr>
          <w:rFonts w:ascii="Arial" w:hAnsi="Arial" w:cs="Arial"/>
          <w:sz w:val="24"/>
          <w:szCs w:val="24"/>
        </w:rPr>
        <w:t>to purchase four (4) landing craft style watercraft</w:t>
      </w:r>
      <w:r w:rsidR="00BD7F4C" w:rsidRPr="00C97934">
        <w:rPr>
          <w:rFonts w:ascii="Arial" w:hAnsi="Arial" w:cs="Arial"/>
          <w:sz w:val="24"/>
          <w:szCs w:val="24"/>
        </w:rPr>
        <w:t xml:space="preserve"> as</w:t>
      </w:r>
      <w:r w:rsidRPr="00C97934">
        <w:rPr>
          <w:rFonts w:ascii="Arial" w:hAnsi="Arial" w:cs="Arial"/>
          <w:sz w:val="24"/>
          <w:szCs w:val="24"/>
        </w:rPr>
        <w:t xml:space="preserve"> </w:t>
      </w:r>
      <w:r w:rsidR="00095BA3" w:rsidRPr="00C97934">
        <w:rPr>
          <w:rFonts w:ascii="Arial" w:hAnsi="Arial" w:cs="Arial"/>
          <w:sz w:val="24"/>
          <w:szCs w:val="24"/>
        </w:rPr>
        <w:t>defined in this Request for Proposal (RFP)</w:t>
      </w:r>
      <w:r w:rsidR="00DB2372" w:rsidRPr="00C97934">
        <w:rPr>
          <w:rFonts w:ascii="Arial" w:hAnsi="Arial" w:cs="Arial"/>
          <w:sz w:val="24"/>
          <w:szCs w:val="24"/>
        </w:rPr>
        <w:t xml:space="preserve"> document</w:t>
      </w:r>
      <w:r w:rsidR="00095BA3" w:rsidRPr="00C97934">
        <w:rPr>
          <w:rFonts w:ascii="Arial" w:hAnsi="Arial" w:cs="Arial"/>
          <w:sz w:val="24"/>
          <w:szCs w:val="24"/>
        </w:rPr>
        <w:t xml:space="preserve">. </w:t>
      </w:r>
      <w:r w:rsidR="00735C0A" w:rsidRPr="00C97934">
        <w:rPr>
          <w:rFonts w:ascii="Arial" w:hAnsi="Arial" w:cs="Arial"/>
          <w:sz w:val="24"/>
          <w:szCs w:val="24"/>
        </w:rPr>
        <w:t xml:space="preserve"> </w:t>
      </w:r>
      <w:r w:rsidRPr="00C97934">
        <w:rPr>
          <w:rFonts w:ascii="Arial" w:hAnsi="Arial" w:cs="Arial"/>
          <w:sz w:val="24"/>
          <w:szCs w:val="24"/>
        </w:rPr>
        <w:t xml:space="preserve">This document </w:t>
      </w:r>
      <w:r w:rsidR="00BD7F4C" w:rsidRPr="00C97934">
        <w:rPr>
          <w:rFonts w:ascii="Arial" w:hAnsi="Arial" w:cs="Arial"/>
          <w:sz w:val="24"/>
          <w:szCs w:val="24"/>
        </w:rPr>
        <w:t xml:space="preserve">provides </w:t>
      </w:r>
      <w:r w:rsidRPr="00C97934">
        <w:rPr>
          <w:rFonts w:ascii="Arial" w:hAnsi="Arial" w:cs="Arial"/>
          <w:sz w:val="24"/>
          <w:szCs w:val="24"/>
        </w:rPr>
        <w:t>instructions for subm</w:t>
      </w:r>
      <w:r w:rsidR="00BD7F4C" w:rsidRPr="00C97934">
        <w:rPr>
          <w:rFonts w:ascii="Arial" w:hAnsi="Arial" w:cs="Arial"/>
          <w:sz w:val="24"/>
          <w:szCs w:val="24"/>
        </w:rPr>
        <w:t xml:space="preserve">itting proposals, the procedure and criteria by which the </w:t>
      </w:r>
      <w:r w:rsidR="001435F6" w:rsidRPr="00C97934">
        <w:rPr>
          <w:rFonts w:ascii="Arial" w:hAnsi="Arial" w:cs="Arial"/>
          <w:sz w:val="24"/>
          <w:szCs w:val="24"/>
        </w:rPr>
        <w:t>awarded Bidder</w:t>
      </w:r>
      <w:r w:rsidR="00BD7F4C" w:rsidRPr="00C97934">
        <w:rPr>
          <w:rFonts w:ascii="Arial" w:hAnsi="Arial" w:cs="Arial"/>
          <w:sz w:val="24"/>
          <w:szCs w:val="24"/>
        </w:rPr>
        <w:t xml:space="preserve"> will be selected</w:t>
      </w:r>
      <w:r w:rsidR="002B4FD5">
        <w:rPr>
          <w:rFonts w:ascii="Arial" w:hAnsi="Arial" w:cs="Arial"/>
          <w:sz w:val="24"/>
          <w:szCs w:val="24"/>
        </w:rPr>
        <w:t>,</w:t>
      </w:r>
      <w:r w:rsidR="00BD7F4C" w:rsidRPr="00C97934">
        <w:rPr>
          <w:rFonts w:ascii="Arial" w:hAnsi="Arial" w:cs="Arial"/>
          <w:sz w:val="24"/>
          <w:szCs w:val="24"/>
        </w:rPr>
        <w:t xml:space="preserve"> and the contractual terms which 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bookmarkStart w:id="6" w:name="_Hlk71031929"/>
    </w:p>
    <w:p w14:paraId="56B640E4" w14:textId="77777777" w:rsidR="00B45ECB" w:rsidRDefault="00B45ECB" w:rsidP="00E33B75">
      <w:pPr>
        <w:rPr>
          <w:rFonts w:ascii="Arial" w:hAnsi="Arial" w:cs="Arial"/>
          <w:sz w:val="24"/>
          <w:szCs w:val="24"/>
        </w:rPr>
      </w:pPr>
    </w:p>
    <w:p w14:paraId="376A73C8" w14:textId="77777777" w:rsidR="00B45ECB" w:rsidRPr="00BB79FE" w:rsidRDefault="00B45ECB" w:rsidP="00B45ECB">
      <w:pPr>
        <w:rPr>
          <w:rFonts w:ascii="Arial" w:hAnsi="Arial" w:cs="Arial"/>
          <w:sz w:val="24"/>
          <w:szCs w:val="24"/>
        </w:rPr>
      </w:pPr>
      <w:r w:rsidRPr="00BB79FE">
        <w:rPr>
          <w:rFonts w:ascii="Arial" w:hAnsi="Arial" w:cs="Arial"/>
          <w:sz w:val="24"/>
          <w:szCs w:val="24"/>
        </w:rPr>
        <w:t xml:space="preserve">Access to remote State Park and Historic Site islands and coastal locations, as well as bodies of in-land water on the Allagash Wilderness Waterway is challenging. BPL is seeking landing craft style boats with drop-down bow ramps that can safely access these locations to facilitate operations, maintenance, increase productivity, and ensure both public and employee safety. </w:t>
      </w:r>
    </w:p>
    <w:p w14:paraId="09E891DB" w14:textId="77777777" w:rsidR="00B45ECB" w:rsidRPr="00BB79FE" w:rsidRDefault="00B45ECB" w:rsidP="00B45ECB">
      <w:pPr>
        <w:rPr>
          <w:rFonts w:ascii="Arial" w:hAnsi="Arial" w:cs="Arial"/>
          <w:sz w:val="24"/>
          <w:szCs w:val="24"/>
        </w:rPr>
      </w:pPr>
    </w:p>
    <w:p w14:paraId="596FF72E" w14:textId="336E4A6B" w:rsidR="00B45ECB" w:rsidRDefault="00B45ECB" w:rsidP="00E33B75">
      <w:pPr>
        <w:rPr>
          <w:rFonts w:ascii="Arial" w:hAnsi="Arial" w:cs="Arial"/>
          <w:sz w:val="24"/>
          <w:szCs w:val="24"/>
        </w:rPr>
      </w:pPr>
      <w:r>
        <w:rPr>
          <w:rFonts w:ascii="Arial" w:hAnsi="Arial" w:cs="Arial"/>
          <w:sz w:val="24"/>
          <w:szCs w:val="24"/>
        </w:rPr>
        <w:t>E</w:t>
      </w:r>
      <w:r w:rsidRPr="00BB79FE">
        <w:rPr>
          <w:rFonts w:ascii="Arial" w:hAnsi="Arial" w:cs="Arial"/>
          <w:sz w:val="24"/>
          <w:szCs w:val="24"/>
        </w:rPr>
        <w:t>xtensive staff research into various boat manufacturers and products</w:t>
      </w:r>
      <w:r>
        <w:rPr>
          <w:rFonts w:ascii="Arial" w:hAnsi="Arial" w:cs="Arial"/>
          <w:sz w:val="24"/>
          <w:szCs w:val="24"/>
        </w:rPr>
        <w:t xml:space="preserve"> has been</w:t>
      </w:r>
      <w:r w:rsidRPr="00BB79FE">
        <w:rPr>
          <w:rFonts w:ascii="Arial" w:hAnsi="Arial" w:cs="Arial"/>
          <w:sz w:val="24"/>
          <w:szCs w:val="24"/>
        </w:rPr>
        <w:t xml:space="preserve"> conducted and </w:t>
      </w:r>
      <w:proofErr w:type="gramStart"/>
      <w:r w:rsidRPr="00BB79FE">
        <w:rPr>
          <w:rFonts w:ascii="Arial" w:hAnsi="Arial" w:cs="Arial"/>
          <w:sz w:val="24"/>
          <w:szCs w:val="24"/>
        </w:rPr>
        <w:t>required</w:t>
      </w:r>
      <w:proofErr w:type="gramEnd"/>
      <w:r w:rsidRPr="00BB79FE">
        <w:rPr>
          <w:rFonts w:ascii="Arial" w:hAnsi="Arial" w:cs="Arial"/>
          <w:sz w:val="24"/>
          <w:szCs w:val="24"/>
        </w:rPr>
        <w:t xml:space="preserve"> specifications</w:t>
      </w:r>
      <w:r>
        <w:rPr>
          <w:rFonts w:ascii="Arial" w:hAnsi="Arial" w:cs="Arial"/>
          <w:sz w:val="24"/>
          <w:szCs w:val="24"/>
        </w:rPr>
        <w:t xml:space="preserve"> have been developed</w:t>
      </w:r>
      <w:r w:rsidRPr="00BB79FE">
        <w:rPr>
          <w:rFonts w:ascii="Arial" w:hAnsi="Arial" w:cs="Arial"/>
          <w:sz w:val="24"/>
          <w:szCs w:val="24"/>
        </w:rPr>
        <w:t xml:space="preserve">. The landing craft style boat is conducive to in-water rescue operations, onshore landing of equipment, materials, and personnel, and has a limited number of manufacturers available. </w:t>
      </w:r>
      <w:r>
        <w:rPr>
          <w:rFonts w:ascii="Arial" w:hAnsi="Arial" w:cs="Arial"/>
          <w:sz w:val="24"/>
          <w:szCs w:val="24"/>
        </w:rPr>
        <w:t xml:space="preserve">We are seeking proposals that will meet and/or exceed specifications as outlined in the RFP, including product delivery by December of 2026. Companies that </w:t>
      </w:r>
      <w:r w:rsidRPr="00BB79FE">
        <w:rPr>
          <w:rFonts w:ascii="Arial" w:hAnsi="Arial" w:cs="Arial"/>
          <w:sz w:val="24"/>
          <w:szCs w:val="24"/>
        </w:rPr>
        <w:t xml:space="preserve">specialize in boats designed for </w:t>
      </w:r>
      <w:r>
        <w:rPr>
          <w:rFonts w:ascii="Arial" w:hAnsi="Arial" w:cs="Arial"/>
          <w:sz w:val="24"/>
          <w:szCs w:val="24"/>
        </w:rPr>
        <w:t xml:space="preserve">our </w:t>
      </w:r>
      <w:r w:rsidRPr="00BB79FE">
        <w:rPr>
          <w:rFonts w:ascii="Arial" w:hAnsi="Arial" w:cs="Arial"/>
          <w:sz w:val="24"/>
          <w:szCs w:val="24"/>
        </w:rPr>
        <w:t>specific tasks, with an emphasis on public safety</w:t>
      </w:r>
      <w:r>
        <w:rPr>
          <w:rFonts w:ascii="Arial" w:hAnsi="Arial" w:cs="Arial"/>
          <w:sz w:val="24"/>
          <w:szCs w:val="24"/>
        </w:rPr>
        <w:t>, reliability,</w:t>
      </w:r>
      <w:r w:rsidRPr="00BB79FE">
        <w:rPr>
          <w:rFonts w:ascii="Arial" w:hAnsi="Arial" w:cs="Arial"/>
          <w:sz w:val="24"/>
          <w:szCs w:val="24"/>
        </w:rPr>
        <w:t xml:space="preserve"> and governmental operations</w:t>
      </w:r>
      <w:r>
        <w:rPr>
          <w:rFonts w:ascii="Arial" w:hAnsi="Arial" w:cs="Arial"/>
          <w:sz w:val="24"/>
          <w:szCs w:val="24"/>
        </w:rPr>
        <w:t>, are preferable.</w:t>
      </w:r>
      <w:r w:rsidRPr="00BB79FE">
        <w:rPr>
          <w:rFonts w:ascii="Arial" w:hAnsi="Arial" w:cs="Arial"/>
          <w:sz w:val="24"/>
          <w:szCs w:val="24"/>
        </w:rPr>
        <w:t xml:space="preserve"> </w:t>
      </w:r>
    </w:p>
    <w:bookmarkEnd w:id="6"/>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lastRenderedPageBreak/>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A6D07D7" w14:textId="0A39D480" w:rsidR="00E95D0F" w:rsidRDefault="00E95D0F" w:rsidP="00616DCB">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64A96DB6" w14:textId="3F3B4C41" w:rsidR="00FB3E61" w:rsidRPr="00FB3E61" w:rsidRDefault="00FB3E61" w:rsidP="00FB3E61">
      <w:pPr>
        <w:pStyle w:val="ListParagraph"/>
        <w:numPr>
          <w:ilvl w:val="1"/>
          <w:numId w:val="11"/>
        </w:numPr>
        <w:rPr>
          <w:rStyle w:val="InitialStyle"/>
          <w:rFonts w:ascii="Arial" w:hAnsi="Arial" w:cs="Arial"/>
          <w:sz w:val="24"/>
          <w:szCs w:val="24"/>
        </w:rPr>
      </w:pPr>
      <w:r>
        <w:rPr>
          <w:rStyle w:val="InitialStyle"/>
          <w:rFonts w:ascii="Arial" w:hAnsi="Arial" w:cs="Arial"/>
          <w:sz w:val="24"/>
          <w:szCs w:val="24"/>
        </w:rPr>
        <w:t xml:space="preserve">In the event that a Bidder believes any information that it submits in response to this RFP is confidential, it must mark that information </w:t>
      </w:r>
      <w:proofErr w:type="gramStart"/>
      <w:r>
        <w:rPr>
          <w:rStyle w:val="InitialStyle"/>
          <w:rFonts w:ascii="Arial" w:hAnsi="Arial" w:cs="Arial"/>
          <w:sz w:val="24"/>
          <w:szCs w:val="24"/>
        </w:rPr>
        <w:t>accordingly, and</w:t>
      </w:r>
      <w:proofErr w:type="gramEnd"/>
      <w:r>
        <w:rPr>
          <w:rStyle w:val="InitialStyle"/>
          <w:rFonts w:ascii="Arial" w:hAnsi="Arial" w:cs="Arial"/>
          <w:sz w:val="24"/>
          <w:szCs w:val="24"/>
        </w:rPr>
        <w:t xml:space="preserve"> include citation to legal authority in support of the Bidder’s claim of confidentiality.  </w:t>
      </w: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Pr>
          <w:rStyle w:val="InitialStyle"/>
          <w:rFonts w:ascii="Arial" w:hAnsi="Arial" w:cs="Arial"/>
          <w:sz w:val="24"/>
          <w:szCs w:val="24"/>
        </w:rPr>
        <w:t>allow for</w:t>
      </w:r>
      <w:proofErr w:type="gramEnd"/>
      <w:r>
        <w:rPr>
          <w:rStyle w:val="InitialStyle"/>
          <w:rFonts w:ascii="Arial" w:hAnsi="Arial" w:cs="Arial"/>
          <w:sz w:val="24"/>
          <w:szCs w:val="24"/>
        </w:rPr>
        <w:t xml:space="preserve"> them to seek legal relief.</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bookmarkEnd w:id="9"/>
    <w:bookmarkEnd w:id="10"/>
    <w:p w14:paraId="735A7C31" w14:textId="77777777" w:rsidR="00735C0A" w:rsidRPr="00C97934" w:rsidRDefault="00735C0A" w:rsidP="004F0520">
      <w:pPr>
        <w:rPr>
          <w:rFonts w:ascii="Arial" w:hAnsi="Arial" w:cs="Arial"/>
          <w:sz w:val="24"/>
          <w:szCs w:val="24"/>
        </w:rPr>
      </w:pPr>
    </w:p>
    <w:p w14:paraId="18201CF3" w14:textId="77777777" w:rsidR="000B4365" w:rsidRPr="00C97934" w:rsidRDefault="000B4365" w:rsidP="000B4365">
      <w:pPr>
        <w:pStyle w:val="ListParagraph"/>
        <w:numPr>
          <w:ilvl w:val="0"/>
          <w:numId w:val="11"/>
        </w:numPr>
        <w:rPr>
          <w:rFonts w:ascii="Arial" w:hAnsi="Arial" w:cs="Arial"/>
          <w:b/>
          <w:sz w:val="24"/>
          <w:szCs w:val="24"/>
        </w:rPr>
      </w:pPr>
      <w:bookmarkStart w:id="11" w:name="_Toc367174726"/>
      <w:bookmarkStart w:id="12" w:name="_Toc397069194"/>
      <w:r w:rsidRPr="00C97934">
        <w:rPr>
          <w:rFonts w:ascii="Arial" w:hAnsi="Arial" w:cs="Arial"/>
          <w:b/>
          <w:sz w:val="24"/>
          <w:szCs w:val="24"/>
        </w:rPr>
        <w:t>Eligibility to Submit Bids</w:t>
      </w:r>
    </w:p>
    <w:p w14:paraId="23035332" w14:textId="77777777" w:rsidR="000B4365" w:rsidRPr="00C97934" w:rsidRDefault="000B4365" w:rsidP="000B4365">
      <w:pPr>
        <w:rPr>
          <w:rFonts w:ascii="Arial" w:hAnsi="Arial" w:cs="Arial"/>
          <w:sz w:val="24"/>
          <w:szCs w:val="24"/>
        </w:rPr>
      </w:pPr>
    </w:p>
    <w:p w14:paraId="476EC7FD" w14:textId="71AEA139" w:rsidR="000B4365" w:rsidRPr="000B4365" w:rsidRDefault="000B4365" w:rsidP="000B4365">
      <w:pPr>
        <w:rPr>
          <w:rFonts w:ascii="Arial" w:hAnsi="Arial" w:cs="Arial"/>
          <w:sz w:val="24"/>
          <w:szCs w:val="24"/>
        </w:rPr>
      </w:pPr>
      <w:r w:rsidRPr="000B4365">
        <w:rPr>
          <w:rFonts w:ascii="Arial" w:hAnsi="Arial" w:cs="Arial"/>
          <w:sz w:val="24"/>
          <w:szCs w:val="24"/>
        </w:rPr>
        <w:t xml:space="preserve">This equipment is being purchased with federal ARPA funds. </w:t>
      </w:r>
      <w:r w:rsidR="00FB3E61">
        <w:rPr>
          <w:rFonts w:ascii="Arial" w:hAnsi="Arial" w:cs="Arial"/>
          <w:sz w:val="24"/>
          <w:szCs w:val="24"/>
        </w:rPr>
        <w:t>Bidders</w:t>
      </w:r>
      <w:r w:rsidRPr="000B4365">
        <w:rPr>
          <w:rFonts w:ascii="Arial" w:hAnsi="Arial" w:cs="Arial"/>
          <w:sz w:val="24"/>
          <w:szCs w:val="24"/>
        </w:rPr>
        <w:t xml:space="preserve"> must be registered with SAM.gov and provide a UEI (Unique Entity Identifier). </w:t>
      </w:r>
    </w:p>
    <w:p w14:paraId="5798B337" w14:textId="77777777" w:rsidR="000B4365" w:rsidRPr="00113224" w:rsidRDefault="000B4365" w:rsidP="00113224">
      <w:pPr>
        <w:rPr>
          <w:rFonts w:ascii="Arial" w:hAnsi="Arial" w:cs="Arial"/>
          <w:sz w:val="24"/>
          <w:szCs w:val="24"/>
        </w:rPr>
      </w:pPr>
    </w:p>
    <w:p w14:paraId="38874C83" w14:textId="63A1F74A" w:rsidR="00F53B75" w:rsidRPr="00C97934" w:rsidRDefault="001E028B" w:rsidP="007955F7">
      <w:pPr>
        <w:pStyle w:val="ListParagraph"/>
        <w:numPr>
          <w:ilvl w:val="0"/>
          <w:numId w:val="11"/>
        </w:numPr>
        <w:rPr>
          <w:rFonts w:ascii="Arial" w:hAnsi="Arial" w:cs="Arial"/>
          <w:sz w:val="24"/>
          <w:szCs w:val="24"/>
        </w:rPr>
      </w:pPr>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77ADC1BE" w:rsidR="00F53B75" w:rsidRPr="00C97934" w:rsidRDefault="00F53B75" w:rsidP="00F53B75">
      <w:pPr>
        <w:rPr>
          <w:rFonts w:ascii="Arial" w:hAnsi="Arial" w:cs="Arial"/>
          <w:sz w:val="24"/>
          <w:szCs w:val="24"/>
        </w:rPr>
      </w:pPr>
      <w:r w:rsidRPr="00C97934">
        <w:rPr>
          <w:rFonts w:ascii="Arial" w:hAnsi="Arial" w:cs="Arial"/>
          <w:sz w:val="24"/>
          <w:szCs w:val="24"/>
        </w:rPr>
        <w:t>The Department is seeking a cost-efficient proposal to provide services, as defined in th</w:t>
      </w:r>
      <w:r w:rsidR="00AA460A" w:rsidRPr="00C97934">
        <w:rPr>
          <w:rFonts w:ascii="Arial" w:hAnsi="Arial" w:cs="Arial"/>
          <w:sz w:val="24"/>
          <w:szCs w:val="24"/>
        </w:rPr>
        <w:t>e</w:t>
      </w:r>
      <w:r w:rsidRPr="00C97934">
        <w:rPr>
          <w:rFonts w:ascii="Arial" w:hAnsi="Arial" w:cs="Arial"/>
          <w:sz w:val="24"/>
          <w:szCs w:val="24"/>
        </w:rPr>
        <w:t xml:space="preserve"> RFP, for the anticipated contract period defined in the table below.  Please note</w:t>
      </w:r>
      <w:r w:rsidR="008C346A" w:rsidRPr="00C97934">
        <w:rPr>
          <w:rFonts w:ascii="Arial" w:hAnsi="Arial" w:cs="Arial"/>
          <w:sz w:val="24"/>
          <w:szCs w:val="24"/>
        </w:rPr>
        <w:t>,</w:t>
      </w:r>
      <w:r w:rsidRPr="00C97934">
        <w:rPr>
          <w:rFonts w:ascii="Arial" w:hAnsi="Arial" w:cs="Arial"/>
          <w:sz w:val="24"/>
          <w:szCs w:val="24"/>
        </w:rPr>
        <w:t xml:space="preserve"> the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4965CA6" w14:textId="77777777" w:rsidR="00F53B75" w:rsidRPr="00113224" w:rsidRDefault="00F53B75" w:rsidP="00113224">
      <w:pPr>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 xml:space="preserve">The </w:t>
      </w:r>
      <w:proofErr w:type="gramStart"/>
      <w:r w:rsidRPr="00C97934">
        <w:rPr>
          <w:rFonts w:ascii="Arial" w:hAnsi="Arial" w:cs="Arial"/>
          <w:sz w:val="24"/>
          <w:szCs w:val="24"/>
        </w:rPr>
        <w:t>term</w:t>
      </w:r>
      <w:proofErr w:type="gramEnd"/>
      <w:r w:rsidRPr="00C97934">
        <w:rPr>
          <w:rFonts w:ascii="Arial" w:hAnsi="Arial" w:cs="Arial"/>
          <w:sz w:val="24"/>
          <w:szCs w:val="24"/>
        </w:rPr>
        <w:t xml:space="preserve">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616DCB">
        <w:trPr>
          <w:trHeight w:val="276"/>
        </w:trPr>
        <w:tc>
          <w:tcPr>
            <w:tcW w:w="5385" w:type="dxa"/>
            <w:tcBorders>
              <w:top w:val="double" w:sz="4" w:space="0" w:color="auto"/>
            </w:tcBorders>
            <w:shd w:val="clear" w:color="auto" w:fill="auto"/>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2E8815EC" w:rsidR="00F53B75" w:rsidRPr="00B95CD5" w:rsidRDefault="005D7905" w:rsidP="00583A7B">
            <w:pPr>
              <w:jc w:val="center"/>
              <w:rPr>
                <w:rFonts w:ascii="Arial" w:hAnsi="Arial" w:cs="Arial"/>
                <w:sz w:val="24"/>
                <w:szCs w:val="24"/>
              </w:rPr>
            </w:pPr>
            <w:r>
              <w:rPr>
                <w:rFonts w:ascii="Arial" w:hAnsi="Arial" w:cs="Arial"/>
                <w:sz w:val="24"/>
                <w:szCs w:val="24"/>
              </w:rPr>
              <w:t>12/1/2024</w:t>
            </w:r>
          </w:p>
        </w:tc>
        <w:tc>
          <w:tcPr>
            <w:tcW w:w="2520" w:type="dxa"/>
            <w:tcBorders>
              <w:top w:val="double" w:sz="4" w:space="0" w:color="auto"/>
            </w:tcBorders>
            <w:shd w:val="clear" w:color="auto" w:fill="auto"/>
          </w:tcPr>
          <w:p w14:paraId="6B06294F" w14:textId="6C2353B3" w:rsidR="00F53B75" w:rsidRPr="00B95CD5" w:rsidRDefault="00B95CD5" w:rsidP="00583A7B">
            <w:pPr>
              <w:jc w:val="center"/>
              <w:rPr>
                <w:rFonts w:ascii="Arial" w:hAnsi="Arial" w:cs="Arial"/>
                <w:sz w:val="24"/>
                <w:szCs w:val="24"/>
              </w:rPr>
            </w:pPr>
            <w:r w:rsidRPr="00B95CD5">
              <w:rPr>
                <w:rFonts w:ascii="Arial" w:hAnsi="Arial" w:cs="Arial"/>
                <w:sz w:val="24"/>
                <w:szCs w:val="24"/>
              </w:rPr>
              <w:t>10/14/2026</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11DC6281" w14:textId="77481CA9" w:rsidR="008F6D65" w:rsidRPr="00C97934" w:rsidRDefault="008F6D65" w:rsidP="004F0520">
      <w:pPr>
        <w:rPr>
          <w:rFonts w:ascii="Arial" w:hAnsi="Arial" w:cs="Arial"/>
          <w:sz w:val="24"/>
          <w:szCs w:val="24"/>
        </w:rPr>
      </w:pPr>
      <w:r w:rsidRPr="00C97934">
        <w:rPr>
          <w:rFonts w:ascii="Arial" w:hAnsi="Arial" w:cs="Arial"/>
          <w:sz w:val="24"/>
          <w:szCs w:val="24"/>
        </w:rPr>
        <w:t xml:space="preserve">The Department anticipates making </w:t>
      </w:r>
      <w:r w:rsidR="00B45ECB" w:rsidRPr="00B45ECB">
        <w:rPr>
          <w:rFonts w:ascii="Arial" w:hAnsi="Arial" w:cs="Arial"/>
          <w:sz w:val="24"/>
          <w:szCs w:val="24"/>
        </w:rPr>
        <w:t>on</w:t>
      </w:r>
      <w:r w:rsidR="00113224">
        <w:rPr>
          <w:rFonts w:ascii="Arial" w:hAnsi="Arial" w:cs="Arial"/>
          <w:sz w:val="24"/>
          <w:szCs w:val="24"/>
        </w:rPr>
        <w:t xml:space="preserve">e (1) </w:t>
      </w:r>
      <w:r w:rsidRPr="00C97934">
        <w:rPr>
          <w:rFonts w:ascii="Arial" w:hAnsi="Arial" w:cs="Arial"/>
          <w:sz w:val="24"/>
          <w:szCs w:val="24"/>
        </w:rPr>
        <w:t>award</w:t>
      </w:r>
      <w:r w:rsidR="00B45ECB">
        <w:rPr>
          <w:rFonts w:ascii="Arial" w:hAnsi="Arial" w:cs="Arial"/>
          <w:color w:val="FF0000"/>
          <w:sz w:val="24"/>
          <w:szCs w:val="24"/>
        </w:rPr>
        <w:t xml:space="preserve">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w:t>
      </w:r>
      <w:r w:rsidR="00AA460A" w:rsidRPr="00C97934">
        <w:rPr>
          <w:rFonts w:ascii="Arial" w:hAnsi="Arial" w:cs="Arial"/>
          <w:sz w:val="24"/>
          <w:szCs w:val="24"/>
        </w:rPr>
        <w:t>e</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5" w:name="_Toc367174728"/>
      <w:bookmarkStart w:id="16"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PROVIDED</w:t>
      </w:r>
      <w:bookmarkEnd w:id="16"/>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72AED2FC" w14:textId="02BFBCB2" w:rsidR="00C249BB" w:rsidRDefault="003733E5" w:rsidP="004F0520">
      <w:pPr>
        <w:rPr>
          <w:rFonts w:ascii="Arial" w:hAnsi="Arial" w:cs="Arial"/>
          <w:sz w:val="24"/>
          <w:szCs w:val="24"/>
        </w:rPr>
      </w:pPr>
      <w:bookmarkStart w:id="17" w:name="_Toc367174729"/>
      <w:bookmarkStart w:id="18" w:name="_Toc397069197"/>
      <w:r>
        <w:rPr>
          <w:rFonts w:ascii="Arial" w:hAnsi="Arial" w:cs="Arial"/>
          <w:sz w:val="24"/>
          <w:szCs w:val="24"/>
        </w:rPr>
        <w:t>The Department is seeking one (1) 21’ and three (3) 23’ welded aluminum high speed catamaran landing craft 2024 production model or newer and trailers. The selected vendor will provide detailed drawings for approval prior to construction. Watercraft will be delivered to locations specified by the Department and will arrive as completed and fully operational vessels. Watercraft will adhere to the following specifications:</w:t>
      </w:r>
    </w:p>
    <w:p w14:paraId="06DCF203" w14:textId="77777777" w:rsidR="003733E5" w:rsidRDefault="003733E5" w:rsidP="004F0520">
      <w:pPr>
        <w:rPr>
          <w:rFonts w:ascii="Arial" w:hAnsi="Arial" w:cs="Arial"/>
          <w:sz w:val="24"/>
          <w:szCs w:val="24"/>
        </w:rPr>
      </w:pPr>
    </w:p>
    <w:p w14:paraId="1BA19629" w14:textId="77777777" w:rsidR="003733E5" w:rsidRPr="003733E5" w:rsidRDefault="003733E5" w:rsidP="003733E5">
      <w:pPr>
        <w:rPr>
          <w:rFonts w:ascii="Arial" w:hAnsi="Arial" w:cs="Arial"/>
          <w:b/>
          <w:bCs/>
          <w:sz w:val="24"/>
          <w:szCs w:val="24"/>
        </w:rPr>
      </w:pPr>
      <w:r w:rsidRPr="003733E5">
        <w:rPr>
          <w:rFonts w:ascii="Arial" w:hAnsi="Arial" w:cs="Arial"/>
          <w:b/>
          <w:bCs/>
          <w:sz w:val="24"/>
          <w:szCs w:val="24"/>
        </w:rPr>
        <w:t>GENERAL SPECIFICATIONS:</w:t>
      </w:r>
    </w:p>
    <w:p w14:paraId="2D774574" w14:textId="77777777" w:rsidR="003733E5" w:rsidRDefault="003733E5" w:rsidP="003733E5">
      <w:pPr>
        <w:rPr>
          <w:rFonts w:ascii="Arial" w:hAnsi="Arial" w:cs="Arial"/>
          <w:sz w:val="24"/>
          <w:szCs w:val="24"/>
        </w:rPr>
      </w:pPr>
    </w:p>
    <w:p w14:paraId="15320404" w14:textId="77777777" w:rsidR="008130B2" w:rsidRDefault="003733E5" w:rsidP="003733E5">
      <w:pPr>
        <w:rPr>
          <w:rFonts w:ascii="Arial" w:hAnsi="Arial" w:cs="Arial"/>
          <w:sz w:val="24"/>
          <w:szCs w:val="24"/>
        </w:rPr>
      </w:pPr>
      <w:r w:rsidRPr="003733E5">
        <w:rPr>
          <w:rFonts w:ascii="Arial" w:hAnsi="Arial" w:cs="Arial"/>
          <w:sz w:val="24"/>
          <w:szCs w:val="24"/>
        </w:rPr>
        <w:t xml:space="preserve">1. Hull Length: </w:t>
      </w:r>
    </w:p>
    <w:p w14:paraId="74330B64" w14:textId="3D34EC46" w:rsidR="008130B2" w:rsidRDefault="003733E5" w:rsidP="008130B2">
      <w:pPr>
        <w:ind w:firstLine="720"/>
        <w:rPr>
          <w:rFonts w:ascii="Arial" w:hAnsi="Arial" w:cs="Arial"/>
          <w:sz w:val="24"/>
          <w:szCs w:val="24"/>
        </w:rPr>
      </w:pPr>
      <w:r w:rsidRPr="003733E5">
        <w:rPr>
          <w:rFonts w:ascii="Arial" w:hAnsi="Arial" w:cs="Arial"/>
          <w:sz w:val="24"/>
          <w:szCs w:val="24"/>
        </w:rPr>
        <w:t>21 feet</w:t>
      </w:r>
      <w:r w:rsidR="008130B2">
        <w:rPr>
          <w:rFonts w:ascii="Arial" w:hAnsi="Arial" w:cs="Arial"/>
          <w:sz w:val="24"/>
          <w:szCs w:val="24"/>
        </w:rPr>
        <w:t xml:space="preserve"> (1 boat) </w:t>
      </w:r>
    </w:p>
    <w:p w14:paraId="210A650F" w14:textId="3AD0B817" w:rsidR="003733E5" w:rsidRPr="003733E5" w:rsidRDefault="008130B2" w:rsidP="008130B2">
      <w:pPr>
        <w:ind w:firstLine="720"/>
        <w:rPr>
          <w:rFonts w:ascii="Arial" w:hAnsi="Arial" w:cs="Arial"/>
          <w:sz w:val="24"/>
          <w:szCs w:val="24"/>
        </w:rPr>
      </w:pPr>
      <w:r>
        <w:rPr>
          <w:rFonts w:ascii="Arial" w:hAnsi="Arial" w:cs="Arial"/>
          <w:sz w:val="24"/>
          <w:szCs w:val="24"/>
        </w:rPr>
        <w:t>23 feet (3 boats)</w:t>
      </w:r>
    </w:p>
    <w:p w14:paraId="26D3B2D6" w14:textId="77777777" w:rsidR="003733E5" w:rsidRPr="003733E5" w:rsidRDefault="003733E5" w:rsidP="003733E5">
      <w:pPr>
        <w:rPr>
          <w:rFonts w:ascii="Arial" w:hAnsi="Arial" w:cs="Arial"/>
          <w:sz w:val="24"/>
          <w:szCs w:val="24"/>
        </w:rPr>
      </w:pPr>
      <w:r w:rsidRPr="003733E5">
        <w:rPr>
          <w:rFonts w:ascii="Arial" w:hAnsi="Arial" w:cs="Arial"/>
          <w:sz w:val="24"/>
          <w:szCs w:val="24"/>
        </w:rPr>
        <w:t>2. Beam: 8 feet 6 inches</w:t>
      </w:r>
    </w:p>
    <w:p w14:paraId="22809309" w14:textId="77777777" w:rsidR="003733E5" w:rsidRPr="003733E5" w:rsidRDefault="003733E5" w:rsidP="003733E5">
      <w:pPr>
        <w:rPr>
          <w:rFonts w:ascii="Arial" w:hAnsi="Arial" w:cs="Arial"/>
          <w:sz w:val="24"/>
          <w:szCs w:val="24"/>
        </w:rPr>
      </w:pPr>
      <w:r w:rsidRPr="003733E5">
        <w:rPr>
          <w:rFonts w:ascii="Arial" w:hAnsi="Arial" w:cs="Arial"/>
          <w:sz w:val="24"/>
          <w:szCs w:val="24"/>
        </w:rPr>
        <w:t>3. Transom Deadrise: 24 degrees each hull section</w:t>
      </w:r>
    </w:p>
    <w:p w14:paraId="1B03753F" w14:textId="77777777" w:rsidR="008130B2" w:rsidRDefault="003733E5" w:rsidP="003733E5">
      <w:pPr>
        <w:rPr>
          <w:rFonts w:ascii="Arial" w:hAnsi="Arial" w:cs="Arial"/>
          <w:sz w:val="24"/>
          <w:szCs w:val="24"/>
        </w:rPr>
      </w:pPr>
      <w:r w:rsidRPr="003733E5">
        <w:rPr>
          <w:rFonts w:ascii="Arial" w:hAnsi="Arial" w:cs="Arial"/>
          <w:sz w:val="24"/>
          <w:szCs w:val="24"/>
        </w:rPr>
        <w:t xml:space="preserve">4. Person and Cargo Capacity: </w:t>
      </w:r>
    </w:p>
    <w:p w14:paraId="7E0D6CC1" w14:textId="77777777" w:rsidR="008130B2" w:rsidRDefault="003733E5" w:rsidP="008130B2">
      <w:pPr>
        <w:ind w:firstLine="720"/>
        <w:rPr>
          <w:rFonts w:ascii="Arial" w:hAnsi="Arial" w:cs="Arial"/>
          <w:sz w:val="24"/>
          <w:szCs w:val="24"/>
        </w:rPr>
      </w:pPr>
      <w:r w:rsidRPr="003733E5">
        <w:rPr>
          <w:rFonts w:ascii="Arial" w:hAnsi="Arial" w:cs="Arial"/>
          <w:sz w:val="24"/>
          <w:szCs w:val="24"/>
        </w:rPr>
        <w:t>1</w:t>
      </w:r>
      <w:r w:rsidR="008130B2">
        <w:rPr>
          <w:rFonts w:ascii="Arial" w:hAnsi="Arial" w:cs="Arial"/>
          <w:sz w:val="24"/>
          <w:szCs w:val="24"/>
        </w:rPr>
        <w:t>,</w:t>
      </w:r>
      <w:r w:rsidRPr="003733E5">
        <w:rPr>
          <w:rFonts w:ascii="Arial" w:hAnsi="Arial" w:cs="Arial"/>
          <w:sz w:val="24"/>
          <w:szCs w:val="24"/>
        </w:rPr>
        <w:t>800 lbs</w:t>
      </w:r>
      <w:r w:rsidR="008130B2">
        <w:rPr>
          <w:rFonts w:ascii="Arial" w:hAnsi="Arial" w:cs="Arial"/>
          <w:sz w:val="24"/>
          <w:szCs w:val="24"/>
        </w:rPr>
        <w:t>. (</w:t>
      </w:r>
      <w:proofErr w:type="gramStart"/>
      <w:r w:rsidR="008130B2">
        <w:rPr>
          <w:rFonts w:ascii="Arial" w:hAnsi="Arial" w:cs="Arial"/>
          <w:sz w:val="24"/>
          <w:szCs w:val="24"/>
        </w:rPr>
        <w:t>21 foot</w:t>
      </w:r>
      <w:proofErr w:type="gramEnd"/>
      <w:r w:rsidR="008130B2">
        <w:rPr>
          <w:rFonts w:ascii="Arial" w:hAnsi="Arial" w:cs="Arial"/>
          <w:sz w:val="24"/>
          <w:szCs w:val="24"/>
        </w:rPr>
        <w:t xml:space="preserve"> </w:t>
      </w:r>
      <w:proofErr w:type="spellStart"/>
      <w:r w:rsidR="008130B2">
        <w:rPr>
          <w:rFonts w:ascii="Arial" w:hAnsi="Arial" w:cs="Arial"/>
          <w:sz w:val="24"/>
          <w:szCs w:val="24"/>
        </w:rPr>
        <w:t>hull</w:t>
      </w:r>
      <w:proofErr w:type="spellEnd"/>
      <w:r w:rsidR="008130B2">
        <w:rPr>
          <w:rFonts w:ascii="Arial" w:hAnsi="Arial" w:cs="Arial"/>
          <w:sz w:val="24"/>
          <w:szCs w:val="24"/>
        </w:rPr>
        <w:t>)</w:t>
      </w:r>
    </w:p>
    <w:p w14:paraId="39958B33" w14:textId="12B9D42D" w:rsidR="003733E5" w:rsidRPr="003733E5" w:rsidRDefault="008130B2" w:rsidP="008130B2">
      <w:pPr>
        <w:ind w:firstLine="720"/>
        <w:rPr>
          <w:rFonts w:ascii="Arial" w:hAnsi="Arial" w:cs="Arial"/>
          <w:sz w:val="24"/>
          <w:szCs w:val="24"/>
        </w:rPr>
      </w:pPr>
      <w:r>
        <w:rPr>
          <w:rFonts w:ascii="Arial" w:hAnsi="Arial" w:cs="Arial"/>
          <w:sz w:val="24"/>
          <w:szCs w:val="24"/>
        </w:rPr>
        <w:t>2,500 lbs. (</w:t>
      </w:r>
      <w:proofErr w:type="gramStart"/>
      <w:r>
        <w:rPr>
          <w:rFonts w:ascii="Arial" w:hAnsi="Arial" w:cs="Arial"/>
          <w:sz w:val="24"/>
          <w:szCs w:val="24"/>
        </w:rPr>
        <w:t>23 foot</w:t>
      </w:r>
      <w:proofErr w:type="gramEnd"/>
      <w:r>
        <w:rPr>
          <w:rFonts w:ascii="Arial" w:hAnsi="Arial" w:cs="Arial"/>
          <w:sz w:val="24"/>
          <w:szCs w:val="24"/>
        </w:rPr>
        <w:t xml:space="preserve"> </w:t>
      </w:r>
      <w:proofErr w:type="spellStart"/>
      <w:r>
        <w:rPr>
          <w:rFonts w:ascii="Arial" w:hAnsi="Arial" w:cs="Arial"/>
          <w:sz w:val="24"/>
          <w:szCs w:val="24"/>
        </w:rPr>
        <w:t>hull</w:t>
      </w:r>
      <w:proofErr w:type="spellEnd"/>
      <w:r>
        <w:rPr>
          <w:rFonts w:ascii="Arial" w:hAnsi="Arial" w:cs="Arial"/>
          <w:sz w:val="24"/>
          <w:szCs w:val="24"/>
        </w:rPr>
        <w:t>)</w:t>
      </w:r>
    </w:p>
    <w:p w14:paraId="2687C9D9" w14:textId="77777777" w:rsidR="008130B2" w:rsidRDefault="003733E5" w:rsidP="003733E5">
      <w:pPr>
        <w:rPr>
          <w:rFonts w:ascii="Arial" w:hAnsi="Arial" w:cs="Arial"/>
          <w:sz w:val="24"/>
          <w:szCs w:val="24"/>
        </w:rPr>
      </w:pPr>
      <w:r w:rsidRPr="003733E5">
        <w:rPr>
          <w:rFonts w:ascii="Arial" w:hAnsi="Arial" w:cs="Arial"/>
          <w:sz w:val="24"/>
          <w:szCs w:val="24"/>
        </w:rPr>
        <w:t xml:space="preserve">5. Propulsion: </w:t>
      </w:r>
    </w:p>
    <w:p w14:paraId="3909EF95" w14:textId="6D4A2B64" w:rsidR="003733E5" w:rsidRDefault="003733E5" w:rsidP="008130B2">
      <w:pPr>
        <w:ind w:firstLine="720"/>
        <w:rPr>
          <w:rFonts w:ascii="Arial" w:hAnsi="Arial" w:cs="Arial"/>
          <w:sz w:val="24"/>
          <w:szCs w:val="24"/>
        </w:rPr>
      </w:pPr>
      <w:r w:rsidRPr="003733E5">
        <w:rPr>
          <w:rFonts w:ascii="Arial" w:hAnsi="Arial" w:cs="Arial"/>
          <w:sz w:val="24"/>
          <w:szCs w:val="24"/>
        </w:rPr>
        <w:t>Twin 60hp Honda Power Thrust Outboard Motors</w:t>
      </w:r>
      <w:r w:rsidR="008130B2">
        <w:rPr>
          <w:rFonts w:ascii="Arial" w:hAnsi="Arial" w:cs="Arial"/>
          <w:sz w:val="24"/>
          <w:szCs w:val="24"/>
        </w:rPr>
        <w:t xml:space="preserve"> (</w:t>
      </w:r>
      <w:proofErr w:type="gramStart"/>
      <w:r w:rsidR="008130B2">
        <w:rPr>
          <w:rFonts w:ascii="Arial" w:hAnsi="Arial" w:cs="Arial"/>
          <w:sz w:val="24"/>
          <w:szCs w:val="24"/>
        </w:rPr>
        <w:t>21 foot</w:t>
      </w:r>
      <w:proofErr w:type="gramEnd"/>
      <w:r w:rsidR="008130B2">
        <w:rPr>
          <w:rFonts w:ascii="Arial" w:hAnsi="Arial" w:cs="Arial"/>
          <w:sz w:val="24"/>
          <w:szCs w:val="24"/>
        </w:rPr>
        <w:t xml:space="preserve"> </w:t>
      </w:r>
      <w:proofErr w:type="spellStart"/>
      <w:r w:rsidR="008130B2">
        <w:rPr>
          <w:rFonts w:ascii="Arial" w:hAnsi="Arial" w:cs="Arial"/>
          <w:sz w:val="24"/>
          <w:szCs w:val="24"/>
        </w:rPr>
        <w:t>hull</w:t>
      </w:r>
      <w:proofErr w:type="spellEnd"/>
      <w:r w:rsidR="008130B2">
        <w:rPr>
          <w:rFonts w:ascii="Arial" w:hAnsi="Arial" w:cs="Arial"/>
          <w:sz w:val="24"/>
          <w:szCs w:val="24"/>
        </w:rPr>
        <w:t>)</w:t>
      </w:r>
    </w:p>
    <w:p w14:paraId="42079E38" w14:textId="515677DB" w:rsidR="008130B2" w:rsidRPr="003733E5" w:rsidRDefault="008130B2" w:rsidP="008130B2">
      <w:pPr>
        <w:ind w:firstLine="720"/>
        <w:rPr>
          <w:rFonts w:ascii="Arial" w:hAnsi="Arial" w:cs="Arial"/>
          <w:sz w:val="24"/>
          <w:szCs w:val="24"/>
        </w:rPr>
      </w:pPr>
      <w:r>
        <w:rPr>
          <w:rFonts w:ascii="Arial" w:hAnsi="Arial" w:cs="Arial"/>
          <w:sz w:val="24"/>
          <w:szCs w:val="24"/>
        </w:rPr>
        <w:t>Twin 115hp Yamaha Four Stroke Outboard Motors (</w:t>
      </w:r>
      <w:proofErr w:type="gramStart"/>
      <w:r>
        <w:rPr>
          <w:rFonts w:ascii="Arial" w:hAnsi="Arial" w:cs="Arial"/>
          <w:sz w:val="24"/>
          <w:szCs w:val="24"/>
        </w:rPr>
        <w:t>23 foot</w:t>
      </w:r>
      <w:proofErr w:type="gramEnd"/>
      <w:r>
        <w:rPr>
          <w:rFonts w:ascii="Arial" w:hAnsi="Arial" w:cs="Arial"/>
          <w:sz w:val="24"/>
          <w:szCs w:val="24"/>
        </w:rPr>
        <w:t xml:space="preserve"> </w:t>
      </w:r>
      <w:proofErr w:type="spellStart"/>
      <w:r>
        <w:rPr>
          <w:rFonts w:ascii="Arial" w:hAnsi="Arial" w:cs="Arial"/>
          <w:sz w:val="24"/>
          <w:szCs w:val="24"/>
        </w:rPr>
        <w:t>hull</w:t>
      </w:r>
      <w:proofErr w:type="spellEnd"/>
      <w:r>
        <w:rPr>
          <w:rFonts w:ascii="Arial" w:hAnsi="Arial" w:cs="Arial"/>
          <w:sz w:val="24"/>
          <w:szCs w:val="24"/>
        </w:rPr>
        <w:t>)</w:t>
      </w:r>
    </w:p>
    <w:p w14:paraId="3FD351B5" w14:textId="77777777" w:rsidR="008130B2" w:rsidRDefault="003733E5" w:rsidP="003733E5">
      <w:pPr>
        <w:rPr>
          <w:rFonts w:ascii="Arial" w:hAnsi="Arial" w:cs="Arial"/>
          <w:sz w:val="24"/>
          <w:szCs w:val="24"/>
        </w:rPr>
      </w:pPr>
      <w:r w:rsidRPr="003733E5">
        <w:rPr>
          <w:rFonts w:ascii="Arial" w:hAnsi="Arial" w:cs="Arial"/>
          <w:sz w:val="24"/>
          <w:szCs w:val="24"/>
        </w:rPr>
        <w:t xml:space="preserve">6. Fuel Capacity: </w:t>
      </w:r>
    </w:p>
    <w:p w14:paraId="4D38E89E" w14:textId="7D40F3BB" w:rsidR="003733E5" w:rsidRDefault="003733E5" w:rsidP="008130B2">
      <w:pPr>
        <w:ind w:firstLine="720"/>
        <w:rPr>
          <w:rFonts w:ascii="Arial" w:hAnsi="Arial" w:cs="Arial"/>
          <w:sz w:val="24"/>
          <w:szCs w:val="24"/>
        </w:rPr>
      </w:pPr>
      <w:r w:rsidRPr="003733E5">
        <w:rPr>
          <w:rFonts w:ascii="Arial" w:hAnsi="Arial" w:cs="Arial"/>
          <w:sz w:val="24"/>
          <w:szCs w:val="24"/>
        </w:rPr>
        <w:t xml:space="preserve">50 gallons (Dual </w:t>
      </w:r>
      <w:proofErr w:type="gramStart"/>
      <w:r w:rsidRPr="003733E5">
        <w:rPr>
          <w:rFonts w:ascii="Arial" w:hAnsi="Arial" w:cs="Arial"/>
          <w:sz w:val="24"/>
          <w:szCs w:val="24"/>
        </w:rPr>
        <w:t>25 gallon</w:t>
      </w:r>
      <w:proofErr w:type="gramEnd"/>
      <w:r w:rsidRPr="003733E5">
        <w:rPr>
          <w:rFonts w:ascii="Arial" w:hAnsi="Arial" w:cs="Arial"/>
          <w:sz w:val="24"/>
          <w:szCs w:val="24"/>
        </w:rPr>
        <w:t xml:space="preserve"> tanks)</w:t>
      </w:r>
    </w:p>
    <w:p w14:paraId="75932FAF" w14:textId="75CB1D44" w:rsidR="008130B2" w:rsidRPr="003733E5" w:rsidRDefault="008130B2" w:rsidP="008130B2">
      <w:pPr>
        <w:ind w:firstLine="720"/>
        <w:rPr>
          <w:rFonts w:ascii="Arial" w:hAnsi="Arial" w:cs="Arial"/>
          <w:sz w:val="24"/>
          <w:szCs w:val="24"/>
        </w:rPr>
      </w:pPr>
      <w:r>
        <w:rPr>
          <w:rFonts w:ascii="Arial" w:hAnsi="Arial" w:cs="Arial"/>
          <w:sz w:val="24"/>
          <w:szCs w:val="24"/>
        </w:rPr>
        <w:t>6</w:t>
      </w:r>
      <w:r w:rsidRPr="003733E5">
        <w:rPr>
          <w:rFonts w:ascii="Arial" w:hAnsi="Arial" w:cs="Arial"/>
          <w:sz w:val="24"/>
          <w:szCs w:val="24"/>
        </w:rPr>
        <w:t xml:space="preserve">0 gallons (Dual </w:t>
      </w:r>
      <w:proofErr w:type="gramStart"/>
      <w:r>
        <w:rPr>
          <w:rFonts w:ascii="Arial" w:hAnsi="Arial" w:cs="Arial"/>
          <w:sz w:val="24"/>
          <w:szCs w:val="24"/>
        </w:rPr>
        <w:t>30</w:t>
      </w:r>
      <w:r w:rsidRPr="003733E5">
        <w:rPr>
          <w:rFonts w:ascii="Arial" w:hAnsi="Arial" w:cs="Arial"/>
          <w:sz w:val="24"/>
          <w:szCs w:val="24"/>
        </w:rPr>
        <w:t xml:space="preserve"> gallon</w:t>
      </w:r>
      <w:proofErr w:type="gramEnd"/>
      <w:r w:rsidRPr="003733E5">
        <w:rPr>
          <w:rFonts w:ascii="Arial" w:hAnsi="Arial" w:cs="Arial"/>
          <w:sz w:val="24"/>
          <w:szCs w:val="24"/>
        </w:rPr>
        <w:t xml:space="preserve"> tanks)</w:t>
      </w:r>
    </w:p>
    <w:p w14:paraId="1B40C5CD" w14:textId="77777777" w:rsidR="003733E5" w:rsidRPr="003733E5" w:rsidRDefault="003733E5" w:rsidP="003733E5">
      <w:pPr>
        <w:rPr>
          <w:rFonts w:ascii="Arial" w:hAnsi="Arial" w:cs="Arial"/>
          <w:sz w:val="24"/>
          <w:szCs w:val="24"/>
        </w:rPr>
      </w:pPr>
      <w:r w:rsidRPr="003733E5">
        <w:rPr>
          <w:rFonts w:ascii="Arial" w:hAnsi="Arial" w:cs="Arial"/>
          <w:sz w:val="24"/>
          <w:szCs w:val="24"/>
        </w:rPr>
        <w:t>7. Bow Door Clearance: 64 inches</w:t>
      </w:r>
    </w:p>
    <w:p w14:paraId="1EF0F921" w14:textId="77777777" w:rsidR="003733E5" w:rsidRPr="003733E5" w:rsidRDefault="003733E5" w:rsidP="003733E5">
      <w:pPr>
        <w:rPr>
          <w:rFonts w:ascii="Arial" w:hAnsi="Arial" w:cs="Arial"/>
          <w:sz w:val="24"/>
          <w:szCs w:val="24"/>
        </w:rPr>
      </w:pPr>
      <w:r w:rsidRPr="003733E5">
        <w:rPr>
          <w:rFonts w:ascii="Arial" w:hAnsi="Arial" w:cs="Arial"/>
          <w:sz w:val="24"/>
          <w:szCs w:val="24"/>
        </w:rPr>
        <w:t xml:space="preserve">8. Bottom </w:t>
      </w:r>
      <w:proofErr w:type="gramStart"/>
      <w:r w:rsidRPr="003733E5">
        <w:rPr>
          <w:rFonts w:ascii="Arial" w:hAnsi="Arial" w:cs="Arial"/>
          <w:sz w:val="24"/>
          <w:szCs w:val="24"/>
        </w:rPr>
        <w:t>Plating:¼</w:t>
      </w:r>
      <w:proofErr w:type="gramEnd"/>
      <w:r w:rsidRPr="003733E5">
        <w:rPr>
          <w:rFonts w:ascii="Arial" w:hAnsi="Arial" w:cs="Arial"/>
          <w:sz w:val="24"/>
          <w:szCs w:val="24"/>
        </w:rPr>
        <w:t xml:space="preserve"> inch 5086-H116</w:t>
      </w:r>
    </w:p>
    <w:p w14:paraId="1D922E8C" w14:textId="77777777" w:rsidR="003733E5" w:rsidRPr="003733E5" w:rsidRDefault="003733E5" w:rsidP="003733E5">
      <w:pPr>
        <w:rPr>
          <w:rFonts w:ascii="Arial" w:hAnsi="Arial" w:cs="Arial"/>
          <w:sz w:val="24"/>
          <w:szCs w:val="24"/>
        </w:rPr>
      </w:pPr>
      <w:r w:rsidRPr="003733E5">
        <w:rPr>
          <w:rFonts w:ascii="Arial" w:hAnsi="Arial" w:cs="Arial"/>
          <w:sz w:val="24"/>
          <w:szCs w:val="24"/>
        </w:rPr>
        <w:t>9. Side Plating: ¼ inch 5052-H32</w:t>
      </w:r>
    </w:p>
    <w:p w14:paraId="0C10763F" w14:textId="77777777" w:rsidR="003733E5" w:rsidRPr="003733E5" w:rsidRDefault="003733E5" w:rsidP="003733E5">
      <w:pPr>
        <w:rPr>
          <w:rFonts w:ascii="Arial" w:hAnsi="Arial" w:cs="Arial"/>
          <w:sz w:val="24"/>
          <w:szCs w:val="24"/>
        </w:rPr>
      </w:pPr>
      <w:r w:rsidRPr="003733E5">
        <w:rPr>
          <w:rFonts w:ascii="Arial" w:hAnsi="Arial" w:cs="Arial"/>
          <w:sz w:val="24"/>
          <w:szCs w:val="24"/>
        </w:rPr>
        <w:t>10. Deck Plating: 3/16 inch 5052-H32</w:t>
      </w:r>
    </w:p>
    <w:p w14:paraId="6E950A01" w14:textId="77777777" w:rsidR="003733E5" w:rsidRPr="003733E5" w:rsidRDefault="003733E5" w:rsidP="003733E5">
      <w:pPr>
        <w:rPr>
          <w:rFonts w:ascii="Arial" w:hAnsi="Arial" w:cs="Arial"/>
          <w:sz w:val="24"/>
          <w:szCs w:val="24"/>
        </w:rPr>
      </w:pPr>
      <w:r w:rsidRPr="003733E5">
        <w:rPr>
          <w:rFonts w:ascii="Arial" w:hAnsi="Arial" w:cs="Arial"/>
          <w:sz w:val="24"/>
          <w:szCs w:val="24"/>
        </w:rPr>
        <w:t>11. Centerline Vertical Keel (CVK): 3/8” x 3” 6061-T6</w:t>
      </w:r>
    </w:p>
    <w:p w14:paraId="4C54BC5B" w14:textId="77777777" w:rsidR="003733E5" w:rsidRDefault="003733E5" w:rsidP="003733E5">
      <w:pPr>
        <w:rPr>
          <w:rFonts w:ascii="Arial" w:hAnsi="Arial" w:cs="Arial"/>
          <w:sz w:val="24"/>
          <w:szCs w:val="24"/>
        </w:rPr>
      </w:pPr>
    </w:p>
    <w:p w14:paraId="66ADAE44" w14:textId="4FDF8095" w:rsidR="003733E5" w:rsidRPr="003733E5" w:rsidRDefault="003733E5" w:rsidP="003733E5">
      <w:pPr>
        <w:rPr>
          <w:rFonts w:ascii="Arial" w:hAnsi="Arial" w:cs="Arial"/>
          <w:b/>
          <w:bCs/>
          <w:sz w:val="24"/>
          <w:szCs w:val="24"/>
        </w:rPr>
      </w:pPr>
      <w:r w:rsidRPr="003733E5">
        <w:rPr>
          <w:rFonts w:ascii="Arial" w:hAnsi="Arial" w:cs="Arial"/>
          <w:b/>
          <w:bCs/>
          <w:sz w:val="24"/>
          <w:szCs w:val="24"/>
        </w:rPr>
        <w:t>HULL PACKAGE:</w:t>
      </w:r>
    </w:p>
    <w:p w14:paraId="4560C208" w14:textId="77777777" w:rsidR="003733E5" w:rsidRDefault="003733E5" w:rsidP="003733E5">
      <w:pPr>
        <w:rPr>
          <w:rFonts w:ascii="Arial" w:hAnsi="Arial" w:cs="Arial"/>
          <w:sz w:val="24"/>
          <w:szCs w:val="24"/>
        </w:rPr>
      </w:pPr>
    </w:p>
    <w:p w14:paraId="07FDE41A" w14:textId="40741DB9" w:rsidR="003733E5" w:rsidRPr="003733E5" w:rsidRDefault="003733E5" w:rsidP="003733E5">
      <w:pPr>
        <w:rPr>
          <w:rFonts w:ascii="Arial" w:hAnsi="Arial" w:cs="Arial"/>
          <w:sz w:val="24"/>
          <w:szCs w:val="24"/>
        </w:rPr>
      </w:pPr>
      <w:r w:rsidRPr="003733E5">
        <w:rPr>
          <w:rFonts w:ascii="Arial" w:hAnsi="Arial" w:cs="Arial"/>
          <w:sz w:val="24"/>
          <w:szCs w:val="24"/>
        </w:rPr>
        <w:t>21</w:t>
      </w:r>
      <w:r w:rsidR="008130B2">
        <w:rPr>
          <w:rFonts w:ascii="Arial" w:hAnsi="Arial" w:cs="Arial"/>
          <w:sz w:val="24"/>
          <w:szCs w:val="24"/>
        </w:rPr>
        <w:t xml:space="preserve"> foot and </w:t>
      </w:r>
      <w:proofErr w:type="gramStart"/>
      <w:r w:rsidR="008130B2">
        <w:rPr>
          <w:rFonts w:ascii="Arial" w:hAnsi="Arial" w:cs="Arial"/>
          <w:sz w:val="24"/>
          <w:szCs w:val="24"/>
        </w:rPr>
        <w:t>23 foot</w:t>
      </w:r>
      <w:proofErr w:type="gramEnd"/>
      <w:r w:rsidRPr="003733E5">
        <w:rPr>
          <w:rFonts w:ascii="Arial" w:hAnsi="Arial" w:cs="Arial"/>
          <w:sz w:val="24"/>
          <w:szCs w:val="24"/>
        </w:rPr>
        <w:t xml:space="preserve"> landing craft </w:t>
      </w:r>
      <w:r w:rsidR="008130B2">
        <w:rPr>
          <w:rFonts w:ascii="Arial" w:hAnsi="Arial" w:cs="Arial"/>
          <w:sz w:val="24"/>
          <w:szCs w:val="24"/>
        </w:rPr>
        <w:t xml:space="preserve">each </w:t>
      </w:r>
      <w:r w:rsidRPr="003733E5">
        <w:rPr>
          <w:rFonts w:ascii="Arial" w:hAnsi="Arial" w:cs="Arial"/>
          <w:sz w:val="24"/>
          <w:szCs w:val="24"/>
        </w:rPr>
        <w:t>incorporating two symmetrical longitudinally aligned hull sections with</w:t>
      </w:r>
      <w:r w:rsidR="008130B2">
        <w:rPr>
          <w:rFonts w:ascii="Arial" w:hAnsi="Arial" w:cs="Arial"/>
          <w:sz w:val="24"/>
          <w:szCs w:val="24"/>
        </w:rPr>
        <w:t xml:space="preserve"> </w:t>
      </w:r>
      <w:r w:rsidRPr="003733E5">
        <w:rPr>
          <w:rFonts w:ascii="Arial" w:hAnsi="Arial" w:cs="Arial"/>
          <w:sz w:val="24"/>
          <w:szCs w:val="24"/>
        </w:rPr>
        <w:t>24° deadrise, a low profile tunnel connecting the two longitudinally aligned hulls, and 64” wide</w:t>
      </w:r>
    </w:p>
    <w:p w14:paraId="32247743" w14:textId="77777777" w:rsidR="003733E5" w:rsidRPr="003733E5" w:rsidRDefault="003733E5" w:rsidP="003733E5">
      <w:pPr>
        <w:rPr>
          <w:rFonts w:ascii="Arial" w:hAnsi="Arial" w:cs="Arial"/>
          <w:sz w:val="24"/>
          <w:szCs w:val="24"/>
        </w:rPr>
      </w:pPr>
      <w:r w:rsidRPr="003733E5">
        <w:rPr>
          <w:rFonts w:ascii="Arial" w:hAnsi="Arial" w:cs="Arial"/>
          <w:sz w:val="24"/>
          <w:szCs w:val="24"/>
        </w:rPr>
        <w:t>bow door.</w:t>
      </w:r>
    </w:p>
    <w:p w14:paraId="1F893A83" w14:textId="77777777" w:rsidR="003733E5" w:rsidRDefault="003733E5" w:rsidP="003733E5">
      <w:pPr>
        <w:rPr>
          <w:rFonts w:ascii="Arial" w:hAnsi="Arial" w:cs="Arial"/>
          <w:sz w:val="24"/>
          <w:szCs w:val="24"/>
        </w:rPr>
      </w:pPr>
    </w:p>
    <w:p w14:paraId="3C00198F" w14:textId="6BA12159" w:rsidR="003733E5" w:rsidRPr="003733E5" w:rsidRDefault="003733E5" w:rsidP="003733E5">
      <w:pPr>
        <w:rPr>
          <w:rFonts w:ascii="Arial" w:hAnsi="Arial" w:cs="Arial"/>
          <w:sz w:val="24"/>
          <w:szCs w:val="24"/>
        </w:rPr>
      </w:pPr>
      <w:r w:rsidRPr="003733E5">
        <w:rPr>
          <w:rFonts w:ascii="Arial" w:hAnsi="Arial" w:cs="Arial"/>
          <w:sz w:val="24"/>
          <w:szCs w:val="24"/>
        </w:rPr>
        <w:t>The tunnel shall be in the water at rest to add stability and floatation.</w:t>
      </w:r>
    </w:p>
    <w:p w14:paraId="1BAF00D5" w14:textId="77777777" w:rsidR="003733E5" w:rsidRDefault="003733E5" w:rsidP="003733E5">
      <w:pPr>
        <w:rPr>
          <w:rFonts w:ascii="Arial" w:hAnsi="Arial" w:cs="Arial"/>
          <w:sz w:val="24"/>
          <w:szCs w:val="24"/>
        </w:rPr>
      </w:pPr>
    </w:p>
    <w:p w14:paraId="6AE16314" w14:textId="6E966BB5" w:rsidR="003733E5" w:rsidRPr="003733E5" w:rsidRDefault="003733E5" w:rsidP="003733E5">
      <w:pPr>
        <w:rPr>
          <w:rFonts w:ascii="Arial" w:hAnsi="Arial" w:cs="Arial"/>
          <w:sz w:val="24"/>
          <w:szCs w:val="24"/>
        </w:rPr>
      </w:pPr>
      <w:r w:rsidRPr="003733E5">
        <w:rPr>
          <w:rFonts w:ascii="Arial" w:hAnsi="Arial" w:cs="Arial"/>
          <w:sz w:val="24"/>
          <w:szCs w:val="24"/>
        </w:rPr>
        <w:t xml:space="preserve">Hull shall include two structural bulkheads; the forward collision </w:t>
      </w:r>
      <w:proofErr w:type="gramStart"/>
      <w:r w:rsidRPr="003733E5">
        <w:rPr>
          <w:rFonts w:ascii="Arial" w:hAnsi="Arial" w:cs="Arial"/>
          <w:sz w:val="24"/>
          <w:szCs w:val="24"/>
        </w:rPr>
        <w:t>bulk head</w:t>
      </w:r>
      <w:proofErr w:type="gramEnd"/>
      <w:r w:rsidRPr="003733E5">
        <w:rPr>
          <w:rFonts w:ascii="Arial" w:hAnsi="Arial" w:cs="Arial"/>
          <w:sz w:val="24"/>
          <w:szCs w:val="24"/>
        </w:rPr>
        <w:t xml:space="preserve"> shall be watertight,</w:t>
      </w:r>
    </w:p>
    <w:p w14:paraId="63A2F830" w14:textId="77777777" w:rsidR="003733E5" w:rsidRPr="003733E5" w:rsidRDefault="003733E5" w:rsidP="003733E5">
      <w:pPr>
        <w:rPr>
          <w:rFonts w:ascii="Arial" w:hAnsi="Arial" w:cs="Arial"/>
          <w:sz w:val="24"/>
          <w:szCs w:val="24"/>
        </w:rPr>
      </w:pPr>
      <w:r w:rsidRPr="003733E5">
        <w:rPr>
          <w:rFonts w:ascii="Arial" w:hAnsi="Arial" w:cs="Arial"/>
          <w:sz w:val="24"/>
          <w:szCs w:val="24"/>
        </w:rPr>
        <w:t>the aft bulkhead shall be limbered for drainage via bilge pump.</w:t>
      </w:r>
    </w:p>
    <w:p w14:paraId="0B20F382" w14:textId="77777777" w:rsidR="003733E5" w:rsidRDefault="003733E5" w:rsidP="003733E5">
      <w:pPr>
        <w:rPr>
          <w:rFonts w:ascii="Arial" w:hAnsi="Arial" w:cs="Arial"/>
          <w:sz w:val="24"/>
          <w:szCs w:val="24"/>
        </w:rPr>
      </w:pPr>
    </w:p>
    <w:p w14:paraId="219903D0" w14:textId="23BFAB72" w:rsidR="003733E5" w:rsidRPr="003733E5" w:rsidRDefault="003733E5" w:rsidP="003733E5">
      <w:pPr>
        <w:rPr>
          <w:rFonts w:ascii="Arial" w:hAnsi="Arial" w:cs="Arial"/>
          <w:sz w:val="24"/>
          <w:szCs w:val="24"/>
        </w:rPr>
      </w:pPr>
      <w:r w:rsidRPr="003733E5">
        <w:rPr>
          <w:rFonts w:ascii="Arial" w:hAnsi="Arial" w:cs="Arial"/>
          <w:sz w:val="24"/>
          <w:szCs w:val="24"/>
        </w:rPr>
        <w:t>8” welded aluminum inspection hatches shall be installed to provide access to all below deck</w:t>
      </w:r>
    </w:p>
    <w:p w14:paraId="06340567" w14:textId="77777777" w:rsidR="003733E5" w:rsidRPr="003733E5" w:rsidRDefault="003733E5" w:rsidP="003733E5">
      <w:pPr>
        <w:rPr>
          <w:rFonts w:ascii="Arial" w:hAnsi="Arial" w:cs="Arial"/>
          <w:sz w:val="24"/>
          <w:szCs w:val="24"/>
        </w:rPr>
      </w:pPr>
      <w:r w:rsidRPr="003733E5">
        <w:rPr>
          <w:rFonts w:ascii="Arial" w:hAnsi="Arial" w:cs="Arial"/>
          <w:sz w:val="24"/>
          <w:szCs w:val="24"/>
        </w:rPr>
        <w:t>compartments.</w:t>
      </w:r>
    </w:p>
    <w:p w14:paraId="199C0FF2" w14:textId="77777777" w:rsidR="003733E5" w:rsidRDefault="003733E5" w:rsidP="003733E5">
      <w:pPr>
        <w:rPr>
          <w:rFonts w:ascii="Arial" w:hAnsi="Arial" w:cs="Arial"/>
          <w:sz w:val="24"/>
          <w:szCs w:val="24"/>
        </w:rPr>
      </w:pPr>
    </w:p>
    <w:p w14:paraId="14BFF4CC" w14:textId="0A2A7375" w:rsidR="003733E5" w:rsidRPr="003733E5" w:rsidRDefault="003733E5" w:rsidP="003733E5">
      <w:pPr>
        <w:rPr>
          <w:rFonts w:ascii="Arial" w:hAnsi="Arial" w:cs="Arial"/>
          <w:sz w:val="24"/>
          <w:szCs w:val="24"/>
        </w:rPr>
      </w:pPr>
      <w:r w:rsidRPr="003733E5">
        <w:rPr>
          <w:rFonts w:ascii="Arial" w:hAnsi="Arial" w:cs="Arial"/>
          <w:sz w:val="24"/>
          <w:szCs w:val="24"/>
        </w:rPr>
        <w:t>Six (6) 10” welded aluminum cleats shall be installed. (3 Per Side)</w:t>
      </w:r>
    </w:p>
    <w:p w14:paraId="4CA2FF7B" w14:textId="77777777" w:rsidR="003733E5" w:rsidRDefault="003733E5" w:rsidP="003733E5">
      <w:pPr>
        <w:rPr>
          <w:rFonts w:ascii="Arial" w:hAnsi="Arial" w:cs="Arial"/>
          <w:sz w:val="24"/>
          <w:szCs w:val="24"/>
        </w:rPr>
      </w:pPr>
    </w:p>
    <w:p w14:paraId="231EE850" w14:textId="10B6B74F" w:rsidR="003733E5" w:rsidRPr="003733E5" w:rsidRDefault="003733E5" w:rsidP="003733E5">
      <w:pPr>
        <w:rPr>
          <w:rFonts w:ascii="Arial" w:hAnsi="Arial" w:cs="Arial"/>
          <w:sz w:val="24"/>
          <w:szCs w:val="24"/>
        </w:rPr>
      </w:pPr>
      <w:r w:rsidRPr="003733E5">
        <w:rPr>
          <w:rFonts w:ascii="Arial" w:hAnsi="Arial" w:cs="Arial"/>
          <w:sz w:val="24"/>
          <w:szCs w:val="24"/>
        </w:rPr>
        <w:t xml:space="preserve">A ¾” aluminum double </w:t>
      </w:r>
      <w:proofErr w:type="spellStart"/>
      <w:r w:rsidRPr="003733E5">
        <w:rPr>
          <w:rFonts w:ascii="Arial" w:hAnsi="Arial" w:cs="Arial"/>
          <w:sz w:val="24"/>
          <w:szCs w:val="24"/>
        </w:rPr>
        <w:t>padeye</w:t>
      </w:r>
      <w:proofErr w:type="spellEnd"/>
      <w:r w:rsidRPr="003733E5">
        <w:rPr>
          <w:rFonts w:ascii="Arial" w:hAnsi="Arial" w:cs="Arial"/>
          <w:sz w:val="24"/>
          <w:szCs w:val="24"/>
        </w:rPr>
        <w:t xml:space="preserve"> shall be welded on centerline of the bow.</w:t>
      </w:r>
    </w:p>
    <w:p w14:paraId="60C3DED0" w14:textId="77777777" w:rsidR="003733E5" w:rsidRDefault="003733E5" w:rsidP="003733E5">
      <w:pPr>
        <w:rPr>
          <w:rFonts w:ascii="Arial" w:hAnsi="Arial" w:cs="Arial"/>
          <w:sz w:val="24"/>
          <w:szCs w:val="24"/>
        </w:rPr>
      </w:pPr>
    </w:p>
    <w:p w14:paraId="73C3135C" w14:textId="243001DA" w:rsidR="003733E5" w:rsidRPr="003733E5" w:rsidRDefault="003733E5" w:rsidP="003733E5">
      <w:pPr>
        <w:rPr>
          <w:rFonts w:ascii="Arial" w:hAnsi="Arial" w:cs="Arial"/>
          <w:sz w:val="24"/>
          <w:szCs w:val="24"/>
        </w:rPr>
      </w:pPr>
      <w:r w:rsidRPr="003733E5">
        <w:rPr>
          <w:rFonts w:ascii="Arial" w:hAnsi="Arial" w:cs="Arial"/>
          <w:sz w:val="24"/>
          <w:szCs w:val="24"/>
        </w:rPr>
        <w:t>¼” rolled plate, 7” radius bow corners shall be installed on the port and starboard sides of the</w:t>
      </w:r>
    </w:p>
    <w:p w14:paraId="1DCAA982" w14:textId="77777777" w:rsidR="003733E5" w:rsidRPr="003733E5" w:rsidRDefault="003733E5" w:rsidP="003733E5">
      <w:pPr>
        <w:rPr>
          <w:rFonts w:ascii="Arial" w:hAnsi="Arial" w:cs="Arial"/>
          <w:sz w:val="24"/>
          <w:szCs w:val="24"/>
        </w:rPr>
      </w:pPr>
      <w:r w:rsidRPr="003733E5">
        <w:rPr>
          <w:rFonts w:ascii="Arial" w:hAnsi="Arial" w:cs="Arial"/>
          <w:sz w:val="24"/>
          <w:szCs w:val="24"/>
        </w:rPr>
        <w:lastRenderedPageBreak/>
        <w:t>bow door opening.</w:t>
      </w:r>
    </w:p>
    <w:p w14:paraId="3964E1A4" w14:textId="77777777" w:rsidR="003733E5" w:rsidRDefault="003733E5" w:rsidP="003733E5">
      <w:pPr>
        <w:rPr>
          <w:rFonts w:ascii="Arial" w:hAnsi="Arial" w:cs="Arial"/>
          <w:sz w:val="24"/>
          <w:szCs w:val="24"/>
        </w:rPr>
      </w:pPr>
    </w:p>
    <w:p w14:paraId="02D5A816" w14:textId="5547AA80" w:rsidR="003733E5" w:rsidRPr="003733E5" w:rsidRDefault="003733E5" w:rsidP="003733E5">
      <w:pPr>
        <w:rPr>
          <w:rFonts w:ascii="Arial" w:hAnsi="Arial" w:cs="Arial"/>
          <w:sz w:val="24"/>
          <w:szCs w:val="24"/>
        </w:rPr>
      </w:pPr>
      <w:r w:rsidRPr="003733E5">
        <w:rPr>
          <w:rFonts w:ascii="Arial" w:hAnsi="Arial" w:cs="Arial"/>
          <w:sz w:val="24"/>
          <w:szCs w:val="24"/>
        </w:rPr>
        <w:t xml:space="preserve">The transom shall be </w:t>
      </w:r>
      <w:proofErr w:type="gramStart"/>
      <w:r w:rsidRPr="003733E5">
        <w:rPr>
          <w:rFonts w:ascii="Arial" w:hAnsi="Arial" w:cs="Arial"/>
          <w:sz w:val="24"/>
          <w:szCs w:val="24"/>
        </w:rPr>
        <w:t>setup</w:t>
      </w:r>
      <w:proofErr w:type="gramEnd"/>
      <w:r w:rsidRPr="003733E5">
        <w:rPr>
          <w:rFonts w:ascii="Arial" w:hAnsi="Arial" w:cs="Arial"/>
          <w:sz w:val="24"/>
          <w:szCs w:val="24"/>
        </w:rPr>
        <w:t xml:space="preserve"> for outboard power and set at 103 degrees off baseline for proper</w:t>
      </w:r>
    </w:p>
    <w:p w14:paraId="599E0EE2" w14:textId="6E31350E" w:rsidR="003733E5" w:rsidRPr="003733E5" w:rsidRDefault="003733E5" w:rsidP="003733E5">
      <w:pPr>
        <w:rPr>
          <w:rFonts w:ascii="Arial" w:hAnsi="Arial" w:cs="Arial"/>
          <w:sz w:val="24"/>
          <w:szCs w:val="24"/>
        </w:rPr>
      </w:pPr>
      <w:r w:rsidRPr="003733E5">
        <w:rPr>
          <w:rFonts w:ascii="Arial" w:hAnsi="Arial" w:cs="Arial"/>
          <w:sz w:val="24"/>
          <w:szCs w:val="24"/>
        </w:rPr>
        <w:t>outboard trim</w:t>
      </w:r>
      <w:r>
        <w:rPr>
          <w:rFonts w:ascii="Arial" w:hAnsi="Arial" w:cs="Arial"/>
          <w:sz w:val="24"/>
          <w:szCs w:val="24"/>
        </w:rPr>
        <w:t>.</w:t>
      </w:r>
    </w:p>
    <w:p w14:paraId="0EA3965D" w14:textId="77777777" w:rsidR="003733E5" w:rsidRDefault="003733E5" w:rsidP="003733E5">
      <w:pPr>
        <w:rPr>
          <w:rFonts w:ascii="Arial" w:hAnsi="Arial" w:cs="Arial"/>
          <w:sz w:val="24"/>
          <w:szCs w:val="24"/>
        </w:rPr>
      </w:pPr>
    </w:p>
    <w:p w14:paraId="1FADEB78" w14:textId="70CD4A2D" w:rsidR="003733E5" w:rsidRPr="003733E5" w:rsidRDefault="003733E5" w:rsidP="003733E5">
      <w:pPr>
        <w:rPr>
          <w:rFonts w:ascii="Arial" w:hAnsi="Arial" w:cs="Arial"/>
          <w:sz w:val="24"/>
          <w:szCs w:val="24"/>
        </w:rPr>
      </w:pPr>
      <w:r w:rsidRPr="003733E5">
        <w:rPr>
          <w:rFonts w:ascii="Arial" w:hAnsi="Arial" w:cs="Arial"/>
          <w:sz w:val="24"/>
          <w:szCs w:val="24"/>
        </w:rPr>
        <w:t>The motor well shall be self-bailing via two 2.5” pipe drains running out through transom. Drains</w:t>
      </w:r>
    </w:p>
    <w:p w14:paraId="6E2F0C45" w14:textId="77777777" w:rsidR="003733E5" w:rsidRPr="003733E5" w:rsidRDefault="003733E5" w:rsidP="003733E5">
      <w:pPr>
        <w:rPr>
          <w:rFonts w:ascii="Arial" w:hAnsi="Arial" w:cs="Arial"/>
          <w:sz w:val="24"/>
          <w:szCs w:val="24"/>
        </w:rPr>
      </w:pPr>
      <w:r w:rsidRPr="003733E5">
        <w:rPr>
          <w:rFonts w:ascii="Arial" w:hAnsi="Arial" w:cs="Arial"/>
          <w:sz w:val="24"/>
          <w:szCs w:val="24"/>
        </w:rPr>
        <w:t xml:space="preserve">shall be equipped with rubber flappers to divert water from entering </w:t>
      </w:r>
      <w:proofErr w:type="gramStart"/>
      <w:r w:rsidRPr="003733E5">
        <w:rPr>
          <w:rFonts w:ascii="Arial" w:hAnsi="Arial" w:cs="Arial"/>
          <w:sz w:val="24"/>
          <w:szCs w:val="24"/>
        </w:rPr>
        <w:t>slop</w:t>
      </w:r>
      <w:proofErr w:type="gramEnd"/>
      <w:r w:rsidRPr="003733E5">
        <w:rPr>
          <w:rFonts w:ascii="Arial" w:hAnsi="Arial" w:cs="Arial"/>
          <w:sz w:val="24"/>
          <w:szCs w:val="24"/>
        </w:rPr>
        <w:t xml:space="preserve"> well when operating the</w:t>
      </w:r>
    </w:p>
    <w:p w14:paraId="1DF69D51" w14:textId="77777777" w:rsidR="003733E5" w:rsidRPr="003733E5" w:rsidRDefault="003733E5" w:rsidP="003733E5">
      <w:pPr>
        <w:rPr>
          <w:rFonts w:ascii="Arial" w:hAnsi="Arial" w:cs="Arial"/>
          <w:sz w:val="24"/>
          <w:szCs w:val="24"/>
        </w:rPr>
      </w:pPr>
      <w:r w:rsidRPr="003733E5">
        <w:rPr>
          <w:rFonts w:ascii="Arial" w:hAnsi="Arial" w:cs="Arial"/>
          <w:sz w:val="24"/>
          <w:szCs w:val="24"/>
        </w:rPr>
        <w:t>boat in reverse.</w:t>
      </w:r>
    </w:p>
    <w:p w14:paraId="16A35353" w14:textId="77777777" w:rsidR="003733E5" w:rsidRDefault="003733E5" w:rsidP="003733E5">
      <w:pPr>
        <w:rPr>
          <w:rFonts w:ascii="Arial" w:hAnsi="Arial" w:cs="Arial"/>
          <w:sz w:val="24"/>
          <w:szCs w:val="24"/>
        </w:rPr>
      </w:pPr>
    </w:p>
    <w:p w14:paraId="18FDF5C9" w14:textId="34CC248F" w:rsidR="003733E5" w:rsidRPr="003733E5" w:rsidRDefault="003733E5" w:rsidP="003733E5">
      <w:pPr>
        <w:rPr>
          <w:rFonts w:ascii="Arial" w:hAnsi="Arial" w:cs="Arial"/>
          <w:sz w:val="24"/>
          <w:szCs w:val="24"/>
        </w:rPr>
      </w:pPr>
      <w:r w:rsidRPr="003733E5">
        <w:rPr>
          <w:rFonts w:ascii="Arial" w:hAnsi="Arial" w:cs="Arial"/>
          <w:sz w:val="24"/>
          <w:szCs w:val="24"/>
        </w:rPr>
        <w:t>The stern shall incorporate a full width cross seat/locker forward of the motor well. Lockers will</w:t>
      </w:r>
    </w:p>
    <w:p w14:paraId="61CACCD3" w14:textId="77777777" w:rsidR="003733E5" w:rsidRPr="003733E5" w:rsidRDefault="003733E5" w:rsidP="003733E5">
      <w:pPr>
        <w:rPr>
          <w:rFonts w:ascii="Arial" w:hAnsi="Arial" w:cs="Arial"/>
          <w:sz w:val="24"/>
          <w:szCs w:val="24"/>
        </w:rPr>
      </w:pPr>
      <w:r w:rsidRPr="003733E5">
        <w:rPr>
          <w:rFonts w:ascii="Arial" w:hAnsi="Arial" w:cs="Arial"/>
          <w:sz w:val="24"/>
          <w:szCs w:val="24"/>
        </w:rPr>
        <w:t>house batteries and fuel filter systems and offer general storage. Locker will have two (2) 3/16"</w:t>
      </w:r>
    </w:p>
    <w:p w14:paraId="3C20AC52" w14:textId="77777777" w:rsidR="003733E5" w:rsidRPr="003733E5" w:rsidRDefault="003733E5" w:rsidP="003733E5">
      <w:pPr>
        <w:rPr>
          <w:rFonts w:ascii="Arial" w:hAnsi="Arial" w:cs="Arial"/>
          <w:sz w:val="24"/>
          <w:szCs w:val="24"/>
        </w:rPr>
      </w:pPr>
      <w:r w:rsidRPr="003733E5">
        <w:rPr>
          <w:rFonts w:ascii="Arial" w:hAnsi="Arial" w:cs="Arial"/>
          <w:sz w:val="24"/>
          <w:szCs w:val="24"/>
        </w:rPr>
        <w:t>welded aluminum weatherproof hatches with 1-1/2” angle aluminum frame, key lockable 316</w:t>
      </w:r>
    </w:p>
    <w:p w14:paraId="5483B309" w14:textId="75638FCA" w:rsidR="003733E5" w:rsidRPr="003733E5" w:rsidRDefault="003733E5" w:rsidP="003733E5">
      <w:pPr>
        <w:rPr>
          <w:rFonts w:ascii="Arial" w:hAnsi="Arial" w:cs="Arial"/>
          <w:sz w:val="24"/>
          <w:szCs w:val="24"/>
        </w:rPr>
      </w:pPr>
      <w:r w:rsidRPr="003733E5">
        <w:rPr>
          <w:rFonts w:ascii="Arial" w:hAnsi="Arial" w:cs="Arial"/>
          <w:sz w:val="24"/>
          <w:szCs w:val="24"/>
        </w:rPr>
        <w:t>series Stainless Steel "T" handle latches, welded 100mm aluminum hinges with grease fitting and</w:t>
      </w:r>
      <w:r w:rsidR="00693F0A">
        <w:rPr>
          <w:rFonts w:ascii="Arial" w:hAnsi="Arial" w:cs="Arial"/>
          <w:sz w:val="24"/>
          <w:szCs w:val="24"/>
        </w:rPr>
        <w:t xml:space="preserve"> </w:t>
      </w:r>
      <w:proofErr w:type="gramStart"/>
      <w:r w:rsidRPr="003733E5">
        <w:rPr>
          <w:rFonts w:ascii="Arial" w:hAnsi="Arial" w:cs="Arial"/>
          <w:sz w:val="24"/>
          <w:szCs w:val="24"/>
        </w:rPr>
        <w:t>Stainless Steel</w:t>
      </w:r>
      <w:proofErr w:type="gramEnd"/>
      <w:r w:rsidRPr="003733E5">
        <w:rPr>
          <w:rFonts w:ascii="Arial" w:hAnsi="Arial" w:cs="Arial"/>
          <w:sz w:val="24"/>
          <w:szCs w:val="24"/>
        </w:rPr>
        <w:t xml:space="preserve"> pins, and 1/8” thick PORON neoprene hatch seal.</w:t>
      </w:r>
    </w:p>
    <w:p w14:paraId="3F652BDE" w14:textId="77777777" w:rsidR="00693F0A" w:rsidRDefault="00693F0A" w:rsidP="003733E5">
      <w:pPr>
        <w:rPr>
          <w:rFonts w:ascii="Arial" w:hAnsi="Arial" w:cs="Arial"/>
          <w:sz w:val="24"/>
          <w:szCs w:val="24"/>
        </w:rPr>
      </w:pPr>
    </w:p>
    <w:p w14:paraId="5B78328A" w14:textId="07902196" w:rsidR="003733E5" w:rsidRPr="003733E5" w:rsidRDefault="003733E5" w:rsidP="003733E5">
      <w:pPr>
        <w:rPr>
          <w:rFonts w:ascii="Arial" w:hAnsi="Arial" w:cs="Arial"/>
          <w:sz w:val="24"/>
          <w:szCs w:val="24"/>
        </w:rPr>
      </w:pPr>
      <w:r w:rsidRPr="003733E5">
        <w:rPr>
          <w:rFonts w:ascii="Arial" w:hAnsi="Arial" w:cs="Arial"/>
          <w:sz w:val="24"/>
          <w:szCs w:val="24"/>
        </w:rPr>
        <w:t>316 Series Stainless Steel fastening hardware shall be used throughout the vessel.</w:t>
      </w:r>
    </w:p>
    <w:p w14:paraId="5F515847" w14:textId="77777777" w:rsidR="00693F0A" w:rsidRDefault="00693F0A" w:rsidP="003733E5">
      <w:pPr>
        <w:rPr>
          <w:rFonts w:ascii="Arial" w:hAnsi="Arial" w:cs="Arial"/>
          <w:sz w:val="24"/>
          <w:szCs w:val="24"/>
        </w:rPr>
      </w:pPr>
    </w:p>
    <w:p w14:paraId="2D37C2E8" w14:textId="2750BC37" w:rsidR="003733E5" w:rsidRPr="003733E5" w:rsidRDefault="003733E5" w:rsidP="003733E5">
      <w:pPr>
        <w:rPr>
          <w:rFonts w:ascii="Arial" w:hAnsi="Arial" w:cs="Arial"/>
          <w:sz w:val="24"/>
          <w:szCs w:val="24"/>
        </w:rPr>
      </w:pPr>
      <w:r w:rsidRPr="003733E5">
        <w:rPr>
          <w:rFonts w:ascii="Arial" w:hAnsi="Arial" w:cs="Arial"/>
          <w:sz w:val="24"/>
          <w:szCs w:val="24"/>
        </w:rPr>
        <w:t>The hull shall incorporate a 2" pipe gunnel.</w:t>
      </w:r>
    </w:p>
    <w:p w14:paraId="00C04399" w14:textId="77777777" w:rsidR="00693F0A" w:rsidRDefault="00693F0A" w:rsidP="003733E5">
      <w:pPr>
        <w:rPr>
          <w:rFonts w:ascii="Arial" w:hAnsi="Arial" w:cs="Arial"/>
          <w:sz w:val="24"/>
          <w:szCs w:val="24"/>
        </w:rPr>
      </w:pPr>
    </w:p>
    <w:p w14:paraId="4F3D11E7" w14:textId="4EB494E0" w:rsidR="003733E5" w:rsidRPr="00693F0A" w:rsidRDefault="003733E5" w:rsidP="003733E5">
      <w:pPr>
        <w:rPr>
          <w:rFonts w:ascii="Arial" w:hAnsi="Arial" w:cs="Arial"/>
          <w:b/>
          <w:bCs/>
          <w:sz w:val="24"/>
          <w:szCs w:val="24"/>
        </w:rPr>
      </w:pPr>
      <w:r w:rsidRPr="00693F0A">
        <w:rPr>
          <w:rFonts w:ascii="Arial" w:hAnsi="Arial" w:cs="Arial"/>
          <w:b/>
          <w:bCs/>
          <w:sz w:val="24"/>
          <w:szCs w:val="24"/>
        </w:rPr>
        <w:t>WELDING:</w:t>
      </w:r>
    </w:p>
    <w:p w14:paraId="476EBC52" w14:textId="77777777" w:rsidR="00693F0A" w:rsidRDefault="00693F0A" w:rsidP="003733E5">
      <w:pPr>
        <w:rPr>
          <w:rFonts w:ascii="Arial" w:hAnsi="Arial" w:cs="Arial"/>
          <w:sz w:val="24"/>
          <w:szCs w:val="24"/>
        </w:rPr>
      </w:pPr>
    </w:p>
    <w:p w14:paraId="74E499AA" w14:textId="6AEDFF79" w:rsidR="003733E5" w:rsidRPr="003733E5" w:rsidRDefault="003733E5" w:rsidP="003733E5">
      <w:pPr>
        <w:rPr>
          <w:rFonts w:ascii="Arial" w:hAnsi="Arial" w:cs="Arial"/>
          <w:sz w:val="24"/>
          <w:szCs w:val="24"/>
        </w:rPr>
      </w:pPr>
      <w:r w:rsidRPr="003733E5">
        <w:rPr>
          <w:rFonts w:ascii="Arial" w:hAnsi="Arial" w:cs="Arial"/>
          <w:sz w:val="24"/>
          <w:szCs w:val="24"/>
        </w:rPr>
        <w:t>The hull and superstructure shall be constructed of marine grade aluminum and MIG welded</w:t>
      </w:r>
    </w:p>
    <w:p w14:paraId="00E80B4B" w14:textId="77777777" w:rsidR="003733E5" w:rsidRPr="003733E5" w:rsidRDefault="003733E5" w:rsidP="003733E5">
      <w:pPr>
        <w:rPr>
          <w:rFonts w:ascii="Arial" w:hAnsi="Arial" w:cs="Arial"/>
          <w:sz w:val="24"/>
          <w:szCs w:val="24"/>
        </w:rPr>
      </w:pPr>
      <w:r w:rsidRPr="003733E5">
        <w:rPr>
          <w:rFonts w:ascii="Arial" w:hAnsi="Arial" w:cs="Arial"/>
          <w:sz w:val="24"/>
          <w:szCs w:val="24"/>
        </w:rPr>
        <w:t>throughout.</w:t>
      </w:r>
    </w:p>
    <w:p w14:paraId="473C5BEC" w14:textId="77777777" w:rsidR="00693F0A" w:rsidRDefault="00693F0A" w:rsidP="003733E5">
      <w:pPr>
        <w:rPr>
          <w:rFonts w:ascii="Arial" w:hAnsi="Arial" w:cs="Arial"/>
          <w:sz w:val="24"/>
          <w:szCs w:val="24"/>
        </w:rPr>
      </w:pPr>
    </w:p>
    <w:p w14:paraId="6105EB86" w14:textId="7E3B6270" w:rsidR="003733E5" w:rsidRPr="003733E5" w:rsidRDefault="003733E5" w:rsidP="003733E5">
      <w:pPr>
        <w:rPr>
          <w:rFonts w:ascii="Arial" w:hAnsi="Arial" w:cs="Arial"/>
          <w:sz w:val="24"/>
          <w:szCs w:val="24"/>
        </w:rPr>
      </w:pPr>
      <w:r w:rsidRPr="003733E5">
        <w:rPr>
          <w:rFonts w:ascii="Arial" w:hAnsi="Arial" w:cs="Arial"/>
          <w:sz w:val="24"/>
          <w:szCs w:val="24"/>
        </w:rPr>
        <w:t>All weld seams in the hull shall be welded 100%, both interior &amp; exterior.</w:t>
      </w:r>
    </w:p>
    <w:p w14:paraId="05CDCDCE" w14:textId="77777777" w:rsidR="00693F0A" w:rsidRDefault="00693F0A" w:rsidP="003733E5">
      <w:pPr>
        <w:rPr>
          <w:rFonts w:ascii="Arial" w:hAnsi="Arial" w:cs="Arial"/>
          <w:sz w:val="24"/>
          <w:szCs w:val="24"/>
        </w:rPr>
      </w:pPr>
    </w:p>
    <w:p w14:paraId="3B29651F" w14:textId="719F42AD" w:rsidR="003733E5" w:rsidRPr="003733E5" w:rsidRDefault="003733E5" w:rsidP="003733E5">
      <w:pPr>
        <w:rPr>
          <w:rFonts w:ascii="Arial" w:hAnsi="Arial" w:cs="Arial"/>
          <w:sz w:val="24"/>
          <w:szCs w:val="24"/>
        </w:rPr>
      </w:pPr>
      <w:r w:rsidRPr="003733E5">
        <w:rPr>
          <w:rFonts w:ascii="Arial" w:hAnsi="Arial" w:cs="Arial"/>
          <w:sz w:val="24"/>
          <w:szCs w:val="24"/>
        </w:rPr>
        <w:t>A minimum of 15% helium / 85% argon inert shielding gas mix shall be used for all aluminum</w:t>
      </w:r>
    </w:p>
    <w:p w14:paraId="3E193BB7" w14:textId="77777777" w:rsidR="003733E5" w:rsidRPr="003733E5" w:rsidRDefault="003733E5" w:rsidP="003733E5">
      <w:pPr>
        <w:rPr>
          <w:rFonts w:ascii="Arial" w:hAnsi="Arial" w:cs="Arial"/>
          <w:sz w:val="24"/>
          <w:szCs w:val="24"/>
        </w:rPr>
      </w:pPr>
      <w:proofErr w:type="gramStart"/>
      <w:r w:rsidRPr="003733E5">
        <w:rPr>
          <w:rFonts w:ascii="Arial" w:hAnsi="Arial" w:cs="Arial"/>
          <w:sz w:val="24"/>
          <w:szCs w:val="24"/>
        </w:rPr>
        <w:t>welding</w:t>
      </w:r>
      <w:proofErr w:type="gramEnd"/>
      <w:r w:rsidRPr="003733E5">
        <w:rPr>
          <w:rFonts w:ascii="Arial" w:hAnsi="Arial" w:cs="Arial"/>
          <w:sz w:val="24"/>
          <w:szCs w:val="24"/>
        </w:rPr>
        <w:t xml:space="preserve"> to ensure proper weld penetration and reduce the occurrence of weld porosity.</w:t>
      </w:r>
    </w:p>
    <w:p w14:paraId="611AE9AB" w14:textId="77777777" w:rsidR="00693F0A" w:rsidRDefault="00693F0A" w:rsidP="003733E5">
      <w:pPr>
        <w:rPr>
          <w:rFonts w:ascii="Arial" w:hAnsi="Arial" w:cs="Arial"/>
          <w:sz w:val="24"/>
          <w:szCs w:val="24"/>
        </w:rPr>
      </w:pPr>
    </w:p>
    <w:p w14:paraId="6914B312" w14:textId="435CFB21" w:rsidR="003733E5" w:rsidRPr="003733E5" w:rsidRDefault="003733E5" w:rsidP="003733E5">
      <w:pPr>
        <w:rPr>
          <w:rFonts w:ascii="Arial" w:hAnsi="Arial" w:cs="Arial"/>
          <w:sz w:val="24"/>
          <w:szCs w:val="24"/>
        </w:rPr>
      </w:pPr>
      <w:r w:rsidRPr="003733E5">
        <w:rPr>
          <w:rFonts w:ascii="Arial" w:hAnsi="Arial" w:cs="Arial"/>
          <w:sz w:val="24"/>
          <w:szCs w:val="24"/>
        </w:rPr>
        <w:t>Welding shall be performed in accordance with American Welding Society Structural Welding</w:t>
      </w:r>
    </w:p>
    <w:p w14:paraId="5A26A057" w14:textId="77777777" w:rsidR="003733E5" w:rsidRPr="003733E5" w:rsidRDefault="003733E5" w:rsidP="003733E5">
      <w:pPr>
        <w:rPr>
          <w:rFonts w:ascii="Arial" w:hAnsi="Arial" w:cs="Arial"/>
          <w:sz w:val="24"/>
          <w:szCs w:val="24"/>
        </w:rPr>
      </w:pPr>
      <w:r w:rsidRPr="003733E5">
        <w:rPr>
          <w:rFonts w:ascii="Arial" w:hAnsi="Arial" w:cs="Arial"/>
          <w:sz w:val="24"/>
          <w:szCs w:val="24"/>
        </w:rPr>
        <w:t>Code for Aluminum.</w:t>
      </w:r>
    </w:p>
    <w:p w14:paraId="2261485E" w14:textId="77777777" w:rsidR="00693F0A" w:rsidRDefault="00693F0A" w:rsidP="003733E5">
      <w:pPr>
        <w:rPr>
          <w:rFonts w:ascii="Arial" w:hAnsi="Arial" w:cs="Arial"/>
          <w:sz w:val="24"/>
          <w:szCs w:val="24"/>
        </w:rPr>
      </w:pPr>
    </w:p>
    <w:p w14:paraId="16E20B8A" w14:textId="6083264D" w:rsidR="003733E5" w:rsidRPr="003733E5" w:rsidRDefault="003733E5" w:rsidP="003733E5">
      <w:pPr>
        <w:rPr>
          <w:rFonts w:ascii="Arial" w:hAnsi="Arial" w:cs="Arial"/>
          <w:sz w:val="24"/>
          <w:szCs w:val="24"/>
        </w:rPr>
      </w:pPr>
      <w:r w:rsidRPr="003733E5">
        <w:rPr>
          <w:rFonts w:ascii="Arial" w:hAnsi="Arial" w:cs="Arial"/>
          <w:sz w:val="24"/>
          <w:szCs w:val="24"/>
        </w:rPr>
        <w:t>All surface areas shall be shiny, mill finish, with no grind marks, splatters, or blemishes.</w:t>
      </w:r>
    </w:p>
    <w:p w14:paraId="78E5BA46" w14:textId="77777777" w:rsidR="00693F0A" w:rsidRDefault="00693F0A" w:rsidP="003733E5">
      <w:pPr>
        <w:rPr>
          <w:rFonts w:ascii="Arial" w:hAnsi="Arial" w:cs="Arial"/>
          <w:sz w:val="24"/>
          <w:szCs w:val="24"/>
        </w:rPr>
      </w:pPr>
    </w:p>
    <w:p w14:paraId="78E1701E" w14:textId="09220350" w:rsidR="003733E5" w:rsidRPr="00693F0A" w:rsidRDefault="003733E5" w:rsidP="003733E5">
      <w:pPr>
        <w:rPr>
          <w:rFonts w:ascii="Arial" w:hAnsi="Arial" w:cs="Arial"/>
          <w:b/>
          <w:bCs/>
          <w:sz w:val="24"/>
          <w:szCs w:val="24"/>
        </w:rPr>
      </w:pPr>
      <w:r w:rsidRPr="00693F0A">
        <w:rPr>
          <w:rFonts w:ascii="Arial" w:hAnsi="Arial" w:cs="Arial"/>
          <w:b/>
          <w:bCs/>
          <w:sz w:val="24"/>
          <w:szCs w:val="24"/>
        </w:rPr>
        <w:t>HULL OUTFITTING:</w:t>
      </w:r>
    </w:p>
    <w:p w14:paraId="39D5E3A7" w14:textId="77777777" w:rsidR="00693F0A" w:rsidRDefault="00693F0A" w:rsidP="003733E5">
      <w:pPr>
        <w:rPr>
          <w:rFonts w:ascii="Arial" w:hAnsi="Arial" w:cs="Arial"/>
          <w:sz w:val="24"/>
          <w:szCs w:val="24"/>
        </w:rPr>
      </w:pPr>
    </w:p>
    <w:p w14:paraId="6E7032CC" w14:textId="331D3200" w:rsidR="003733E5" w:rsidRPr="003733E5" w:rsidRDefault="003733E5" w:rsidP="003733E5">
      <w:pPr>
        <w:rPr>
          <w:rFonts w:ascii="Arial" w:hAnsi="Arial" w:cs="Arial"/>
          <w:sz w:val="24"/>
          <w:szCs w:val="24"/>
        </w:rPr>
      </w:pPr>
      <w:r w:rsidRPr="003733E5">
        <w:rPr>
          <w:rFonts w:ascii="Arial" w:hAnsi="Arial" w:cs="Arial"/>
          <w:sz w:val="24"/>
          <w:szCs w:val="24"/>
        </w:rPr>
        <w:t>1¼” Sch 40 pipe safety railings shall be installed 32” above main deck along port &amp; st</w:t>
      </w:r>
      <w:r w:rsidR="00693F0A">
        <w:rPr>
          <w:rFonts w:ascii="Arial" w:hAnsi="Arial" w:cs="Arial"/>
          <w:sz w:val="24"/>
          <w:szCs w:val="24"/>
        </w:rPr>
        <w:t>arboard</w:t>
      </w:r>
      <w:r w:rsidRPr="003733E5">
        <w:rPr>
          <w:rFonts w:ascii="Arial" w:hAnsi="Arial" w:cs="Arial"/>
          <w:sz w:val="24"/>
          <w:szCs w:val="24"/>
        </w:rPr>
        <w:t xml:space="preserve"> sides</w:t>
      </w:r>
      <w:r w:rsidR="00693F0A">
        <w:rPr>
          <w:rFonts w:ascii="Arial" w:hAnsi="Arial" w:cs="Arial"/>
          <w:sz w:val="24"/>
          <w:szCs w:val="24"/>
        </w:rPr>
        <w:t xml:space="preserve"> </w:t>
      </w:r>
      <w:r w:rsidRPr="003733E5">
        <w:rPr>
          <w:rFonts w:ascii="Arial" w:hAnsi="Arial" w:cs="Arial"/>
          <w:sz w:val="24"/>
          <w:szCs w:val="24"/>
        </w:rPr>
        <w:t>from stern to midship.</w:t>
      </w:r>
    </w:p>
    <w:p w14:paraId="5309D61E" w14:textId="77777777" w:rsidR="00693F0A" w:rsidRDefault="00693F0A" w:rsidP="003733E5">
      <w:pPr>
        <w:rPr>
          <w:rFonts w:ascii="Arial" w:hAnsi="Arial" w:cs="Arial"/>
          <w:sz w:val="24"/>
          <w:szCs w:val="24"/>
        </w:rPr>
      </w:pPr>
    </w:p>
    <w:p w14:paraId="6159B890" w14:textId="0213F77B" w:rsidR="003733E5" w:rsidRPr="003733E5" w:rsidRDefault="003733E5" w:rsidP="003733E5">
      <w:pPr>
        <w:rPr>
          <w:rFonts w:ascii="Arial" w:hAnsi="Arial" w:cs="Arial"/>
          <w:sz w:val="24"/>
          <w:szCs w:val="24"/>
        </w:rPr>
      </w:pPr>
      <w:r w:rsidRPr="003733E5">
        <w:rPr>
          <w:rFonts w:ascii="Arial" w:hAnsi="Arial" w:cs="Arial"/>
          <w:sz w:val="24"/>
          <w:szCs w:val="24"/>
        </w:rPr>
        <w:t>Two (2) 1/4" x 4" Beaching wear plates shall be installed, one on each bow forefoot.</w:t>
      </w:r>
    </w:p>
    <w:p w14:paraId="2196AC59" w14:textId="77777777" w:rsidR="00693F0A" w:rsidRDefault="00693F0A" w:rsidP="003733E5">
      <w:pPr>
        <w:rPr>
          <w:rFonts w:ascii="Arial" w:hAnsi="Arial" w:cs="Arial"/>
          <w:sz w:val="24"/>
          <w:szCs w:val="24"/>
        </w:rPr>
      </w:pPr>
    </w:p>
    <w:p w14:paraId="175B28EB" w14:textId="15BD6D02" w:rsidR="003733E5" w:rsidRPr="003733E5" w:rsidRDefault="003733E5" w:rsidP="003733E5">
      <w:pPr>
        <w:rPr>
          <w:rFonts w:ascii="Arial" w:hAnsi="Arial" w:cs="Arial"/>
          <w:sz w:val="24"/>
          <w:szCs w:val="24"/>
        </w:rPr>
      </w:pPr>
      <w:r w:rsidRPr="003733E5">
        <w:rPr>
          <w:rFonts w:ascii="Arial" w:hAnsi="Arial" w:cs="Arial"/>
          <w:sz w:val="24"/>
          <w:szCs w:val="24"/>
        </w:rPr>
        <w:t xml:space="preserve">A wave breaker shall be installed on </w:t>
      </w:r>
      <w:proofErr w:type="gramStart"/>
      <w:r w:rsidRPr="003733E5">
        <w:rPr>
          <w:rFonts w:ascii="Arial" w:hAnsi="Arial" w:cs="Arial"/>
          <w:sz w:val="24"/>
          <w:szCs w:val="24"/>
        </w:rPr>
        <w:t>forward</w:t>
      </w:r>
      <w:proofErr w:type="gramEnd"/>
      <w:r w:rsidRPr="003733E5">
        <w:rPr>
          <w:rFonts w:ascii="Arial" w:hAnsi="Arial" w:cs="Arial"/>
          <w:sz w:val="24"/>
          <w:szCs w:val="24"/>
        </w:rPr>
        <w:t xml:space="preserve"> hull span between the two catamaran hulls to</w:t>
      </w:r>
      <w:r w:rsidR="00693F0A">
        <w:rPr>
          <w:rFonts w:ascii="Arial" w:hAnsi="Arial" w:cs="Arial"/>
          <w:sz w:val="24"/>
          <w:szCs w:val="24"/>
        </w:rPr>
        <w:t xml:space="preserve"> </w:t>
      </w:r>
      <w:r w:rsidRPr="003733E5">
        <w:rPr>
          <w:rFonts w:ascii="Arial" w:hAnsi="Arial" w:cs="Arial"/>
          <w:sz w:val="24"/>
          <w:szCs w:val="24"/>
        </w:rPr>
        <w:t>increase ride comfort.</w:t>
      </w:r>
    </w:p>
    <w:p w14:paraId="1D5FB647" w14:textId="77777777" w:rsidR="00693F0A" w:rsidRDefault="00693F0A" w:rsidP="003733E5">
      <w:pPr>
        <w:rPr>
          <w:rFonts w:ascii="Arial" w:hAnsi="Arial" w:cs="Arial"/>
          <w:sz w:val="24"/>
          <w:szCs w:val="24"/>
        </w:rPr>
      </w:pPr>
    </w:p>
    <w:p w14:paraId="1F3D7BC4" w14:textId="1F0BA904" w:rsidR="003733E5" w:rsidRPr="003733E5" w:rsidRDefault="003733E5" w:rsidP="003733E5">
      <w:pPr>
        <w:rPr>
          <w:rFonts w:ascii="Arial" w:hAnsi="Arial" w:cs="Arial"/>
          <w:sz w:val="24"/>
          <w:szCs w:val="24"/>
        </w:rPr>
      </w:pPr>
      <w:r w:rsidRPr="003733E5">
        <w:rPr>
          <w:rFonts w:ascii="Arial" w:hAnsi="Arial" w:cs="Arial"/>
          <w:sz w:val="24"/>
          <w:szCs w:val="24"/>
        </w:rPr>
        <w:t>One (1) 26” wide side door shall be installed. Door shall swing inboard and forward in direction,</w:t>
      </w:r>
    </w:p>
    <w:p w14:paraId="14C1D11E" w14:textId="77777777" w:rsidR="003733E5" w:rsidRPr="003733E5" w:rsidRDefault="003733E5" w:rsidP="003733E5">
      <w:pPr>
        <w:rPr>
          <w:rFonts w:ascii="Arial" w:hAnsi="Arial" w:cs="Arial"/>
          <w:sz w:val="24"/>
          <w:szCs w:val="24"/>
        </w:rPr>
      </w:pPr>
      <w:r w:rsidRPr="003733E5">
        <w:rPr>
          <w:rFonts w:ascii="Arial" w:hAnsi="Arial" w:cs="Arial"/>
          <w:sz w:val="24"/>
          <w:szCs w:val="24"/>
        </w:rPr>
        <w:t>and lock in the closed position.</w:t>
      </w:r>
    </w:p>
    <w:p w14:paraId="6ED9F466" w14:textId="77777777" w:rsidR="00693F0A" w:rsidRDefault="00693F0A" w:rsidP="003733E5">
      <w:pPr>
        <w:rPr>
          <w:rFonts w:ascii="Arial" w:hAnsi="Arial" w:cs="Arial"/>
          <w:sz w:val="24"/>
          <w:szCs w:val="24"/>
        </w:rPr>
      </w:pPr>
    </w:p>
    <w:p w14:paraId="6A80273D" w14:textId="7BE081A1" w:rsidR="003733E5" w:rsidRPr="003733E5" w:rsidRDefault="003733E5" w:rsidP="003733E5">
      <w:pPr>
        <w:rPr>
          <w:rFonts w:ascii="Arial" w:hAnsi="Arial" w:cs="Arial"/>
          <w:sz w:val="24"/>
          <w:szCs w:val="24"/>
        </w:rPr>
      </w:pPr>
      <w:r w:rsidRPr="003733E5">
        <w:rPr>
          <w:rFonts w:ascii="Arial" w:hAnsi="Arial" w:cs="Arial"/>
          <w:sz w:val="24"/>
          <w:szCs w:val="24"/>
        </w:rPr>
        <w:t>Four (4) Open scuppers installed flush with the deck at midship and two (2) large pipe drains in</w:t>
      </w:r>
    </w:p>
    <w:p w14:paraId="0F187DC6" w14:textId="213EFF5A" w:rsidR="003733E5" w:rsidRPr="003733E5" w:rsidRDefault="003733E5" w:rsidP="003733E5">
      <w:pPr>
        <w:rPr>
          <w:rFonts w:ascii="Arial" w:hAnsi="Arial" w:cs="Arial"/>
          <w:sz w:val="24"/>
          <w:szCs w:val="24"/>
        </w:rPr>
      </w:pPr>
      <w:r w:rsidRPr="003733E5">
        <w:rPr>
          <w:rFonts w:ascii="Arial" w:hAnsi="Arial" w:cs="Arial"/>
          <w:sz w:val="24"/>
          <w:szCs w:val="24"/>
        </w:rPr>
        <w:t>the stern shall create a self-bailing main deck. Drains and scuppers shall be sized and installed in</w:t>
      </w:r>
      <w:r w:rsidR="00693F0A">
        <w:rPr>
          <w:rFonts w:ascii="Arial" w:hAnsi="Arial" w:cs="Arial"/>
          <w:sz w:val="24"/>
          <w:szCs w:val="24"/>
        </w:rPr>
        <w:t xml:space="preserve"> </w:t>
      </w:r>
      <w:r w:rsidRPr="003733E5">
        <w:rPr>
          <w:rFonts w:ascii="Arial" w:hAnsi="Arial" w:cs="Arial"/>
          <w:sz w:val="24"/>
          <w:szCs w:val="24"/>
        </w:rPr>
        <w:t>accordance with ABYC deck drainage requirements.</w:t>
      </w:r>
    </w:p>
    <w:p w14:paraId="37A90B8A" w14:textId="77777777" w:rsidR="00693F0A" w:rsidRDefault="00693F0A" w:rsidP="003733E5">
      <w:pPr>
        <w:rPr>
          <w:rFonts w:ascii="Arial" w:hAnsi="Arial" w:cs="Arial"/>
          <w:sz w:val="24"/>
          <w:szCs w:val="24"/>
        </w:rPr>
      </w:pPr>
    </w:p>
    <w:p w14:paraId="399DBDC4" w14:textId="08D6E8AE" w:rsidR="003733E5" w:rsidRPr="003733E5" w:rsidRDefault="003733E5" w:rsidP="003733E5">
      <w:pPr>
        <w:rPr>
          <w:rFonts w:ascii="Arial" w:hAnsi="Arial" w:cs="Arial"/>
          <w:sz w:val="24"/>
          <w:szCs w:val="24"/>
        </w:rPr>
      </w:pPr>
      <w:r w:rsidRPr="003733E5">
        <w:rPr>
          <w:rFonts w:ascii="Arial" w:hAnsi="Arial" w:cs="Arial"/>
          <w:sz w:val="24"/>
          <w:szCs w:val="24"/>
        </w:rPr>
        <w:t>Two (2) Diver's Dream Mini 2.25 lb. zinc anodes shall be installed on brackets that are welded to</w:t>
      </w:r>
    </w:p>
    <w:p w14:paraId="7385E1D1" w14:textId="77777777" w:rsidR="003733E5" w:rsidRPr="003733E5" w:rsidRDefault="003733E5" w:rsidP="003733E5">
      <w:pPr>
        <w:rPr>
          <w:rFonts w:ascii="Arial" w:hAnsi="Arial" w:cs="Arial"/>
          <w:sz w:val="24"/>
          <w:szCs w:val="24"/>
        </w:rPr>
      </w:pPr>
      <w:r w:rsidRPr="003733E5">
        <w:rPr>
          <w:rFonts w:ascii="Arial" w:hAnsi="Arial" w:cs="Arial"/>
          <w:sz w:val="24"/>
          <w:szCs w:val="24"/>
        </w:rPr>
        <w:t>the transom.</w:t>
      </w:r>
    </w:p>
    <w:p w14:paraId="272BA5A8" w14:textId="77777777" w:rsidR="00693F0A" w:rsidRDefault="00693F0A" w:rsidP="003733E5">
      <w:pPr>
        <w:rPr>
          <w:rFonts w:ascii="Arial" w:hAnsi="Arial" w:cs="Arial"/>
          <w:sz w:val="24"/>
          <w:szCs w:val="24"/>
        </w:rPr>
      </w:pPr>
    </w:p>
    <w:p w14:paraId="7234F20E" w14:textId="6B2C8D0A" w:rsidR="003733E5" w:rsidRPr="00693F0A" w:rsidRDefault="003733E5" w:rsidP="003733E5">
      <w:pPr>
        <w:rPr>
          <w:rFonts w:ascii="Arial" w:hAnsi="Arial" w:cs="Arial"/>
          <w:b/>
          <w:bCs/>
          <w:sz w:val="24"/>
          <w:szCs w:val="24"/>
        </w:rPr>
      </w:pPr>
      <w:r w:rsidRPr="00693F0A">
        <w:rPr>
          <w:rFonts w:ascii="Arial" w:hAnsi="Arial" w:cs="Arial"/>
          <w:b/>
          <w:bCs/>
          <w:sz w:val="24"/>
          <w:szCs w:val="24"/>
        </w:rPr>
        <w:t>BOW DOOR OUTFITTING:</w:t>
      </w:r>
    </w:p>
    <w:p w14:paraId="2DE1A6C2" w14:textId="77777777" w:rsidR="00693F0A" w:rsidRDefault="00693F0A" w:rsidP="003733E5">
      <w:pPr>
        <w:rPr>
          <w:rFonts w:ascii="Arial" w:hAnsi="Arial" w:cs="Arial"/>
          <w:sz w:val="24"/>
          <w:szCs w:val="24"/>
        </w:rPr>
      </w:pPr>
    </w:p>
    <w:p w14:paraId="7436E8E9" w14:textId="6C46467D" w:rsidR="003733E5" w:rsidRPr="003733E5" w:rsidRDefault="003733E5" w:rsidP="003733E5">
      <w:pPr>
        <w:rPr>
          <w:rFonts w:ascii="Arial" w:hAnsi="Arial" w:cs="Arial"/>
          <w:sz w:val="24"/>
          <w:szCs w:val="24"/>
        </w:rPr>
      </w:pPr>
      <w:r w:rsidRPr="003733E5">
        <w:rPr>
          <w:rFonts w:ascii="Arial" w:hAnsi="Arial" w:cs="Arial"/>
          <w:sz w:val="24"/>
          <w:szCs w:val="24"/>
        </w:rPr>
        <w:t xml:space="preserve">A </w:t>
      </w:r>
      <w:proofErr w:type="gramStart"/>
      <w:r w:rsidRPr="003733E5">
        <w:rPr>
          <w:rFonts w:ascii="Arial" w:hAnsi="Arial" w:cs="Arial"/>
          <w:sz w:val="24"/>
          <w:szCs w:val="24"/>
        </w:rPr>
        <w:t>64 inch wide</w:t>
      </w:r>
      <w:proofErr w:type="gramEnd"/>
      <w:r w:rsidRPr="003733E5">
        <w:rPr>
          <w:rFonts w:ascii="Arial" w:hAnsi="Arial" w:cs="Arial"/>
          <w:sz w:val="24"/>
          <w:szCs w:val="24"/>
        </w:rPr>
        <w:t xml:space="preserve"> drop</w:t>
      </w:r>
      <w:r w:rsidR="00C51DEA">
        <w:rPr>
          <w:rFonts w:ascii="Arial" w:hAnsi="Arial" w:cs="Arial"/>
          <w:sz w:val="24"/>
          <w:szCs w:val="24"/>
        </w:rPr>
        <w:t>-</w:t>
      </w:r>
      <w:r w:rsidRPr="003733E5">
        <w:rPr>
          <w:rFonts w:ascii="Arial" w:hAnsi="Arial" w:cs="Arial"/>
          <w:sz w:val="24"/>
          <w:szCs w:val="24"/>
        </w:rPr>
        <w:t>down bow door shall be installed to enable personnel transport.</w:t>
      </w:r>
    </w:p>
    <w:p w14:paraId="2A994126" w14:textId="77777777" w:rsidR="00693F0A" w:rsidRDefault="00693F0A" w:rsidP="003733E5">
      <w:pPr>
        <w:rPr>
          <w:rFonts w:ascii="Arial" w:hAnsi="Arial" w:cs="Arial"/>
          <w:sz w:val="24"/>
          <w:szCs w:val="24"/>
        </w:rPr>
      </w:pPr>
    </w:p>
    <w:p w14:paraId="79922D26" w14:textId="44C73DC3" w:rsidR="003733E5" w:rsidRPr="003733E5" w:rsidRDefault="003733E5" w:rsidP="003733E5">
      <w:pPr>
        <w:rPr>
          <w:rFonts w:ascii="Arial" w:hAnsi="Arial" w:cs="Arial"/>
          <w:sz w:val="24"/>
          <w:szCs w:val="24"/>
        </w:rPr>
      </w:pPr>
      <w:r w:rsidRPr="003733E5">
        <w:rPr>
          <w:rFonts w:ascii="Arial" w:hAnsi="Arial" w:cs="Arial"/>
          <w:sz w:val="24"/>
          <w:szCs w:val="24"/>
        </w:rPr>
        <w:t>The hull shall incorporate port and starboard bow lockers framing the door opening.</w:t>
      </w:r>
    </w:p>
    <w:p w14:paraId="481A1082" w14:textId="77777777" w:rsidR="00693F0A" w:rsidRDefault="00693F0A" w:rsidP="003733E5">
      <w:pPr>
        <w:rPr>
          <w:rFonts w:ascii="Arial" w:hAnsi="Arial" w:cs="Arial"/>
          <w:sz w:val="24"/>
          <w:szCs w:val="24"/>
        </w:rPr>
      </w:pPr>
    </w:p>
    <w:p w14:paraId="77DB0A68" w14:textId="54652A71" w:rsidR="003733E5" w:rsidRPr="003733E5" w:rsidRDefault="003733E5" w:rsidP="003733E5">
      <w:pPr>
        <w:rPr>
          <w:rFonts w:ascii="Arial" w:hAnsi="Arial" w:cs="Arial"/>
          <w:sz w:val="24"/>
          <w:szCs w:val="24"/>
        </w:rPr>
      </w:pPr>
      <w:r w:rsidRPr="003733E5">
        <w:rPr>
          <w:rFonts w:ascii="Arial" w:hAnsi="Arial" w:cs="Arial"/>
          <w:sz w:val="24"/>
          <w:szCs w:val="24"/>
        </w:rPr>
        <w:t xml:space="preserve">A 12V Warn VRX-35 winch </w:t>
      </w:r>
      <w:proofErr w:type="gramStart"/>
      <w:r w:rsidRPr="003733E5">
        <w:rPr>
          <w:rFonts w:ascii="Arial" w:hAnsi="Arial" w:cs="Arial"/>
          <w:sz w:val="24"/>
          <w:szCs w:val="24"/>
        </w:rPr>
        <w:t>spooled</w:t>
      </w:r>
      <w:proofErr w:type="gramEnd"/>
      <w:r w:rsidRPr="003733E5">
        <w:rPr>
          <w:rFonts w:ascii="Arial" w:hAnsi="Arial" w:cs="Arial"/>
          <w:sz w:val="24"/>
          <w:szCs w:val="24"/>
        </w:rPr>
        <w:t xml:space="preserve"> with 50' of synthetic line shall be installed for opening and</w:t>
      </w:r>
    </w:p>
    <w:p w14:paraId="6962189F" w14:textId="52F7E88E" w:rsidR="003733E5" w:rsidRPr="003733E5" w:rsidRDefault="003733E5" w:rsidP="003733E5">
      <w:pPr>
        <w:rPr>
          <w:rFonts w:ascii="Arial" w:hAnsi="Arial" w:cs="Arial"/>
          <w:sz w:val="24"/>
          <w:szCs w:val="24"/>
        </w:rPr>
      </w:pPr>
      <w:r w:rsidRPr="003733E5">
        <w:rPr>
          <w:rFonts w:ascii="Arial" w:hAnsi="Arial" w:cs="Arial"/>
          <w:sz w:val="24"/>
          <w:szCs w:val="24"/>
        </w:rPr>
        <w:t>closing the bow door.</w:t>
      </w:r>
      <w:r w:rsidR="00DC04C0">
        <w:rPr>
          <w:rFonts w:ascii="Arial" w:hAnsi="Arial" w:cs="Arial"/>
          <w:sz w:val="24"/>
          <w:szCs w:val="24"/>
        </w:rPr>
        <w:t xml:space="preserve"> </w:t>
      </w:r>
      <w:r w:rsidRPr="003733E5">
        <w:rPr>
          <w:rFonts w:ascii="Arial" w:hAnsi="Arial" w:cs="Arial"/>
          <w:sz w:val="24"/>
          <w:szCs w:val="24"/>
        </w:rPr>
        <w:t>The winch cable runs through stainless steel cheek pulleys on each side of the door providing</w:t>
      </w:r>
      <w:r w:rsidR="00693F0A">
        <w:rPr>
          <w:rFonts w:ascii="Arial" w:hAnsi="Arial" w:cs="Arial"/>
          <w:sz w:val="24"/>
          <w:szCs w:val="24"/>
        </w:rPr>
        <w:t xml:space="preserve"> </w:t>
      </w:r>
      <w:r w:rsidRPr="003733E5">
        <w:rPr>
          <w:rFonts w:ascii="Arial" w:hAnsi="Arial" w:cs="Arial"/>
          <w:sz w:val="24"/>
          <w:szCs w:val="24"/>
        </w:rPr>
        <w:t>equal tension on both sides when opened and closed. Aluminum roller sheaves shall be installed</w:t>
      </w:r>
      <w:r w:rsidR="00693F0A">
        <w:rPr>
          <w:rFonts w:ascii="Arial" w:hAnsi="Arial" w:cs="Arial"/>
          <w:sz w:val="24"/>
          <w:szCs w:val="24"/>
        </w:rPr>
        <w:t xml:space="preserve"> </w:t>
      </w:r>
      <w:r w:rsidRPr="003733E5">
        <w:rPr>
          <w:rFonts w:ascii="Arial" w:hAnsi="Arial" w:cs="Arial"/>
          <w:sz w:val="24"/>
          <w:szCs w:val="24"/>
        </w:rPr>
        <w:t>on the gunnel.</w:t>
      </w:r>
    </w:p>
    <w:p w14:paraId="41071758" w14:textId="77777777" w:rsidR="00693F0A" w:rsidRDefault="00693F0A" w:rsidP="003733E5">
      <w:pPr>
        <w:rPr>
          <w:rFonts w:ascii="Arial" w:hAnsi="Arial" w:cs="Arial"/>
          <w:sz w:val="24"/>
          <w:szCs w:val="24"/>
        </w:rPr>
      </w:pPr>
    </w:p>
    <w:p w14:paraId="73576DEA" w14:textId="46BFA418" w:rsidR="003733E5" w:rsidRPr="003733E5" w:rsidRDefault="003733E5" w:rsidP="003733E5">
      <w:pPr>
        <w:rPr>
          <w:rFonts w:ascii="Arial" w:hAnsi="Arial" w:cs="Arial"/>
          <w:sz w:val="24"/>
          <w:szCs w:val="24"/>
        </w:rPr>
      </w:pPr>
      <w:r w:rsidRPr="003733E5">
        <w:rPr>
          <w:rFonts w:ascii="Arial" w:hAnsi="Arial" w:cs="Arial"/>
          <w:sz w:val="24"/>
          <w:szCs w:val="24"/>
        </w:rPr>
        <w:t>The bow door shall be outfitted with two (2) ¾” stainless steel positive locking pin to prevent the</w:t>
      </w:r>
    </w:p>
    <w:p w14:paraId="7C20A842" w14:textId="77777777" w:rsidR="003733E5" w:rsidRPr="003733E5" w:rsidRDefault="003733E5" w:rsidP="003733E5">
      <w:pPr>
        <w:rPr>
          <w:rFonts w:ascii="Arial" w:hAnsi="Arial" w:cs="Arial"/>
          <w:sz w:val="24"/>
          <w:szCs w:val="24"/>
        </w:rPr>
      </w:pPr>
      <w:r w:rsidRPr="003733E5">
        <w:rPr>
          <w:rFonts w:ascii="Arial" w:hAnsi="Arial" w:cs="Arial"/>
          <w:sz w:val="24"/>
          <w:szCs w:val="24"/>
        </w:rPr>
        <w:t>bow door from opening while underway.</w:t>
      </w:r>
    </w:p>
    <w:p w14:paraId="417DEDA9" w14:textId="77777777" w:rsidR="00693F0A" w:rsidRDefault="00693F0A" w:rsidP="003733E5">
      <w:pPr>
        <w:rPr>
          <w:rFonts w:ascii="Arial" w:hAnsi="Arial" w:cs="Arial"/>
          <w:sz w:val="24"/>
          <w:szCs w:val="24"/>
        </w:rPr>
      </w:pPr>
    </w:p>
    <w:p w14:paraId="0BE3EEBB" w14:textId="481750A7" w:rsidR="003733E5" w:rsidRPr="003733E5" w:rsidRDefault="003733E5" w:rsidP="003733E5">
      <w:pPr>
        <w:rPr>
          <w:rFonts w:ascii="Arial" w:hAnsi="Arial" w:cs="Arial"/>
          <w:sz w:val="24"/>
          <w:szCs w:val="24"/>
        </w:rPr>
      </w:pPr>
      <w:r w:rsidRPr="003733E5">
        <w:rPr>
          <w:rFonts w:ascii="Arial" w:hAnsi="Arial" w:cs="Arial"/>
          <w:sz w:val="24"/>
          <w:szCs w:val="24"/>
        </w:rPr>
        <w:t>A replaceable rubber gasket seals the bow door watertight when closed.</w:t>
      </w:r>
    </w:p>
    <w:p w14:paraId="58D0A519" w14:textId="77777777" w:rsidR="00693F0A" w:rsidRDefault="00693F0A" w:rsidP="003733E5">
      <w:pPr>
        <w:rPr>
          <w:rFonts w:ascii="Arial" w:hAnsi="Arial" w:cs="Arial"/>
          <w:sz w:val="24"/>
          <w:szCs w:val="24"/>
        </w:rPr>
      </w:pPr>
    </w:p>
    <w:p w14:paraId="424A2E10" w14:textId="171341D1" w:rsidR="003733E5" w:rsidRPr="003733E5" w:rsidRDefault="003733E5" w:rsidP="003733E5">
      <w:pPr>
        <w:rPr>
          <w:rFonts w:ascii="Arial" w:hAnsi="Arial" w:cs="Arial"/>
          <w:sz w:val="24"/>
          <w:szCs w:val="24"/>
        </w:rPr>
      </w:pPr>
      <w:r w:rsidRPr="003733E5">
        <w:rPr>
          <w:rFonts w:ascii="Arial" w:hAnsi="Arial" w:cs="Arial"/>
          <w:sz w:val="24"/>
          <w:szCs w:val="24"/>
        </w:rPr>
        <w:t>The inside face of the bow door shall be double plated for a smooth working surface.</w:t>
      </w:r>
    </w:p>
    <w:p w14:paraId="4949FECF" w14:textId="77777777" w:rsidR="00693F0A" w:rsidRDefault="00693F0A" w:rsidP="003733E5">
      <w:pPr>
        <w:rPr>
          <w:rFonts w:ascii="Arial" w:hAnsi="Arial" w:cs="Arial"/>
          <w:sz w:val="24"/>
          <w:szCs w:val="24"/>
        </w:rPr>
      </w:pPr>
    </w:p>
    <w:p w14:paraId="32D5E325" w14:textId="575A966F" w:rsidR="003733E5" w:rsidRPr="003733E5" w:rsidRDefault="003733E5" w:rsidP="003733E5">
      <w:pPr>
        <w:rPr>
          <w:rFonts w:ascii="Arial" w:hAnsi="Arial" w:cs="Arial"/>
          <w:sz w:val="24"/>
          <w:szCs w:val="24"/>
        </w:rPr>
      </w:pPr>
      <w:r w:rsidRPr="003733E5">
        <w:rPr>
          <w:rFonts w:ascii="Arial" w:hAnsi="Arial" w:cs="Arial"/>
          <w:sz w:val="24"/>
          <w:szCs w:val="24"/>
        </w:rPr>
        <w:t>Switches to operate the bow door shall be installed locally and at the main console.</w:t>
      </w:r>
    </w:p>
    <w:p w14:paraId="2AFE9F13" w14:textId="77777777" w:rsidR="00693F0A" w:rsidRDefault="00693F0A" w:rsidP="003733E5">
      <w:pPr>
        <w:rPr>
          <w:rFonts w:ascii="Arial" w:hAnsi="Arial" w:cs="Arial"/>
          <w:sz w:val="24"/>
          <w:szCs w:val="24"/>
        </w:rPr>
      </w:pPr>
    </w:p>
    <w:p w14:paraId="5277D948" w14:textId="36C126EA" w:rsidR="003733E5" w:rsidRPr="003733E5" w:rsidRDefault="003733E5" w:rsidP="003733E5">
      <w:pPr>
        <w:rPr>
          <w:rFonts w:ascii="Arial" w:hAnsi="Arial" w:cs="Arial"/>
          <w:sz w:val="24"/>
          <w:szCs w:val="24"/>
        </w:rPr>
      </w:pPr>
      <w:r w:rsidRPr="003733E5">
        <w:rPr>
          <w:rFonts w:ascii="Arial" w:hAnsi="Arial" w:cs="Arial"/>
          <w:sz w:val="24"/>
          <w:szCs w:val="24"/>
        </w:rPr>
        <w:t>A removable flip out dive ladder or gang plank shall be installed on the bow door.</w:t>
      </w:r>
    </w:p>
    <w:p w14:paraId="1E9499DE" w14:textId="77777777" w:rsidR="00693F0A" w:rsidRDefault="00693F0A" w:rsidP="003733E5">
      <w:pPr>
        <w:rPr>
          <w:rFonts w:ascii="Arial" w:hAnsi="Arial" w:cs="Arial"/>
          <w:sz w:val="24"/>
          <w:szCs w:val="24"/>
        </w:rPr>
      </w:pPr>
    </w:p>
    <w:p w14:paraId="5AD78D00" w14:textId="05295AFF" w:rsidR="003733E5" w:rsidRPr="00693F0A" w:rsidRDefault="003733E5" w:rsidP="003733E5">
      <w:pPr>
        <w:rPr>
          <w:rFonts w:ascii="Arial" w:hAnsi="Arial" w:cs="Arial"/>
          <w:b/>
          <w:bCs/>
          <w:sz w:val="24"/>
          <w:szCs w:val="24"/>
        </w:rPr>
      </w:pPr>
      <w:r w:rsidRPr="00693F0A">
        <w:rPr>
          <w:rFonts w:ascii="Arial" w:hAnsi="Arial" w:cs="Arial"/>
          <w:b/>
          <w:bCs/>
          <w:sz w:val="24"/>
          <w:szCs w:val="24"/>
        </w:rPr>
        <w:t>FUEL SYSTEM:</w:t>
      </w:r>
    </w:p>
    <w:p w14:paraId="2E271FED" w14:textId="77777777" w:rsidR="00693F0A" w:rsidRDefault="00693F0A" w:rsidP="003733E5">
      <w:pPr>
        <w:rPr>
          <w:rFonts w:ascii="Arial" w:hAnsi="Arial" w:cs="Arial"/>
          <w:sz w:val="24"/>
          <w:szCs w:val="24"/>
        </w:rPr>
      </w:pPr>
    </w:p>
    <w:p w14:paraId="1A491DC8" w14:textId="7B75557F" w:rsidR="003733E5" w:rsidRPr="003733E5" w:rsidRDefault="003733E5" w:rsidP="003733E5">
      <w:pPr>
        <w:rPr>
          <w:rFonts w:ascii="Arial" w:hAnsi="Arial" w:cs="Arial"/>
          <w:sz w:val="24"/>
          <w:szCs w:val="24"/>
        </w:rPr>
      </w:pPr>
      <w:r w:rsidRPr="003733E5">
        <w:rPr>
          <w:rFonts w:ascii="Arial" w:hAnsi="Arial" w:cs="Arial"/>
          <w:sz w:val="24"/>
          <w:szCs w:val="24"/>
        </w:rPr>
        <w:t>Dual 25 gallon</w:t>
      </w:r>
      <w:r w:rsidR="00C51DEA">
        <w:rPr>
          <w:rFonts w:ascii="Arial" w:hAnsi="Arial" w:cs="Arial"/>
          <w:sz w:val="24"/>
          <w:szCs w:val="24"/>
        </w:rPr>
        <w:t xml:space="preserve"> (</w:t>
      </w:r>
      <w:proofErr w:type="gramStart"/>
      <w:r w:rsidR="00C51DEA">
        <w:rPr>
          <w:rFonts w:ascii="Arial" w:hAnsi="Arial" w:cs="Arial"/>
          <w:sz w:val="24"/>
          <w:szCs w:val="24"/>
        </w:rPr>
        <w:t>21 foot</w:t>
      </w:r>
      <w:proofErr w:type="gramEnd"/>
      <w:r w:rsidR="00C51DEA">
        <w:rPr>
          <w:rFonts w:ascii="Arial" w:hAnsi="Arial" w:cs="Arial"/>
          <w:sz w:val="24"/>
          <w:szCs w:val="24"/>
        </w:rPr>
        <w:t xml:space="preserve"> boat) and dual 30 gallon (23 foot boat)</w:t>
      </w:r>
      <w:r w:rsidRPr="003733E5">
        <w:rPr>
          <w:rFonts w:ascii="Arial" w:hAnsi="Arial" w:cs="Arial"/>
          <w:sz w:val="24"/>
          <w:szCs w:val="24"/>
        </w:rPr>
        <w:t xml:space="preserve"> non-integral fuel tanks shall be installed complete with fill, vent, 12V sender and</w:t>
      </w:r>
    </w:p>
    <w:p w14:paraId="020840E6" w14:textId="77777777" w:rsidR="003733E5" w:rsidRPr="003733E5" w:rsidRDefault="003733E5" w:rsidP="003733E5">
      <w:pPr>
        <w:rPr>
          <w:rFonts w:ascii="Arial" w:hAnsi="Arial" w:cs="Arial"/>
          <w:sz w:val="24"/>
          <w:szCs w:val="24"/>
        </w:rPr>
      </w:pPr>
      <w:r w:rsidRPr="003733E5">
        <w:rPr>
          <w:rFonts w:ascii="Arial" w:hAnsi="Arial" w:cs="Arial"/>
          <w:sz w:val="24"/>
          <w:szCs w:val="24"/>
        </w:rPr>
        <w:t>fuel level gauge on console. Fuel tanks shall be built from ¼” plate, pressure tested to 4 psi and</w:t>
      </w:r>
    </w:p>
    <w:p w14:paraId="11AE76B9" w14:textId="77777777" w:rsidR="003733E5" w:rsidRPr="003733E5" w:rsidRDefault="003733E5" w:rsidP="003733E5">
      <w:pPr>
        <w:rPr>
          <w:rFonts w:ascii="Arial" w:hAnsi="Arial" w:cs="Arial"/>
          <w:sz w:val="24"/>
          <w:szCs w:val="24"/>
        </w:rPr>
      </w:pPr>
      <w:r w:rsidRPr="003733E5">
        <w:rPr>
          <w:rFonts w:ascii="Arial" w:hAnsi="Arial" w:cs="Arial"/>
          <w:sz w:val="24"/>
          <w:szCs w:val="24"/>
        </w:rPr>
        <w:t xml:space="preserve">bolted into hull framing using doublers and </w:t>
      </w:r>
      <w:proofErr w:type="gramStart"/>
      <w:r w:rsidRPr="003733E5">
        <w:rPr>
          <w:rFonts w:ascii="Arial" w:hAnsi="Arial" w:cs="Arial"/>
          <w:sz w:val="24"/>
          <w:szCs w:val="24"/>
        </w:rPr>
        <w:t>stainless steel</w:t>
      </w:r>
      <w:proofErr w:type="gramEnd"/>
      <w:r w:rsidRPr="003733E5">
        <w:rPr>
          <w:rFonts w:ascii="Arial" w:hAnsi="Arial" w:cs="Arial"/>
          <w:sz w:val="24"/>
          <w:szCs w:val="24"/>
        </w:rPr>
        <w:t xml:space="preserve"> fasteners.</w:t>
      </w:r>
    </w:p>
    <w:p w14:paraId="65BE304D" w14:textId="77777777" w:rsidR="00693F0A" w:rsidRDefault="00693F0A" w:rsidP="003733E5">
      <w:pPr>
        <w:rPr>
          <w:rFonts w:ascii="Arial" w:hAnsi="Arial" w:cs="Arial"/>
          <w:sz w:val="24"/>
          <w:szCs w:val="24"/>
        </w:rPr>
      </w:pPr>
    </w:p>
    <w:p w14:paraId="6D0D4F67" w14:textId="2E008A16" w:rsidR="003733E5" w:rsidRPr="003733E5" w:rsidRDefault="003733E5" w:rsidP="003733E5">
      <w:pPr>
        <w:rPr>
          <w:rFonts w:ascii="Arial" w:hAnsi="Arial" w:cs="Arial"/>
          <w:sz w:val="24"/>
          <w:szCs w:val="24"/>
        </w:rPr>
      </w:pPr>
      <w:r w:rsidRPr="003733E5">
        <w:rPr>
          <w:rFonts w:ascii="Arial" w:hAnsi="Arial" w:cs="Arial"/>
          <w:sz w:val="24"/>
          <w:szCs w:val="24"/>
        </w:rPr>
        <w:t xml:space="preserve">Two (2) fuel filter/water separators shall be installed </w:t>
      </w:r>
      <w:proofErr w:type="gramStart"/>
      <w:r w:rsidRPr="003733E5">
        <w:rPr>
          <w:rFonts w:ascii="Arial" w:hAnsi="Arial" w:cs="Arial"/>
          <w:sz w:val="24"/>
          <w:szCs w:val="24"/>
        </w:rPr>
        <w:t>complete</w:t>
      </w:r>
      <w:proofErr w:type="gramEnd"/>
      <w:r w:rsidRPr="003733E5">
        <w:rPr>
          <w:rFonts w:ascii="Arial" w:hAnsi="Arial" w:cs="Arial"/>
          <w:sz w:val="24"/>
          <w:szCs w:val="24"/>
        </w:rPr>
        <w:t xml:space="preserve"> with shut off valves. Filters to be</w:t>
      </w:r>
    </w:p>
    <w:p w14:paraId="32AC1C1A" w14:textId="77777777" w:rsidR="003733E5" w:rsidRPr="003733E5" w:rsidRDefault="003733E5" w:rsidP="003733E5">
      <w:pPr>
        <w:rPr>
          <w:rFonts w:ascii="Arial" w:hAnsi="Arial" w:cs="Arial"/>
          <w:sz w:val="24"/>
          <w:szCs w:val="24"/>
        </w:rPr>
      </w:pPr>
      <w:proofErr w:type="spellStart"/>
      <w:r w:rsidRPr="003733E5">
        <w:rPr>
          <w:rFonts w:ascii="Arial" w:hAnsi="Arial" w:cs="Arial"/>
          <w:sz w:val="24"/>
          <w:szCs w:val="24"/>
        </w:rPr>
        <w:t>Racor</w:t>
      </w:r>
      <w:proofErr w:type="spellEnd"/>
      <w:r w:rsidRPr="003733E5">
        <w:rPr>
          <w:rFonts w:ascii="Arial" w:hAnsi="Arial" w:cs="Arial"/>
          <w:sz w:val="24"/>
          <w:szCs w:val="24"/>
        </w:rPr>
        <w:t xml:space="preserve"> 320 or equivalent.</w:t>
      </w:r>
    </w:p>
    <w:p w14:paraId="31D05272" w14:textId="77777777" w:rsidR="00693F0A" w:rsidRDefault="00693F0A" w:rsidP="003733E5">
      <w:pPr>
        <w:rPr>
          <w:rFonts w:ascii="Arial" w:hAnsi="Arial" w:cs="Arial"/>
          <w:sz w:val="24"/>
          <w:szCs w:val="24"/>
        </w:rPr>
      </w:pPr>
    </w:p>
    <w:p w14:paraId="0FBEEAB0" w14:textId="4C4FF0A9" w:rsidR="003733E5" w:rsidRPr="003733E5" w:rsidRDefault="003733E5" w:rsidP="003733E5">
      <w:pPr>
        <w:rPr>
          <w:rFonts w:ascii="Arial" w:hAnsi="Arial" w:cs="Arial"/>
          <w:sz w:val="24"/>
          <w:szCs w:val="24"/>
        </w:rPr>
      </w:pPr>
      <w:r w:rsidRPr="003733E5">
        <w:rPr>
          <w:rFonts w:ascii="Arial" w:hAnsi="Arial" w:cs="Arial"/>
          <w:sz w:val="24"/>
          <w:szCs w:val="24"/>
        </w:rPr>
        <w:t>Fuel system shall comply with U.S. diurnal emission standards.</w:t>
      </w:r>
    </w:p>
    <w:p w14:paraId="7B6B7CB9" w14:textId="77777777" w:rsidR="00693F0A" w:rsidRDefault="00693F0A" w:rsidP="003733E5">
      <w:pPr>
        <w:rPr>
          <w:rFonts w:ascii="Arial" w:hAnsi="Arial" w:cs="Arial"/>
          <w:sz w:val="24"/>
          <w:szCs w:val="24"/>
        </w:rPr>
      </w:pPr>
    </w:p>
    <w:p w14:paraId="2A3E223A" w14:textId="1FF7AB18" w:rsidR="003733E5" w:rsidRPr="003733E5" w:rsidRDefault="003733E5" w:rsidP="003733E5">
      <w:pPr>
        <w:rPr>
          <w:rFonts w:ascii="Arial" w:hAnsi="Arial" w:cs="Arial"/>
          <w:sz w:val="24"/>
          <w:szCs w:val="24"/>
        </w:rPr>
      </w:pPr>
      <w:r w:rsidRPr="003733E5">
        <w:rPr>
          <w:rFonts w:ascii="Arial" w:hAnsi="Arial" w:cs="Arial"/>
          <w:sz w:val="24"/>
          <w:szCs w:val="24"/>
        </w:rPr>
        <w:t>12V 140 CFM bilge blower installed in fuel tank compartment.</w:t>
      </w:r>
    </w:p>
    <w:p w14:paraId="4BFA6B8C" w14:textId="77777777" w:rsidR="00693F0A" w:rsidRDefault="00693F0A" w:rsidP="003733E5">
      <w:pPr>
        <w:rPr>
          <w:rFonts w:ascii="Arial" w:hAnsi="Arial" w:cs="Arial"/>
          <w:sz w:val="24"/>
          <w:szCs w:val="24"/>
        </w:rPr>
      </w:pPr>
    </w:p>
    <w:p w14:paraId="2CB3DF11" w14:textId="659CD092" w:rsidR="003733E5" w:rsidRPr="00693F0A" w:rsidRDefault="003733E5" w:rsidP="003733E5">
      <w:pPr>
        <w:rPr>
          <w:rFonts w:ascii="Arial" w:hAnsi="Arial" w:cs="Arial"/>
          <w:b/>
          <w:bCs/>
          <w:sz w:val="24"/>
          <w:szCs w:val="24"/>
        </w:rPr>
      </w:pPr>
      <w:r w:rsidRPr="00693F0A">
        <w:rPr>
          <w:rFonts w:ascii="Arial" w:hAnsi="Arial" w:cs="Arial"/>
          <w:b/>
          <w:bCs/>
          <w:sz w:val="24"/>
          <w:szCs w:val="24"/>
        </w:rPr>
        <w:t>CONSOLE:</w:t>
      </w:r>
    </w:p>
    <w:p w14:paraId="0B815A68" w14:textId="60FCB306" w:rsidR="003733E5" w:rsidRPr="003733E5" w:rsidRDefault="003733E5" w:rsidP="003733E5">
      <w:pPr>
        <w:rPr>
          <w:rFonts w:ascii="Arial" w:hAnsi="Arial" w:cs="Arial"/>
          <w:sz w:val="24"/>
          <w:szCs w:val="24"/>
        </w:rPr>
      </w:pPr>
    </w:p>
    <w:p w14:paraId="165B5A66" w14:textId="53107DCC" w:rsidR="00C51DEA" w:rsidRDefault="00C51DEA" w:rsidP="003733E5">
      <w:pPr>
        <w:rPr>
          <w:rFonts w:ascii="Arial" w:hAnsi="Arial" w:cs="Arial"/>
          <w:sz w:val="24"/>
          <w:szCs w:val="24"/>
        </w:rPr>
      </w:pPr>
      <w:r w:rsidRPr="00C51DEA">
        <w:rPr>
          <w:rFonts w:ascii="Arial" w:hAnsi="Arial" w:cs="Arial"/>
          <w:sz w:val="24"/>
          <w:szCs w:val="24"/>
          <w:u w:val="single"/>
        </w:rPr>
        <w:t xml:space="preserve">21-foot </w:t>
      </w:r>
      <w:r>
        <w:rPr>
          <w:rFonts w:ascii="Arial" w:hAnsi="Arial" w:cs="Arial"/>
          <w:sz w:val="24"/>
          <w:szCs w:val="24"/>
          <w:u w:val="single"/>
        </w:rPr>
        <w:t>B</w:t>
      </w:r>
      <w:r w:rsidRPr="00C51DEA">
        <w:rPr>
          <w:rFonts w:ascii="Arial" w:hAnsi="Arial" w:cs="Arial"/>
          <w:sz w:val="24"/>
          <w:szCs w:val="24"/>
          <w:u w:val="single"/>
        </w:rPr>
        <w:t>oat</w:t>
      </w:r>
      <w:r>
        <w:rPr>
          <w:rFonts w:ascii="Arial" w:hAnsi="Arial" w:cs="Arial"/>
          <w:sz w:val="24"/>
          <w:szCs w:val="24"/>
        </w:rPr>
        <w:t>:</w:t>
      </w:r>
    </w:p>
    <w:p w14:paraId="44C7BC13" w14:textId="77777777" w:rsidR="00C51DEA" w:rsidRDefault="00C51DEA" w:rsidP="003733E5">
      <w:pPr>
        <w:rPr>
          <w:rFonts w:ascii="Arial" w:hAnsi="Arial" w:cs="Arial"/>
          <w:sz w:val="24"/>
          <w:szCs w:val="24"/>
        </w:rPr>
      </w:pPr>
    </w:p>
    <w:p w14:paraId="7C760957" w14:textId="49A7C89B" w:rsidR="003733E5" w:rsidRPr="003733E5" w:rsidRDefault="003733E5" w:rsidP="003733E5">
      <w:pPr>
        <w:rPr>
          <w:rFonts w:ascii="Arial" w:hAnsi="Arial" w:cs="Arial"/>
          <w:sz w:val="24"/>
          <w:szCs w:val="24"/>
        </w:rPr>
      </w:pPr>
      <w:r w:rsidRPr="003733E5">
        <w:rPr>
          <w:rFonts w:ascii="Arial" w:hAnsi="Arial" w:cs="Arial"/>
          <w:sz w:val="24"/>
          <w:szCs w:val="24"/>
        </w:rPr>
        <w:t>A 48” wide center console with a fixed glass windshield shall be installed aft on centerline.</w:t>
      </w:r>
    </w:p>
    <w:p w14:paraId="57514C56" w14:textId="77777777" w:rsidR="003733E5" w:rsidRPr="003733E5" w:rsidRDefault="003733E5" w:rsidP="003733E5">
      <w:pPr>
        <w:rPr>
          <w:rFonts w:ascii="Arial" w:hAnsi="Arial" w:cs="Arial"/>
          <w:sz w:val="24"/>
          <w:szCs w:val="24"/>
        </w:rPr>
      </w:pPr>
      <w:r w:rsidRPr="003733E5">
        <w:rPr>
          <w:rFonts w:ascii="Arial" w:hAnsi="Arial" w:cs="Arial"/>
          <w:sz w:val="24"/>
          <w:szCs w:val="24"/>
        </w:rPr>
        <w:t>Windshield hinges forward and is removable for stowing.</w:t>
      </w:r>
    </w:p>
    <w:p w14:paraId="3DFC1267" w14:textId="77777777" w:rsidR="00693F0A" w:rsidRDefault="00693F0A" w:rsidP="003733E5">
      <w:pPr>
        <w:rPr>
          <w:rFonts w:ascii="Arial" w:hAnsi="Arial" w:cs="Arial"/>
          <w:sz w:val="24"/>
          <w:szCs w:val="24"/>
        </w:rPr>
      </w:pPr>
    </w:p>
    <w:p w14:paraId="64EA5149" w14:textId="596CCCDD" w:rsidR="003733E5" w:rsidRPr="003733E5" w:rsidRDefault="003733E5" w:rsidP="003733E5">
      <w:pPr>
        <w:rPr>
          <w:rFonts w:ascii="Arial" w:hAnsi="Arial" w:cs="Arial"/>
          <w:sz w:val="24"/>
          <w:szCs w:val="24"/>
        </w:rPr>
      </w:pPr>
      <w:r w:rsidRPr="003733E5">
        <w:rPr>
          <w:rFonts w:ascii="Arial" w:hAnsi="Arial" w:cs="Arial"/>
          <w:sz w:val="24"/>
          <w:szCs w:val="24"/>
        </w:rPr>
        <w:t>The console includes an angled aluminum control console face and lockable console access</w:t>
      </w:r>
    </w:p>
    <w:p w14:paraId="0C3D59C1" w14:textId="77777777" w:rsidR="003733E5" w:rsidRPr="003733E5" w:rsidRDefault="003733E5" w:rsidP="003733E5">
      <w:pPr>
        <w:rPr>
          <w:rFonts w:ascii="Arial" w:hAnsi="Arial" w:cs="Arial"/>
          <w:sz w:val="24"/>
          <w:szCs w:val="24"/>
        </w:rPr>
      </w:pPr>
      <w:r w:rsidRPr="003733E5">
        <w:rPr>
          <w:rFonts w:ascii="Arial" w:hAnsi="Arial" w:cs="Arial"/>
          <w:sz w:val="24"/>
          <w:szCs w:val="24"/>
        </w:rPr>
        <w:t>hatches.</w:t>
      </w:r>
    </w:p>
    <w:p w14:paraId="57287683" w14:textId="77777777" w:rsidR="00693F0A" w:rsidRDefault="00693F0A" w:rsidP="003733E5">
      <w:pPr>
        <w:rPr>
          <w:rFonts w:ascii="Arial" w:hAnsi="Arial" w:cs="Arial"/>
          <w:sz w:val="24"/>
          <w:szCs w:val="24"/>
        </w:rPr>
      </w:pPr>
    </w:p>
    <w:p w14:paraId="28A8FABC" w14:textId="0A5AC446" w:rsidR="003733E5" w:rsidRPr="003733E5" w:rsidRDefault="003733E5" w:rsidP="003733E5">
      <w:pPr>
        <w:rPr>
          <w:rFonts w:ascii="Arial" w:hAnsi="Arial" w:cs="Arial"/>
          <w:sz w:val="24"/>
          <w:szCs w:val="24"/>
        </w:rPr>
      </w:pPr>
      <w:r w:rsidRPr="003733E5">
        <w:rPr>
          <w:rFonts w:ascii="Arial" w:hAnsi="Arial" w:cs="Arial"/>
          <w:sz w:val="24"/>
          <w:szCs w:val="24"/>
        </w:rPr>
        <w:lastRenderedPageBreak/>
        <w:t>The aft side of the console shall include 3/16" welded aluminum weatherproof hatches with 1</w:t>
      </w:r>
    </w:p>
    <w:p w14:paraId="75A7CBEB" w14:textId="77777777" w:rsidR="003733E5" w:rsidRPr="003733E5" w:rsidRDefault="003733E5" w:rsidP="003733E5">
      <w:pPr>
        <w:rPr>
          <w:rFonts w:ascii="Arial" w:hAnsi="Arial" w:cs="Arial"/>
          <w:sz w:val="24"/>
          <w:szCs w:val="24"/>
        </w:rPr>
      </w:pPr>
      <w:r w:rsidRPr="003733E5">
        <w:rPr>
          <w:rFonts w:ascii="Arial" w:hAnsi="Arial" w:cs="Arial"/>
          <w:sz w:val="24"/>
          <w:szCs w:val="24"/>
        </w:rPr>
        <w:t>-1/2” angle aluminum frame, key lockable 316 series Stainless Steel "T" handle latches, welded</w:t>
      </w:r>
    </w:p>
    <w:p w14:paraId="4146FD78" w14:textId="77777777" w:rsidR="003733E5" w:rsidRPr="003733E5" w:rsidRDefault="003733E5" w:rsidP="003733E5">
      <w:pPr>
        <w:rPr>
          <w:rFonts w:ascii="Arial" w:hAnsi="Arial" w:cs="Arial"/>
          <w:sz w:val="24"/>
          <w:szCs w:val="24"/>
        </w:rPr>
      </w:pPr>
      <w:r w:rsidRPr="003733E5">
        <w:rPr>
          <w:rFonts w:ascii="Arial" w:hAnsi="Arial" w:cs="Arial"/>
          <w:sz w:val="24"/>
          <w:szCs w:val="24"/>
        </w:rPr>
        <w:t xml:space="preserve">100mm aluminum hinges with grease fitting and </w:t>
      </w:r>
      <w:proofErr w:type="gramStart"/>
      <w:r w:rsidRPr="003733E5">
        <w:rPr>
          <w:rFonts w:ascii="Arial" w:hAnsi="Arial" w:cs="Arial"/>
          <w:sz w:val="24"/>
          <w:szCs w:val="24"/>
        </w:rPr>
        <w:t>Stainless Steel</w:t>
      </w:r>
      <w:proofErr w:type="gramEnd"/>
      <w:r w:rsidRPr="003733E5">
        <w:rPr>
          <w:rFonts w:ascii="Arial" w:hAnsi="Arial" w:cs="Arial"/>
          <w:sz w:val="24"/>
          <w:szCs w:val="24"/>
        </w:rPr>
        <w:t xml:space="preserve"> pins, and 1/8” thick PORON</w:t>
      </w:r>
    </w:p>
    <w:p w14:paraId="5B76AB40" w14:textId="77777777" w:rsidR="003733E5" w:rsidRPr="003733E5" w:rsidRDefault="003733E5" w:rsidP="003733E5">
      <w:pPr>
        <w:rPr>
          <w:rFonts w:ascii="Arial" w:hAnsi="Arial" w:cs="Arial"/>
          <w:sz w:val="24"/>
          <w:szCs w:val="24"/>
        </w:rPr>
      </w:pPr>
      <w:proofErr w:type="gramStart"/>
      <w:r w:rsidRPr="003733E5">
        <w:rPr>
          <w:rFonts w:ascii="Arial" w:hAnsi="Arial" w:cs="Arial"/>
          <w:sz w:val="24"/>
          <w:szCs w:val="24"/>
        </w:rPr>
        <w:t>neoprene</w:t>
      </w:r>
      <w:proofErr w:type="gramEnd"/>
      <w:r w:rsidRPr="003733E5">
        <w:rPr>
          <w:rFonts w:ascii="Arial" w:hAnsi="Arial" w:cs="Arial"/>
          <w:sz w:val="24"/>
          <w:szCs w:val="24"/>
        </w:rPr>
        <w:t xml:space="preserve"> hatch seal.</w:t>
      </w:r>
    </w:p>
    <w:p w14:paraId="22C64357" w14:textId="77777777" w:rsidR="00693F0A" w:rsidRDefault="00693F0A" w:rsidP="003733E5">
      <w:pPr>
        <w:rPr>
          <w:rFonts w:ascii="Arial" w:hAnsi="Arial" w:cs="Arial"/>
          <w:sz w:val="24"/>
          <w:szCs w:val="24"/>
        </w:rPr>
      </w:pPr>
    </w:p>
    <w:p w14:paraId="72949B1A" w14:textId="46576B90" w:rsidR="003733E5" w:rsidRPr="003733E5" w:rsidRDefault="003733E5" w:rsidP="003733E5">
      <w:pPr>
        <w:rPr>
          <w:rFonts w:ascii="Arial" w:hAnsi="Arial" w:cs="Arial"/>
          <w:sz w:val="24"/>
          <w:szCs w:val="24"/>
        </w:rPr>
      </w:pPr>
      <w:r w:rsidRPr="003733E5">
        <w:rPr>
          <w:rFonts w:ascii="Arial" w:hAnsi="Arial" w:cs="Arial"/>
          <w:sz w:val="24"/>
          <w:szCs w:val="24"/>
        </w:rPr>
        <w:t>Two (2) Cup holders shall be installed at the console.</w:t>
      </w:r>
    </w:p>
    <w:p w14:paraId="6F8DBBD1" w14:textId="77777777" w:rsidR="00693F0A" w:rsidRDefault="00693F0A" w:rsidP="003733E5">
      <w:pPr>
        <w:rPr>
          <w:rFonts w:ascii="Arial" w:hAnsi="Arial" w:cs="Arial"/>
          <w:sz w:val="24"/>
          <w:szCs w:val="24"/>
        </w:rPr>
      </w:pPr>
    </w:p>
    <w:p w14:paraId="4A0F2104" w14:textId="366BBCE6" w:rsidR="003733E5" w:rsidRPr="003733E5" w:rsidRDefault="003733E5" w:rsidP="003733E5">
      <w:pPr>
        <w:rPr>
          <w:rFonts w:ascii="Arial" w:hAnsi="Arial" w:cs="Arial"/>
          <w:sz w:val="24"/>
          <w:szCs w:val="24"/>
        </w:rPr>
      </w:pPr>
      <w:r w:rsidRPr="003733E5">
        <w:rPr>
          <w:rFonts w:ascii="Arial" w:hAnsi="Arial" w:cs="Arial"/>
          <w:sz w:val="24"/>
          <w:szCs w:val="24"/>
        </w:rPr>
        <w:t>A two</w:t>
      </w:r>
      <w:r w:rsidR="00C51DEA">
        <w:rPr>
          <w:rFonts w:ascii="Arial" w:hAnsi="Arial" w:cs="Arial"/>
          <w:sz w:val="24"/>
          <w:szCs w:val="24"/>
        </w:rPr>
        <w:t>-</w:t>
      </w:r>
      <w:r w:rsidRPr="003733E5">
        <w:rPr>
          <w:rFonts w:ascii="Arial" w:hAnsi="Arial" w:cs="Arial"/>
          <w:sz w:val="24"/>
          <w:szCs w:val="24"/>
        </w:rPr>
        <w:t>person upholstered leaning post/seat shall be installed at the console.</w:t>
      </w:r>
    </w:p>
    <w:p w14:paraId="4955C746" w14:textId="77777777" w:rsidR="00693F0A" w:rsidRDefault="00693F0A" w:rsidP="003733E5">
      <w:pPr>
        <w:rPr>
          <w:rFonts w:ascii="Arial" w:hAnsi="Arial" w:cs="Arial"/>
          <w:sz w:val="24"/>
          <w:szCs w:val="24"/>
        </w:rPr>
      </w:pPr>
    </w:p>
    <w:p w14:paraId="417277EF" w14:textId="2B6B2ACD" w:rsidR="003733E5" w:rsidRPr="003733E5" w:rsidRDefault="003733E5" w:rsidP="003733E5">
      <w:pPr>
        <w:rPr>
          <w:rFonts w:ascii="Arial" w:hAnsi="Arial" w:cs="Arial"/>
          <w:sz w:val="24"/>
          <w:szCs w:val="24"/>
        </w:rPr>
      </w:pPr>
      <w:r w:rsidRPr="003733E5">
        <w:rPr>
          <w:rFonts w:ascii="Arial" w:hAnsi="Arial" w:cs="Arial"/>
          <w:sz w:val="24"/>
          <w:szCs w:val="24"/>
        </w:rPr>
        <w:t>One (1) Exterior seat locker shall be installed on the front of the console. The locker storage</w:t>
      </w:r>
    </w:p>
    <w:p w14:paraId="5F6FF1BA" w14:textId="77777777" w:rsidR="003733E5" w:rsidRPr="003733E5" w:rsidRDefault="003733E5" w:rsidP="003733E5">
      <w:pPr>
        <w:rPr>
          <w:rFonts w:ascii="Arial" w:hAnsi="Arial" w:cs="Arial"/>
          <w:sz w:val="24"/>
          <w:szCs w:val="24"/>
        </w:rPr>
      </w:pPr>
      <w:r w:rsidRPr="003733E5">
        <w:rPr>
          <w:rFonts w:ascii="Arial" w:hAnsi="Arial" w:cs="Arial"/>
          <w:sz w:val="24"/>
          <w:szCs w:val="24"/>
        </w:rPr>
        <w:t>compartment is accessed through 3/16" welded aluminum weatherproof hatches with 1-1/2”</w:t>
      </w:r>
    </w:p>
    <w:p w14:paraId="6499479B" w14:textId="77777777" w:rsidR="003733E5" w:rsidRPr="003733E5" w:rsidRDefault="003733E5" w:rsidP="003733E5">
      <w:pPr>
        <w:rPr>
          <w:rFonts w:ascii="Arial" w:hAnsi="Arial" w:cs="Arial"/>
          <w:sz w:val="24"/>
          <w:szCs w:val="24"/>
        </w:rPr>
      </w:pPr>
      <w:r w:rsidRPr="003733E5">
        <w:rPr>
          <w:rFonts w:ascii="Arial" w:hAnsi="Arial" w:cs="Arial"/>
          <w:sz w:val="24"/>
          <w:szCs w:val="24"/>
        </w:rPr>
        <w:t>angle aluminum frame, 316 series stainless steel "T" handle latches, welded 100mm aluminum</w:t>
      </w:r>
    </w:p>
    <w:p w14:paraId="675CF9BF" w14:textId="77777777" w:rsidR="003733E5" w:rsidRDefault="003733E5" w:rsidP="003733E5">
      <w:pPr>
        <w:rPr>
          <w:rFonts w:ascii="Arial" w:hAnsi="Arial" w:cs="Arial"/>
          <w:sz w:val="24"/>
          <w:szCs w:val="24"/>
        </w:rPr>
      </w:pPr>
      <w:r w:rsidRPr="003733E5">
        <w:rPr>
          <w:rFonts w:ascii="Arial" w:hAnsi="Arial" w:cs="Arial"/>
          <w:sz w:val="24"/>
          <w:szCs w:val="24"/>
        </w:rPr>
        <w:t xml:space="preserve">hinges with grease fitting and </w:t>
      </w:r>
      <w:proofErr w:type="gramStart"/>
      <w:r w:rsidRPr="003733E5">
        <w:rPr>
          <w:rFonts w:ascii="Arial" w:hAnsi="Arial" w:cs="Arial"/>
          <w:sz w:val="24"/>
          <w:szCs w:val="24"/>
        </w:rPr>
        <w:t>stainless steel</w:t>
      </w:r>
      <w:proofErr w:type="gramEnd"/>
      <w:r w:rsidRPr="003733E5">
        <w:rPr>
          <w:rFonts w:ascii="Arial" w:hAnsi="Arial" w:cs="Arial"/>
          <w:sz w:val="24"/>
          <w:szCs w:val="24"/>
        </w:rPr>
        <w:t xml:space="preserve"> pins, and 1/8” thick PORON neoprene hatch seal.</w:t>
      </w:r>
    </w:p>
    <w:p w14:paraId="45375C6D" w14:textId="77777777" w:rsidR="00C51DEA" w:rsidRDefault="00C51DEA" w:rsidP="003733E5">
      <w:pPr>
        <w:rPr>
          <w:rFonts w:ascii="Arial" w:hAnsi="Arial" w:cs="Arial"/>
          <w:sz w:val="24"/>
          <w:szCs w:val="24"/>
        </w:rPr>
      </w:pPr>
    </w:p>
    <w:p w14:paraId="2722F1B2" w14:textId="06902194" w:rsidR="00C51DEA" w:rsidRDefault="00C51DEA" w:rsidP="003733E5">
      <w:pPr>
        <w:rPr>
          <w:rFonts w:ascii="Arial" w:hAnsi="Arial" w:cs="Arial"/>
          <w:sz w:val="24"/>
          <w:szCs w:val="24"/>
        </w:rPr>
      </w:pPr>
      <w:r w:rsidRPr="00C51DEA">
        <w:rPr>
          <w:rFonts w:ascii="Arial" w:hAnsi="Arial" w:cs="Arial"/>
          <w:sz w:val="24"/>
          <w:szCs w:val="24"/>
          <w:u w:val="single"/>
        </w:rPr>
        <w:t>23-foot Boat</w:t>
      </w:r>
      <w:r>
        <w:rPr>
          <w:rFonts w:ascii="Arial" w:hAnsi="Arial" w:cs="Arial"/>
          <w:sz w:val="24"/>
          <w:szCs w:val="24"/>
        </w:rPr>
        <w:t>:</w:t>
      </w:r>
    </w:p>
    <w:p w14:paraId="4B0A3C7E" w14:textId="77777777" w:rsidR="00C51DEA" w:rsidRDefault="00C51DEA" w:rsidP="003733E5">
      <w:pPr>
        <w:rPr>
          <w:rFonts w:ascii="Arial" w:hAnsi="Arial" w:cs="Arial"/>
          <w:sz w:val="24"/>
          <w:szCs w:val="24"/>
        </w:rPr>
      </w:pPr>
    </w:p>
    <w:p w14:paraId="1ACBB789" w14:textId="77777777" w:rsidR="00C51DEA" w:rsidRDefault="00C51DEA" w:rsidP="003733E5">
      <w:pPr>
        <w:rPr>
          <w:rFonts w:ascii="Arial" w:hAnsi="Arial" w:cs="Arial"/>
          <w:sz w:val="24"/>
          <w:szCs w:val="24"/>
        </w:rPr>
      </w:pPr>
      <w:r w:rsidRPr="00C51DEA">
        <w:rPr>
          <w:rFonts w:ascii="Arial" w:hAnsi="Arial" w:cs="Arial"/>
          <w:sz w:val="24"/>
          <w:szCs w:val="24"/>
        </w:rPr>
        <w:t xml:space="preserve">A 48” wide console T-top shall be installed aft on centerline with 55” wide x 72” long roof. </w:t>
      </w:r>
    </w:p>
    <w:p w14:paraId="5E431D32" w14:textId="77777777" w:rsidR="00C51DEA" w:rsidRDefault="00C51DEA" w:rsidP="003733E5">
      <w:pPr>
        <w:rPr>
          <w:rFonts w:ascii="Arial" w:hAnsi="Arial" w:cs="Arial"/>
          <w:sz w:val="24"/>
          <w:szCs w:val="24"/>
        </w:rPr>
      </w:pPr>
    </w:p>
    <w:p w14:paraId="42FFEAB9" w14:textId="144CB832" w:rsidR="00C51DEA" w:rsidRDefault="00C51DEA" w:rsidP="003733E5">
      <w:pPr>
        <w:rPr>
          <w:rFonts w:ascii="Arial" w:hAnsi="Arial" w:cs="Arial"/>
          <w:sz w:val="24"/>
          <w:szCs w:val="24"/>
        </w:rPr>
      </w:pPr>
      <w:r w:rsidRPr="00C51DEA">
        <w:rPr>
          <w:rFonts w:ascii="Arial" w:hAnsi="Arial" w:cs="Arial"/>
          <w:sz w:val="24"/>
          <w:szCs w:val="24"/>
        </w:rPr>
        <w:t xml:space="preserve">T-top includes three (3) fixed windows with forward leaning windshield, an overhead radio bar, angled aluminum control console, and a flush mounted bolt on console access panel on the forward side of the console for ease of maintenance and future upgrades. </w:t>
      </w:r>
    </w:p>
    <w:p w14:paraId="21068B3F" w14:textId="77777777" w:rsidR="00C51DEA" w:rsidRDefault="00C51DEA" w:rsidP="003733E5">
      <w:pPr>
        <w:rPr>
          <w:rFonts w:ascii="Arial" w:hAnsi="Arial" w:cs="Arial"/>
          <w:sz w:val="24"/>
          <w:szCs w:val="24"/>
        </w:rPr>
      </w:pPr>
    </w:p>
    <w:p w14:paraId="367053BB" w14:textId="77777777" w:rsidR="00C51DEA" w:rsidRDefault="00C51DEA" w:rsidP="003733E5">
      <w:pPr>
        <w:rPr>
          <w:rFonts w:ascii="Arial" w:hAnsi="Arial" w:cs="Arial"/>
          <w:sz w:val="24"/>
          <w:szCs w:val="24"/>
        </w:rPr>
      </w:pPr>
      <w:r w:rsidRPr="00C51DEA">
        <w:rPr>
          <w:rFonts w:ascii="Arial" w:hAnsi="Arial" w:cs="Arial"/>
          <w:sz w:val="24"/>
          <w:szCs w:val="24"/>
        </w:rPr>
        <w:t xml:space="preserve">The aft side of the console shall include 3/16" welded aluminum weatherproof hatches with 1 -1/2” angle aluminum frame, key lockable 316 series Stainless Steel "T" handle latches, welded 100mm aluminum hinges with grease fitting and </w:t>
      </w:r>
      <w:proofErr w:type="gramStart"/>
      <w:r w:rsidRPr="00C51DEA">
        <w:rPr>
          <w:rFonts w:ascii="Arial" w:hAnsi="Arial" w:cs="Arial"/>
          <w:sz w:val="24"/>
          <w:szCs w:val="24"/>
        </w:rPr>
        <w:t>Stainless Steel</w:t>
      </w:r>
      <w:proofErr w:type="gramEnd"/>
      <w:r w:rsidRPr="00C51DEA">
        <w:rPr>
          <w:rFonts w:ascii="Arial" w:hAnsi="Arial" w:cs="Arial"/>
          <w:sz w:val="24"/>
          <w:szCs w:val="24"/>
        </w:rPr>
        <w:t xml:space="preserve"> pins, and 1/8” thick PORON neoprene hatch seal. </w:t>
      </w:r>
    </w:p>
    <w:p w14:paraId="1F990E01" w14:textId="77777777" w:rsidR="00C51DEA" w:rsidRDefault="00C51DEA" w:rsidP="003733E5">
      <w:pPr>
        <w:rPr>
          <w:rFonts w:ascii="Arial" w:hAnsi="Arial" w:cs="Arial"/>
          <w:sz w:val="24"/>
          <w:szCs w:val="24"/>
        </w:rPr>
      </w:pPr>
    </w:p>
    <w:p w14:paraId="00B14926" w14:textId="0E48F2D8" w:rsidR="00C51DEA" w:rsidRDefault="00C51DEA" w:rsidP="003733E5">
      <w:pPr>
        <w:rPr>
          <w:rFonts w:ascii="Arial" w:hAnsi="Arial" w:cs="Arial"/>
          <w:sz w:val="24"/>
          <w:szCs w:val="24"/>
        </w:rPr>
      </w:pPr>
      <w:r w:rsidRPr="00C51DEA">
        <w:rPr>
          <w:rFonts w:ascii="Arial" w:hAnsi="Arial" w:cs="Arial"/>
          <w:sz w:val="24"/>
          <w:szCs w:val="24"/>
        </w:rPr>
        <w:t xml:space="preserve">The T-top roof shall incorporate 1” pipe roof railings, and vertical grab rails on port and starboard sides. </w:t>
      </w:r>
    </w:p>
    <w:p w14:paraId="12D58712" w14:textId="77777777" w:rsidR="00C51DEA" w:rsidRDefault="00C51DEA" w:rsidP="003733E5">
      <w:pPr>
        <w:rPr>
          <w:rFonts w:ascii="Arial" w:hAnsi="Arial" w:cs="Arial"/>
          <w:sz w:val="24"/>
          <w:szCs w:val="24"/>
        </w:rPr>
      </w:pPr>
    </w:p>
    <w:p w14:paraId="624D6ED7" w14:textId="77777777" w:rsidR="00C51DEA" w:rsidRDefault="00C51DEA" w:rsidP="003733E5">
      <w:pPr>
        <w:rPr>
          <w:rFonts w:ascii="Arial" w:hAnsi="Arial" w:cs="Arial"/>
          <w:sz w:val="24"/>
          <w:szCs w:val="24"/>
        </w:rPr>
      </w:pPr>
      <w:r w:rsidRPr="00C51DEA">
        <w:rPr>
          <w:rFonts w:ascii="Arial" w:hAnsi="Arial" w:cs="Arial"/>
          <w:sz w:val="24"/>
          <w:szCs w:val="24"/>
        </w:rPr>
        <w:t xml:space="preserve">Two (2) Cup holders shall be installed at the console. </w:t>
      </w:r>
    </w:p>
    <w:p w14:paraId="18E4D05C" w14:textId="77777777" w:rsidR="00C51DEA" w:rsidRDefault="00C51DEA" w:rsidP="003733E5">
      <w:pPr>
        <w:rPr>
          <w:rFonts w:ascii="Arial" w:hAnsi="Arial" w:cs="Arial"/>
          <w:sz w:val="24"/>
          <w:szCs w:val="24"/>
        </w:rPr>
      </w:pPr>
    </w:p>
    <w:p w14:paraId="0D05D2DE" w14:textId="29BB281B" w:rsidR="00C51DEA" w:rsidRDefault="00C51DEA" w:rsidP="003733E5">
      <w:pPr>
        <w:rPr>
          <w:rFonts w:ascii="Arial" w:hAnsi="Arial" w:cs="Arial"/>
          <w:sz w:val="24"/>
          <w:szCs w:val="24"/>
        </w:rPr>
      </w:pPr>
      <w:r w:rsidRPr="00C51DEA">
        <w:rPr>
          <w:rFonts w:ascii="Arial" w:hAnsi="Arial" w:cs="Arial"/>
          <w:sz w:val="24"/>
          <w:szCs w:val="24"/>
        </w:rPr>
        <w:t>A two</w:t>
      </w:r>
      <w:r>
        <w:rPr>
          <w:rFonts w:ascii="Arial" w:hAnsi="Arial" w:cs="Arial"/>
          <w:sz w:val="24"/>
          <w:szCs w:val="24"/>
        </w:rPr>
        <w:t>-</w:t>
      </w:r>
      <w:r w:rsidRPr="00C51DEA">
        <w:rPr>
          <w:rFonts w:ascii="Arial" w:hAnsi="Arial" w:cs="Arial"/>
          <w:sz w:val="24"/>
          <w:szCs w:val="24"/>
        </w:rPr>
        <w:t xml:space="preserve">person upholstered leaning post/seat shall be installed at the console. </w:t>
      </w:r>
    </w:p>
    <w:p w14:paraId="7FA9A8E2" w14:textId="77777777" w:rsidR="00C51DEA" w:rsidRDefault="00C51DEA" w:rsidP="003733E5">
      <w:pPr>
        <w:rPr>
          <w:rFonts w:ascii="Arial" w:hAnsi="Arial" w:cs="Arial"/>
          <w:sz w:val="24"/>
          <w:szCs w:val="24"/>
        </w:rPr>
      </w:pPr>
    </w:p>
    <w:p w14:paraId="6AF2EA7C" w14:textId="337737EF" w:rsidR="00C51DEA" w:rsidRDefault="00C51DEA" w:rsidP="003733E5">
      <w:pPr>
        <w:rPr>
          <w:rFonts w:ascii="Arial" w:hAnsi="Arial" w:cs="Arial"/>
          <w:sz w:val="24"/>
          <w:szCs w:val="24"/>
        </w:rPr>
      </w:pPr>
      <w:r w:rsidRPr="00C51DEA">
        <w:rPr>
          <w:rFonts w:ascii="Arial" w:hAnsi="Arial" w:cs="Arial"/>
          <w:sz w:val="24"/>
          <w:szCs w:val="24"/>
        </w:rPr>
        <w:t xml:space="preserve">One (1) Exterior seat locker shall be installed on the front of the console. The locker storage compartment is accessed through 3/16" welded aluminum weatherproof hatches with 1-1/2” angle aluminum frame, 316 series stainless steel "T" handle latches, welded 100mm aluminum hinges with grease fitting and </w:t>
      </w:r>
      <w:proofErr w:type="gramStart"/>
      <w:r w:rsidRPr="00C51DEA">
        <w:rPr>
          <w:rFonts w:ascii="Arial" w:hAnsi="Arial" w:cs="Arial"/>
          <w:sz w:val="24"/>
          <w:szCs w:val="24"/>
        </w:rPr>
        <w:t>stainless steel</w:t>
      </w:r>
      <w:proofErr w:type="gramEnd"/>
      <w:r w:rsidRPr="00C51DEA">
        <w:rPr>
          <w:rFonts w:ascii="Arial" w:hAnsi="Arial" w:cs="Arial"/>
          <w:sz w:val="24"/>
          <w:szCs w:val="24"/>
        </w:rPr>
        <w:t xml:space="preserve"> pins, and 1/8” thick PORON neoprene hatch seal</w:t>
      </w:r>
    </w:p>
    <w:p w14:paraId="1502A9B5" w14:textId="77777777" w:rsidR="00C51DEA" w:rsidRDefault="00C51DEA" w:rsidP="003733E5">
      <w:pPr>
        <w:rPr>
          <w:rFonts w:ascii="Arial" w:hAnsi="Arial" w:cs="Arial"/>
          <w:sz w:val="24"/>
          <w:szCs w:val="24"/>
        </w:rPr>
      </w:pPr>
    </w:p>
    <w:p w14:paraId="7A339300" w14:textId="00C96F1C" w:rsidR="00C51DEA" w:rsidRDefault="00C51DEA" w:rsidP="003733E5">
      <w:pPr>
        <w:rPr>
          <w:rFonts w:ascii="Arial" w:hAnsi="Arial" w:cs="Arial"/>
          <w:sz w:val="24"/>
          <w:szCs w:val="24"/>
        </w:rPr>
      </w:pPr>
      <w:r w:rsidRPr="007F65E6">
        <w:rPr>
          <w:rFonts w:ascii="Arial" w:hAnsi="Arial" w:cs="Arial"/>
          <w:sz w:val="24"/>
          <w:szCs w:val="24"/>
        </w:rPr>
        <w:t>DAVIT:</w:t>
      </w:r>
      <w:r w:rsidRPr="00C51DEA">
        <w:rPr>
          <w:rFonts w:ascii="Arial" w:hAnsi="Arial" w:cs="Arial"/>
          <w:sz w:val="24"/>
          <w:szCs w:val="24"/>
        </w:rPr>
        <w:t xml:space="preserve"> </w:t>
      </w:r>
    </w:p>
    <w:p w14:paraId="0D800256" w14:textId="77777777" w:rsidR="00C51DEA" w:rsidRDefault="00C51DEA" w:rsidP="003733E5">
      <w:pPr>
        <w:rPr>
          <w:rFonts w:ascii="Arial" w:hAnsi="Arial" w:cs="Arial"/>
          <w:sz w:val="24"/>
          <w:szCs w:val="24"/>
        </w:rPr>
      </w:pPr>
    </w:p>
    <w:p w14:paraId="19BAFA76" w14:textId="77777777" w:rsidR="007F65E6" w:rsidRDefault="00C51DEA" w:rsidP="003733E5">
      <w:pPr>
        <w:rPr>
          <w:rFonts w:ascii="Arial" w:hAnsi="Arial" w:cs="Arial"/>
          <w:sz w:val="24"/>
          <w:szCs w:val="24"/>
        </w:rPr>
      </w:pPr>
      <w:r w:rsidRPr="00C51DEA">
        <w:rPr>
          <w:rFonts w:ascii="Arial" w:hAnsi="Arial" w:cs="Arial"/>
          <w:sz w:val="24"/>
          <w:szCs w:val="24"/>
        </w:rPr>
        <w:t xml:space="preserve">A 3” pipe davit rated at 500lbs. working load shall be installed to port. </w:t>
      </w:r>
    </w:p>
    <w:p w14:paraId="3E576B63" w14:textId="77777777" w:rsidR="007F65E6" w:rsidRDefault="007F65E6" w:rsidP="003733E5">
      <w:pPr>
        <w:rPr>
          <w:rFonts w:ascii="Arial" w:hAnsi="Arial" w:cs="Arial"/>
          <w:sz w:val="24"/>
          <w:szCs w:val="24"/>
        </w:rPr>
      </w:pPr>
    </w:p>
    <w:p w14:paraId="62E19A7B" w14:textId="77777777" w:rsidR="007F65E6" w:rsidRDefault="00C51DEA" w:rsidP="003733E5">
      <w:pPr>
        <w:rPr>
          <w:rFonts w:ascii="Arial" w:hAnsi="Arial" w:cs="Arial"/>
          <w:sz w:val="24"/>
          <w:szCs w:val="24"/>
        </w:rPr>
      </w:pPr>
      <w:r w:rsidRPr="00C51DEA">
        <w:rPr>
          <w:rFonts w:ascii="Arial" w:hAnsi="Arial" w:cs="Arial"/>
          <w:sz w:val="24"/>
          <w:szCs w:val="24"/>
        </w:rPr>
        <w:t xml:space="preserve">Davit is 80” high with 42” reach, swivels 360 degrees and is lockable every 90 degrees. </w:t>
      </w:r>
    </w:p>
    <w:p w14:paraId="31FF187B" w14:textId="77777777" w:rsidR="007F65E6" w:rsidRDefault="007F65E6" w:rsidP="003733E5">
      <w:pPr>
        <w:rPr>
          <w:rFonts w:ascii="Arial" w:hAnsi="Arial" w:cs="Arial"/>
          <w:sz w:val="24"/>
          <w:szCs w:val="24"/>
        </w:rPr>
      </w:pPr>
    </w:p>
    <w:p w14:paraId="18BCC004" w14:textId="77777777" w:rsidR="007F65E6" w:rsidRDefault="00C51DEA" w:rsidP="003733E5">
      <w:pPr>
        <w:rPr>
          <w:rFonts w:ascii="Arial" w:hAnsi="Arial" w:cs="Arial"/>
          <w:sz w:val="24"/>
          <w:szCs w:val="24"/>
        </w:rPr>
      </w:pPr>
      <w:r w:rsidRPr="00C51DEA">
        <w:rPr>
          <w:rFonts w:ascii="Arial" w:hAnsi="Arial" w:cs="Arial"/>
          <w:sz w:val="24"/>
          <w:szCs w:val="24"/>
        </w:rPr>
        <w:t xml:space="preserve">A maximum capacity plaque shall be installed on the davit. </w:t>
      </w:r>
    </w:p>
    <w:p w14:paraId="726A4826" w14:textId="77777777" w:rsidR="007F65E6" w:rsidRDefault="007F65E6" w:rsidP="003733E5">
      <w:pPr>
        <w:rPr>
          <w:rFonts w:ascii="Arial" w:hAnsi="Arial" w:cs="Arial"/>
          <w:sz w:val="24"/>
          <w:szCs w:val="24"/>
        </w:rPr>
      </w:pPr>
    </w:p>
    <w:p w14:paraId="3CA4A77A" w14:textId="77777777" w:rsidR="007F65E6" w:rsidRDefault="00C51DEA" w:rsidP="003733E5">
      <w:pPr>
        <w:rPr>
          <w:rFonts w:ascii="Arial" w:hAnsi="Arial" w:cs="Arial"/>
          <w:sz w:val="24"/>
          <w:szCs w:val="24"/>
        </w:rPr>
      </w:pPr>
      <w:r w:rsidRPr="00C51DEA">
        <w:rPr>
          <w:rFonts w:ascii="Arial" w:hAnsi="Arial" w:cs="Arial"/>
          <w:sz w:val="24"/>
          <w:szCs w:val="24"/>
        </w:rPr>
        <w:t xml:space="preserve">A Thern stainless steel manual hand crank winch shall be installed on the davit. </w:t>
      </w:r>
      <w:proofErr w:type="gramStart"/>
      <w:r w:rsidRPr="00C51DEA">
        <w:rPr>
          <w:rFonts w:ascii="Arial" w:hAnsi="Arial" w:cs="Arial"/>
          <w:sz w:val="24"/>
          <w:szCs w:val="24"/>
        </w:rPr>
        <w:t>Winch</w:t>
      </w:r>
      <w:proofErr w:type="gramEnd"/>
      <w:r w:rsidRPr="00C51DEA">
        <w:rPr>
          <w:rFonts w:ascii="Arial" w:hAnsi="Arial" w:cs="Arial"/>
          <w:sz w:val="24"/>
          <w:szCs w:val="24"/>
        </w:rPr>
        <w:t xml:space="preserve"> is spooled with 30' of </w:t>
      </w:r>
      <w:proofErr w:type="gramStart"/>
      <w:r w:rsidRPr="00C51DEA">
        <w:rPr>
          <w:rFonts w:ascii="Arial" w:hAnsi="Arial" w:cs="Arial"/>
          <w:sz w:val="24"/>
          <w:szCs w:val="24"/>
        </w:rPr>
        <w:t>stainless steel</w:t>
      </w:r>
      <w:proofErr w:type="gramEnd"/>
      <w:r w:rsidRPr="00C51DEA">
        <w:rPr>
          <w:rFonts w:ascii="Arial" w:hAnsi="Arial" w:cs="Arial"/>
          <w:sz w:val="24"/>
          <w:szCs w:val="24"/>
        </w:rPr>
        <w:t xml:space="preserve"> line terminating with an eyelet and shackle. </w:t>
      </w:r>
    </w:p>
    <w:p w14:paraId="57938B80" w14:textId="77777777" w:rsidR="007F65E6" w:rsidRDefault="007F65E6" w:rsidP="003733E5">
      <w:pPr>
        <w:rPr>
          <w:rFonts w:ascii="Arial" w:hAnsi="Arial" w:cs="Arial"/>
          <w:sz w:val="24"/>
          <w:szCs w:val="24"/>
        </w:rPr>
      </w:pPr>
    </w:p>
    <w:p w14:paraId="1D7D999B" w14:textId="77777777" w:rsidR="007F65E6" w:rsidRDefault="00C51DEA" w:rsidP="003733E5">
      <w:pPr>
        <w:rPr>
          <w:rFonts w:ascii="Arial" w:hAnsi="Arial" w:cs="Arial"/>
          <w:sz w:val="24"/>
          <w:szCs w:val="24"/>
        </w:rPr>
      </w:pPr>
      <w:r w:rsidRPr="00C51DEA">
        <w:rPr>
          <w:rFonts w:ascii="Arial" w:hAnsi="Arial" w:cs="Arial"/>
          <w:sz w:val="24"/>
          <w:szCs w:val="24"/>
        </w:rPr>
        <w:lastRenderedPageBreak/>
        <w:t xml:space="preserve">A glass-reinforced nylon open face snatch block rated at 700lbs. deadweight shall be supplied. </w:t>
      </w:r>
    </w:p>
    <w:p w14:paraId="579E8C2B" w14:textId="77777777" w:rsidR="007F65E6" w:rsidRDefault="007F65E6" w:rsidP="003733E5">
      <w:pPr>
        <w:rPr>
          <w:rFonts w:ascii="Arial" w:hAnsi="Arial" w:cs="Arial"/>
          <w:sz w:val="24"/>
          <w:szCs w:val="24"/>
        </w:rPr>
      </w:pPr>
    </w:p>
    <w:p w14:paraId="76E91DDB" w14:textId="767A9477" w:rsidR="00C51DEA" w:rsidRDefault="00C51DEA" w:rsidP="003733E5">
      <w:pPr>
        <w:rPr>
          <w:rFonts w:ascii="Arial" w:hAnsi="Arial" w:cs="Arial"/>
          <w:sz w:val="24"/>
          <w:szCs w:val="24"/>
        </w:rPr>
      </w:pPr>
      <w:r w:rsidRPr="00C51DEA">
        <w:rPr>
          <w:rFonts w:ascii="Arial" w:hAnsi="Arial" w:cs="Arial"/>
          <w:sz w:val="24"/>
          <w:szCs w:val="24"/>
        </w:rPr>
        <w:t xml:space="preserve">An additional socket for the 3” pipe davit shall be installed to starboard. </w:t>
      </w:r>
    </w:p>
    <w:p w14:paraId="615CE723" w14:textId="77777777" w:rsidR="00C51DEA" w:rsidRDefault="00C51DEA" w:rsidP="003733E5">
      <w:pPr>
        <w:rPr>
          <w:rFonts w:ascii="Arial" w:hAnsi="Arial" w:cs="Arial"/>
          <w:sz w:val="24"/>
          <w:szCs w:val="24"/>
        </w:rPr>
      </w:pPr>
    </w:p>
    <w:p w14:paraId="6FABF6D9" w14:textId="77777777" w:rsidR="007F65E6" w:rsidRPr="007F65E6" w:rsidRDefault="00C51DEA" w:rsidP="003733E5">
      <w:pPr>
        <w:rPr>
          <w:rFonts w:ascii="Arial" w:hAnsi="Arial" w:cs="Arial"/>
          <w:b/>
          <w:bCs/>
          <w:sz w:val="24"/>
          <w:szCs w:val="24"/>
        </w:rPr>
      </w:pPr>
      <w:r w:rsidRPr="007F65E6">
        <w:rPr>
          <w:rFonts w:ascii="Arial" w:hAnsi="Arial" w:cs="Arial"/>
          <w:b/>
          <w:bCs/>
          <w:sz w:val="24"/>
          <w:szCs w:val="24"/>
        </w:rPr>
        <w:t xml:space="preserve">ANCHORING: </w:t>
      </w:r>
    </w:p>
    <w:p w14:paraId="673CF5EE" w14:textId="77777777" w:rsidR="007F65E6" w:rsidRDefault="007F65E6" w:rsidP="003733E5">
      <w:pPr>
        <w:rPr>
          <w:rFonts w:ascii="Arial" w:hAnsi="Arial" w:cs="Arial"/>
          <w:sz w:val="24"/>
          <w:szCs w:val="24"/>
        </w:rPr>
      </w:pPr>
    </w:p>
    <w:p w14:paraId="0E26DD72" w14:textId="77777777" w:rsidR="007F65E6" w:rsidRDefault="00C51DEA" w:rsidP="003733E5">
      <w:pPr>
        <w:rPr>
          <w:rFonts w:ascii="Arial" w:hAnsi="Arial" w:cs="Arial"/>
          <w:sz w:val="24"/>
          <w:szCs w:val="24"/>
        </w:rPr>
      </w:pPr>
      <w:r w:rsidRPr="00C51DEA">
        <w:rPr>
          <w:rFonts w:ascii="Arial" w:hAnsi="Arial" w:cs="Arial"/>
          <w:sz w:val="24"/>
          <w:szCs w:val="24"/>
        </w:rPr>
        <w:t xml:space="preserve">A 3-point, Y-shaped mooring </w:t>
      </w:r>
      <w:proofErr w:type="gramStart"/>
      <w:r w:rsidRPr="00C51DEA">
        <w:rPr>
          <w:rFonts w:ascii="Arial" w:hAnsi="Arial" w:cs="Arial"/>
          <w:sz w:val="24"/>
          <w:szCs w:val="24"/>
        </w:rPr>
        <w:t>bridle</w:t>
      </w:r>
      <w:proofErr w:type="gramEnd"/>
      <w:r w:rsidRPr="00C51DEA">
        <w:rPr>
          <w:rFonts w:ascii="Arial" w:hAnsi="Arial" w:cs="Arial"/>
          <w:sz w:val="24"/>
          <w:szCs w:val="24"/>
        </w:rPr>
        <w:t xml:space="preserve"> shall be supplied with the vessel and will consist of the following: </w:t>
      </w:r>
    </w:p>
    <w:p w14:paraId="1018581E" w14:textId="77777777" w:rsidR="007F65E6" w:rsidRPr="007F65E6" w:rsidRDefault="00C51DEA" w:rsidP="007F65E6">
      <w:pPr>
        <w:pStyle w:val="ListParagraph"/>
        <w:numPr>
          <w:ilvl w:val="0"/>
          <w:numId w:val="43"/>
        </w:numPr>
        <w:rPr>
          <w:rFonts w:ascii="Arial" w:hAnsi="Arial" w:cs="Arial"/>
          <w:sz w:val="24"/>
          <w:szCs w:val="24"/>
        </w:rPr>
      </w:pPr>
      <w:r w:rsidRPr="007F65E6">
        <w:rPr>
          <w:rFonts w:ascii="Arial" w:hAnsi="Arial" w:cs="Arial"/>
          <w:sz w:val="24"/>
          <w:szCs w:val="24"/>
        </w:rPr>
        <w:t xml:space="preserve">Two bow bridle legs made of 1/2" Amsteel or equivalent line terminating in soft eyelets for attaching to the forward cleats. </w:t>
      </w:r>
    </w:p>
    <w:p w14:paraId="42964E24" w14:textId="77777777" w:rsidR="007F65E6" w:rsidRPr="007F65E6" w:rsidRDefault="00C51DEA" w:rsidP="007F65E6">
      <w:pPr>
        <w:pStyle w:val="ListParagraph"/>
        <w:numPr>
          <w:ilvl w:val="0"/>
          <w:numId w:val="43"/>
        </w:numPr>
        <w:rPr>
          <w:rFonts w:ascii="Arial" w:hAnsi="Arial" w:cs="Arial"/>
          <w:sz w:val="24"/>
          <w:szCs w:val="24"/>
        </w:rPr>
      </w:pPr>
      <w:r w:rsidRPr="007F65E6">
        <w:rPr>
          <w:rFonts w:ascii="Arial" w:hAnsi="Arial" w:cs="Arial"/>
          <w:sz w:val="24"/>
          <w:szCs w:val="24"/>
        </w:rPr>
        <w:t xml:space="preserve">One buoy bridle leg made of 5/8" 3-strand nylon line for shock-absorption terminating in a </w:t>
      </w:r>
      <w:proofErr w:type="gramStart"/>
      <w:r w:rsidRPr="007F65E6">
        <w:rPr>
          <w:rFonts w:ascii="Arial" w:hAnsi="Arial" w:cs="Arial"/>
          <w:sz w:val="24"/>
          <w:szCs w:val="24"/>
        </w:rPr>
        <w:t>stainless steel</w:t>
      </w:r>
      <w:proofErr w:type="gramEnd"/>
      <w:r w:rsidRPr="007F65E6">
        <w:rPr>
          <w:rFonts w:ascii="Arial" w:hAnsi="Arial" w:cs="Arial"/>
          <w:sz w:val="24"/>
          <w:szCs w:val="24"/>
        </w:rPr>
        <w:t xml:space="preserve"> thimble, shackle and mooring hook. </w:t>
      </w:r>
    </w:p>
    <w:p w14:paraId="17A66CA8" w14:textId="77777777" w:rsidR="007F65E6" w:rsidRPr="007F65E6" w:rsidRDefault="00C51DEA" w:rsidP="007F65E6">
      <w:pPr>
        <w:pStyle w:val="ListParagraph"/>
        <w:numPr>
          <w:ilvl w:val="0"/>
          <w:numId w:val="43"/>
        </w:numPr>
        <w:rPr>
          <w:rFonts w:ascii="Arial" w:hAnsi="Arial" w:cs="Arial"/>
          <w:sz w:val="24"/>
          <w:szCs w:val="24"/>
        </w:rPr>
      </w:pPr>
      <w:r w:rsidRPr="007F65E6">
        <w:rPr>
          <w:rFonts w:ascii="Arial" w:hAnsi="Arial" w:cs="Arial"/>
          <w:sz w:val="24"/>
          <w:szCs w:val="24"/>
        </w:rPr>
        <w:t xml:space="preserve">Eye splices with stainless steel thimbles and a shackle shall make up the Y-point. </w:t>
      </w:r>
    </w:p>
    <w:p w14:paraId="7C96B2D9" w14:textId="1B409525" w:rsidR="00C51DEA" w:rsidRPr="007F65E6" w:rsidRDefault="00C51DEA" w:rsidP="007F65E6">
      <w:pPr>
        <w:pStyle w:val="ListParagraph"/>
        <w:numPr>
          <w:ilvl w:val="0"/>
          <w:numId w:val="43"/>
        </w:numPr>
        <w:rPr>
          <w:rFonts w:ascii="Arial" w:hAnsi="Arial" w:cs="Arial"/>
          <w:sz w:val="24"/>
          <w:szCs w:val="24"/>
        </w:rPr>
      </w:pPr>
      <w:r w:rsidRPr="007F65E6">
        <w:rPr>
          <w:rFonts w:ascii="Arial" w:hAnsi="Arial" w:cs="Arial"/>
          <w:sz w:val="24"/>
          <w:szCs w:val="24"/>
        </w:rPr>
        <w:t xml:space="preserve">Adjustable guards supplied on each bow bridle leg. </w:t>
      </w:r>
    </w:p>
    <w:p w14:paraId="1CA6B24D" w14:textId="77777777" w:rsidR="00C51DEA" w:rsidRDefault="00C51DEA" w:rsidP="003733E5">
      <w:pPr>
        <w:rPr>
          <w:rFonts w:ascii="Arial" w:hAnsi="Arial" w:cs="Arial"/>
          <w:sz w:val="24"/>
          <w:szCs w:val="24"/>
        </w:rPr>
      </w:pPr>
    </w:p>
    <w:p w14:paraId="6E032D62" w14:textId="77777777" w:rsidR="00C51DEA" w:rsidRPr="00C51DEA" w:rsidRDefault="00C51DEA" w:rsidP="003733E5">
      <w:pPr>
        <w:rPr>
          <w:rFonts w:ascii="Arial" w:hAnsi="Arial" w:cs="Arial"/>
          <w:b/>
          <w:bCs/>
          <w:sz w:val="24"/>
          <w:szCs w:val="24"/>
        </w:rPr>
      </w:pPr>
      <w:r w:rsidRPr="00C51DEA">
        <w:rPr>
          <w:rFonts w:ascii="Arial" w:hAnsi="Arial" w:cs="Arial"/>
          <w:b/>
          <w:bCs/>
          <w:sz w:val="24"/>
          <w:szCs w:val="24"/>
        </w:rPr>
        <w:t xml:space="preserve">TOWING: </w:t>
      </w:r>
    </w:p>
    <w:p w14:paraId="576AEC84" w14:textId="77777777" w:rsidR="00C51DEA" w:rsidRDefault="00C51DEA" w:rsidP="003733E5">
      <w:pPr>
        <w:rPr>
          <w:rFonts w:ascii="Arial" w:hAnsi="Arial" w:cs="Arial"/>
          <w:sz w:val="24"/>
          <w:szCs w:val="24"/>
        </w:rPr>
      </w:pPr>
    </w:p>
    <w:p w14:paraId="77908A18" w14:textId="77777777" w:rsidR="00C51DEA" w:rsidRDefault="00C51DEA" w:rsidP="003733E5">
      <w:pPr>
        <w:rPr>
          <w:rFonts w:ascii="Arial" w:hAnsi="Arial" w:cs="Arial"/>
          <w:sz w:val="24"/>
          <w:szCs w:val="24"/>
        </w:rPr>
      </w:pPr>
      <w:r w:rsidRPr="00C51DEA">
        <w:rPr>
          <w:rFonts w:ascii="Arial" w:hAnsi="Arial" w:cs="Arial"/>
          <w:sz w:val="24"/>
          <w:szCs w:val="24"/>
        </w:rPr>
        <w:t xml:space="preserve">A 3” Sch 80 aluminum pipe tow bitt with 1” 316 stainless crucifix </w:t>
      </w:r>
      <w:proofErr w:type="gramStart"/>
      <w:r w:rsidRPr="00C51DEA">
        <w:rPr>
          <w:rFonts w:ascii="Arial" w:hAnsi="Arial" w:cs="Arial"/>
          <w:sz w:val="24"/>
          <w:szCs w:val="24"/>
        </w:rPr>
        <w:t>pin</w:t>
      </w:r>
      <w:proofErr w:type="gramEnd"/>
      <w:r w:rsidRPr="00C51DEA">
        <w:rPr>
          <w:rFonts w:ascii="Arial" w:hAnsi="Arial" w:cs="Arial"/>
          <w:sz w:val="24"/>
          <w:szCs w:val="24"/>
        </w:rPr>
        <w:t xml:space="preserve"> shall be installed aft on centerline. </w:t>
      </w:r>
    </w:p>
    <w:p w14:paraId="700F44F8" w14:textId="77777777" w:rsidR="00C51DEA" w:rsidRDefault="00C51DEA" w:rsidP="003733E5">
      <w:pPr>
        <w:rPr>
          <w:rFonts w:ascii="Arial" w:hAnsi="Arial" w:cs="Arial"/>
          <w:sz w:val="24"/>
          <w:szCs w:val="24"/>
        </w:rPr>
      </w:pPr>
    </w:p>
    <w:p w14:paraId="690BFA64" w14:textId="77777777" w:rsidR="00C51DEA" w:rsidRDefault="00C51DEA" w:rsidP="003733E5">
      <w:pPr>
        <w:rPr>
          <w:rFonts w:ascii="Arial" w:hAnsi="Arial" w:cs="Arial"/>
          <w:sz w:val="24"/>
          <w:szCs w:val="24"/>
        </w:rPr>
      </w:pPr>
      <w:r w:rsidRPr="00C51DEA">
        <w:rPr>
          <w:rFonts w:ascii="Arial" w:hAnsi="Arial" w:cs="Arial"/>
          <w:sz w:val="24"/>
          <w:szCs w:val="24"/>
        </w:rPr>
        <w:t xml:space="preserve">The towing </w:t>
      </w:r>
      <w:proofErr w:type="gramStart"/>
      <w:r w:rsidRPr="00C51DEA">
        <w:rPr>
          <w:rFonts w:ascii="Arial" w:hAnsi="Arial" w:cs="Arial"/>
          <w:sz w:val="24"/>
          <w:szCs w:val="24"/>
        </w:rPr>
        <w:t>bitt</w:t>
      </w:r>
      <w:proofErr w:type="gramEnd"/>
      <w:r w:rsidRPr="00C51DEA">
        <w:rPr>
          <w:rFonts w:ascii="Arial" w:hAnsi="Arial" w:cs="Arial"/>
          <w:sz w:val="24"/>
          <w:szCs w:val="24"/>
        </w:rPr>
        <w:t xml:space="preserve"> shall be sized to accept one round turn and three figure </w:t>
      </w:r>
      <w:proofErr w:type="spellStart"/>
      <w:proofErr w:type="gramStart"/>
      <w:r w:rsidRPr="00C51DEA">
        <w:rPr>
          <w:rFonts w:ascii="Arial" w:hAnsi="Arial" w:cs="Arial"/>
          <w:sz w:val="24"/>
          <w:szCs w:val="24"/>
        </w:rPr>
        <w:t>eight's</w:t>
      </w:r>
      <w:proofErr w:type="spellEnd"/>
      <w:proofErr w:type="gramEnd"/>
      <w:r w:rsidRPr="00C51DEA">
        <w:rPr>
          <w:rFonts w:ascii="Arial" w:hAnsi="Arial" w:cs="Arial"/>
          <w:sz w:val="24"/>
          <w:szCs w:val="24"/>
        </w:rPr>
        <w:t xml:space="preserve"> of the towline. </w:t>
      </w:r>
    </w:p>
    <w:p w14:paraId="73652C4F" w14:textId="77777777" w:rsidR="00C51DEA" w:rsidRDefault="00C51DEA" w:rsidP="003733E5">
      <w:pPr>
        <w:rPr>
          <w:rFonts w:ascii="Arial" w:hAnsi="Arial" w:cs="Arial"/>
          <w:sz w:val="24"/>
          <w:szCs w:val="24"/>
        </w:rPr>
      </w:pPr>
    </w:p>
    <w:p w14:paraId="71AC1F38" w14:textId="0B91CCA9" w:rsidR="00C51DEA" w:rsidRPr="003733E5" w:rsidRDefault="00C51DEA" w:rsidP="003733E5">
      <w:pPr>
        <w:rPr>
          <w:rFonts w:ascii="Arial" w:hAnsi="Arial" w:cs="Arial"/>
          <w:sz w:val="24"/>
          <w:szCs w:val="24"/>
        </w:rPr>
      </w:pPr>
      <w:r w:rsidRPr="00C51DEA">
        <w:rPr>
          <w:rFonts w:ascii="Arial" w:hAnsi="Arial" w:cs="Arial"/>
          <w:sz w:val="24"/>
          <w:szCs w:val="24"/>
        </w:rPr>
        <w:t xml:space="preserve">A line parting knife shall be mounted in the vicinity of the </w:t>
      </w:r>
      <w:proofErr w:type="gramStart"/>
      <w:r w:rsidRPr="00C51DEA">
        <w:rPr>
          <w:rFonts w:ascii="Arial" w:hAnsi="Arial" w:cs="Arial"/>
          <w:sz w:val="24"/>
          <w:szCs w:val="24"/>
        </w:rPr>
        <w:t>tow</w:t>
      </w:r>
      <w:proofErr w:type="gramEnd"/>
      <w:r w:rsidRPr="00C51DEA">
        <w:rPr>
          <w:rFonts w:ascii="Arial" w:hAnsi="Arial" w:cs="Arial"/>
          <w:sz w:val="24"/>
          <w:szCs w:val="24"/>
        </w:rPr>
        <w:t xml:space="preserve"> bit. A tow line guide shall be integrated into the motor guard.</w:t>
      </w:r>
    </w:p>
    <w:p w14:paraId="4BCB56B6" w14:textId="77777777" w:rsidR="00693F0A" w:rsidRDefault="00693F0A" w:rsidP="003733E5">
      <w:pPr>
        <w:rPr>
          <w:rFonts w:ascii="Arial" w:hAnsi="Arial" w:cs="Arial"/>
          <w:sz w:val="24"/>
          <w:szCs w:val="24"/>
        </w:rPr>
      </w:pPr>
    </w:p>
    <w:p w14:paraId="74E5F890" w14:textId="7ACAA93C" w:rsidR="003733E5" w:rsidRPr="00693F0A" w:rsidRDefault="003733E5" w:rsidP="003733E5">
      <w:pPr>
        <w:rPr>
          <w:rFonts w:ascii="Arial" w:hAnsi="Arial" w:cs="Arial"/>
          <w:b/>
          <w:bCs/>
          <w:sz w:val="24"/>
          <w:szCs w:val="24"/>
        </w:rPr>
      </w:pPr>
      <w:r w:rsidRPr="00693F0A">
        <w:rPr>
          <w:rFonts w:ascii="Arial" w:hAnsi="Arial" w:cs="Arial"/>
          <w:b/>
          <w:bCs/>
          <w:sz w:val="24"/>
          <w:szCs w:val="24"/>
        </w:rPr>
        <w:t>STERN GUARDS AND PLATFORMS:</w:t>
      </w:r>
    </w:p>
    <w:p w14:paraId="388351AD" w14:textId="77777777" w:rsidR="00693F0A" w:rsidRDefault="00693F0A" w:rsidP="003733E5">
      <w:pPr>
        <w:rPr>
          <w:rFonts w:ascii="Arial" w:hAnsi="Arial" w:cs="Arial"/>
          <w:sz w:val="24"/>
          <w:szCs w:val="24"/>
        </w:rPr>
      </w:pPr>
    </w:p>
    <w:p w14:paraId="357DA6E5" w14:textId="2806E703" w:rsidR="003733E5" w:rsidRPr="003733E5" w:rsidRDefault="003733E5" w:rsidP="003733E5">
      <w:pPr>
        <w:rPr>
          <w:rFonts w:ascii="Arial" w:hAnsi="Arial" w:cs="Arial"/>
          <w:sz w:val="24"/>
          <w:szCs w:val="24"/>
        </w:rPr>
      </w:pPr>
      <w:r w:rsidRPr="003733E5">
        <w:rPr>
          <w:rFonts w:ascii="Arial" w:hAnsi="Arial" w:cs="Arial"/>
          <w:sz w:val="24"/>
          <w:szCs w:val="24"/>
        </w:rPr>
        <w:t>One (1) small</w:t>
      </w:r>
      <w:r w:rsidR="00F15B12">
        <w:rPr>
          <w:rFonts w:ascii="Arial" w:hAnsi="Arial" w:cs="Arial"/>
          <w:sz w:val="24"/>
          <w:szCs w:val="24"/>
        </w:rPr>
        <w:t xml:space="preserve">, </w:t>
      </w:r>
      <w:r w:rsidRPr="003733E5">
        <w:rPr>
          <w:rFonts w:ascii="Arial" w:hAnsi="Arial" w:cs="Arial"/>
          <w:sz w:val="24"/>
          <w:szCs w:val="24"/>
        </w:rPr>
        <w:t>welded aluminum swim step with non-skid shall be installed centerline on the</w:t>
      </w:r>
    </w:p>
    <w:p w14:paraId="30787F53" w14:textId="77777777" w:rsidR="003733E5" w:rsidRPr="003733E5" w:rsidRDefault="003733E5" w:rsidP="003733E5">
      <w:pPr>
        <w:rPr>
          <w:rFonts w:ascii="Arial" w:hAnsi="Arial" w:cs="Arial"/>
          <w:sz w:val="24"/>
          <w:szCs w:val="24"/>
        </w:rPr>
      </w:pPr>
      <w:r w:rsidRPr="003733E5">
        <w:rPr>
          <w:rFonts w:ascii="Arial" w:hAnsi="Arial" w:cs="Arial"/>
          <w:sz w:val="24"/>
          <w:szCs w:val="24"/>
        </w:rPr>
        <w:t>transom.</w:t>
      </w:r>
    </w:p>
    <w:p w14:paraId="7A777962" w14:textId="77777777" w:rsidR="00693F0A" w:rsidRDefault="00693F0A" w:rsidP="003733E5">
      <w:pPr>
        <w:rPr>
          <w:rFonts w:ascii="Arial" w:hAnsi="Arial" w:cs="Arial"/>
          <w:sz w:val="24"/>
          <w:szCs w:val="24"/>
        </w:rPr>
      </w:pPr>
    </w:p>
    <w:p w14:paraId="19B96EB8" w14:textId="20E1333D" w:rsidR="003733E5" w:rsidRPr="003733E5" w:rsidRDefault="003733E5" w:rsidP="003733E5">
      <w:pPr>
        <w:rPr>
          <w:rFonts w:ascii="Arial" w:hAnsi="Arial" w:cs="Arial"/>
          <w:sz w:val="24"/>
          <w:szCs w:val="24"/>
        </w:rPr>
      </w:pPr>
      <w:r w:rsidRPr="003733E5">
        <w:rPr>
          <w:rFonts w:ascii="Arial" w:hAnsi="Arial" w:cs="Arial"/>
          <w:sz w:val="24"/>
          <w:szCs w:val="24"/>
        </w:rPr>
        <w:t>A spring-retractable, stainless steel 3-step shelved swim ladder shall be installed under the swim</w:t>
      </w:r>
    </w:p>
    <w:p w14:paraId="79D93AF8" w14:textId="77777777" w:rsidR="003733E5" w:rsidRPr="003733E5" w:rsidRDefault="003733E5" w:rsidP="003733E5">
      <w:pPr>
        <w:rPr>
          <w:rFonts w:ascii="Arial" w:hAnsi="Arial" w:cs="Arial"/>
          <w:sz w:val="24"/>
          <w:szCs w:val="24"/>
        </w:rPr>
      </w:pPr>
      <w:r w:rsidRPr="003733E5">
        <w:rPr>
          <w:rFonts w:ascii="Arial" w:hAnsi="Arial" w:cs="Arial"/>
          <w:sz w:val="24"/>
          <w:szCs w:val="24"/>
        </w:rPr>
        <w:t>step (White Water Marine Part # B00301USL-316 or equivalent).</w:t>
      </w:r>
    </w:p>
    <w:p w14:paraId="313ADCE6" w14:textId="77777777" w:rsidR="00693F0A" w:rsidRDefault="00693F0A" w:rsidP="003733E5">
      <w:pPr>
        <w:rPr>
          <w:rFonts w:ascii="Arial" w:hAnsi="Arial" w:cs="Arial"/>
          <w:sz w:val="24"/>
          <w:szCs w:val="24"/>
        </w:rPr>
      </w:pPr>
    </w:p>
    <w:p w14:paraId="1DB829CB" w14:textId="547896B7" w:rsidR="003733E5" w:rsidRPr="003733E5" w:rsidRDefault="003733E5" w:rsidP="003733E5">
      <w:pPr>
        <w:rPr>
          <w:rFonts w:ascii="Arial" w:hAnsi="Arial" w:cs="Arial"/>
          <w:sz w:val="24"/>
          <w:szCs w:val="24"/>
        </w:rPr>
      </w:pPr>
      <w:r w:rsidRPr="003733E5">
        <w:rPr>
          <w:rFonts w:ascii="Arial" w:hAnsi="Arial" w:cs="Arial"/>
          <w:sz w:val="24"/>
          <w:szCs w:val="24"/>
        </w:rPr>
        <w:t xml:space="preserve">A 3" diameter, spud socket stall </w:t>
      </w:r>
      <w:proofErr w:type="gramStart"/>
      <w:r w:rsidRPr="003733E5">
        <w:rPr>
          <w:rFonts w:ascii="Arial" w:hAnsi="Arial" w:cs="Arial"/>
          <w:sz w:val="24"/>
          <w:szCs w:val="24"/>
        </w:rPr>
        <w:t>be</w:t>
      </w:r>
      <w:proofErr w:type="gramEnd"/>
      <w:r w:rsidRPr="003733E5">
        <w:rPr>
          <w:rFonts w:ascii="Arial" w:hAnsi="Arial" w:cs="Arial"/>
          <w:sz w:val="24"/>
          <w:szCs w:val="24"/>
        </w:rPr>
        <w:t xml:space="preserve"> installed in the swim stem. (Socket only, No Spud Pole)</w:t>
      </w:r>
    </w:p>
    <w:p w14:paraId="3D4EE765" w14:textId="77777777" w:rsidR="00693F0A" w:rsidRDefault="00693F0A" w:rsidP="003733E5">
      <w:pPr>
        <w:rPr>
          <w:rFonts w:ascii="Arial" w:hAnsi="Arial" w:cs="Arial"/>
          <w:sz w:val="24"/>
          <w:szCs w:val="24"/>
        </w:rPr>
      </w:pPr>
    </w:p>
    <w:p w14:paraId="3D28013A" w14:textId="3A39250B" w:rsidR="003733E5" w:rsidRPr="00693F0A" w:rsidRDefault="003733E5" w:rsidP="003733E5">
      <w:pPr>
        <w:rPr>
          <w:rFonts w:ascii="Arial" w:hAnsi="Arial" w:cs="Arial"/>
          <w:b/>
          <w:bCs/>
          <w:sz w:val="24"/>
          <w:szCs w:val="24"/>
        </w:rPr>
      </w:pPr>
      <w:r w:rsidRPr="00693F0A">
        <w:rPr>
          <w:rFonts w:ascii="Arial" w:hAnsi="Arial" w:cs="Arial"/>
          <w:b/>
          <w:bCs/>
          <w:sz w:val="24"/>
          <w:szCs w:val="24"/>
        </w:rPr>
        <w:t>ELECTRICAL SYSTEM:</w:t>
      </w:r>
    </w:p>
    <w:p w14:paraId="579F84AC" w14:textId="77777777" w:rsidR="00693F0A" w:rsidRDefault="00693F0A" w:rsidP="003733E5">
      <w:pPr>
        <w:rPr>
          <w:rFonts w:ascii="Arial" w:hAnsi="Arial" w:cs="Arial"/>
          <w:sz w:val="24"/>
          <w:szCs w:val="24"/>
        </w:rPr>
      </w:pPr>
    </w:p>
    <w:p w14:paraId="42C3D58D" w14:textId="170FE3B6" w:rsidR="003733E5" w:rsidRPr="003733E5" w:rsidRDefault="003733E5" w:rsidP="003733E5">
      <w:pPr>
        <w:rPr>
          <w:rFonts w:ascii="Arial" w:hAnsi="Arial" w:cs="Arial"/>
          <w:sz w:val="24"/>
          <w:szCs w:val="24"/>
        </w:rPr>
      </w:pPr>
      <w:r w:rsidRPr="003733E5">
        <w:rPr>
          <w:rFonts w:ascii="Arial" w:hAnsi="Arial" w:cs="Arial"/>
          <w:sz w:val="24"/>
          <w:szCs w:val="24"/>
        </w:rPr>
        <w:t>The vessel’s electrical system shall be 12vDC.</w:t>
      </w:r>
    </w:p>
    <w:p w14:paraId="434306EA" w14:textId="77777777" w:rsidR="00693F0A" w:rsidRDefault="00693F0A" w:rsidP="003733E5">
      <w:pPr>
        <w:rPr>
          <w:rFonts w:ascii="Arial" w:hAnsi="Arial" w:cs="Arial"/>
          <w:sz w:val="24"/>
          <w:szCs w:val="24"/>
        </w:rPr>
      </w:pPr>
    </w:p>
    <w:p w14:paraId="6DE46700" w14:textId="1DB1A63C" w:rsidR="003733E5" w:rsidRPr="003733E5" w:rsidRDefault="003733E5" w:rsidP="003733E5">
      <w:pPr>
        <w:rPr>
          <w:rFonts w:ascii="Arial" w:hAnsi="Arial" w:cs="Arial"/>
          <w:sz w:val="24"/>
          <w:szCs w:val="24"/>
        </w:rPr>
      </w:pPr>
      <w:r w:rsidRPr="003733E5">
        <w:rPr>
          <w:rFonts w:ascii="Arial" w:hAnsi="Arial" w:cs="Arial"/>
          <w:sz w:val="24"/>
          <w:szCs w:val="24"/>
        </w:rPr>
        <w:t xml:space="preserve">All electrical </w:t>
      </w:r>
      <w:proofErr w:type="gramStart"/>
      <w:r w:rsidRPr="003733E5">
        <w:rPr>
          <w:rFonts w:ascii="Arial" w:hAnsi="Arial" w:cs="Arial"/>
          <w:sz w:val="24"/>
          <w:szCs w:val="24"/>
        </w:rPr>
        <w:t>cable</w:t>
      </w:r>
      <w:proofErr w:type="gramEnd"/>
      <w:r w:rsidRPr="003733E5">
        <w:rPr>
          <w:rFonts w:ascii="Arial" w:hAnsi="Arial" w:cs="Arial"/>
          <w:sz w:val="24"/>
          <w:szCs w:val="24"/>
        </w:rPr>
        <w:t xml:space="preserve"> shall be marine grade copper tinned boat cable and labeled for each circuit.</w:t>
      </w:r>
    </w:p>
    <w:p w14:paraId="5F2DD9AE" w14:textId="77777777" w:rsidR="00693F0A" w:rsidRDefault="00693F0A" w:rsidP="003733E5">
      <w:pPr>
        <w:rPr>
          <w:rFonts w:ascii="Arial" w:hAnsi="Arial" w:cs="Arial"/>
          <w:sz w:val="24"/>
          <w:szCs w:val="24"/>
        </w:rPr>
      </w:pPr>
    </w:p>
    <w:p w14:paraId="1A31097A" w14:textId="16F9233A" w:rsidR="003733E5" w:rsidRPr="003733E5" w:rsidRDefault="003733E5" w:rsidP="003733E5">
      <w:pPr>
        <w:rPr>
          <w:rFonts w:ascii="Arial" w:hAnsi="Arial" w:cs="Arial"/>
          <w:sz w:val="24"/>
          <w:szCs w:val="24"/>
        </w:rPr>
      </w:pPr>
      <w:r w:rsidRPr="003733E5">
        <w:rPr>
          <w:rFonts w:ascii="Arial" w:hAnsi="Arial" w:cs="Arial"/>
          <w:sz w:val="24"/>
          <w:szCs w:val="24"/>
        </w:rPr>
        <w:t>Cables should be routed in wireways wherever possible. Wherever exposed to potential damage,</w:t>
      </w:r>
      <w:r w:rsidR="00F15B12">
        <w:rPr>
          <w:rFonts w:ascii="Arial" w:hAnsi="Arial" w:cs="Arial"/>
          <w:sz w:val="24"/>
          <w:szCs w:val="24"/>
        </w:rPr>
        <w:t xml:space="preserve"> </w:t>
      </w:r>
      <w:r w:rsidRPr="003733E5">
        <w:rPr>
          <w:rFonts w:ascii="Arial" w:hAnsi="Arial" w:cs="Arial"/>
          <w:sz w:val="24"/>
          <w:szCs w:val="24"/>
        </w:rPr>
        <w:t>cables shall be protected with rubber.</w:t>
      </w:r>
    </w:p>
    <w:p w14:paraId="6472C34E" w14:textId="77777777" w:rsidR="00693F0A" w:rsidRDefault="00693F0A" w:rsidP="003733E5">
      <w:pPr>
        <w:rPr>
          <w:rFonts w:ascii="Arial" w:hAnsi="Arial" w:cs="Arial"/>
          <w:sz w:val="24"/>
          <w:szCs w:val="24"/>
        </w:rPr>
      </w:pPr>
    </w:p>
    <w:p w14:paraId="66454597" w14:textId="3E94905B" w:rsidR="003733E5" w:rsidRPr="003733E5" w:rsidRDefault="003733E5" w:rsidP="003733E5">
      <w:pPr>
        <w:rPr>
          <w:rFonts w:ascii="Arial" w:hAnsi="Arial" w:cs="Arial"/>
          <w:sz w:val="24"/>
          <w:szCs w:val="24"/>
        </w:rPr>
      </w:pPr>
      <w:r w:rsidRPr="003733E5">
        <w:rPr>
          <w:rFonts w:ascii="Arial" w:hAnsi="Arial" w:cs="Arial"/>
          <w:sz w:val="24"/>
          <w:szCs w:val="24"/>
        </w:rPr>
        <w:t>Electrical cable shall be sized in accordance with the American Boat &amp; Yacht Council.</w:t>
      </w:r>
    </w:p>
    <w:p w14:paraId="3405EA02" w14:textId="77777777" w:rsidR="00D2214E" w:rsidRDefault="00D2214E" w:rsidP="003733E5">
      <w:pPr>
        <w:rPr>
          <w:rFonts w:ascii="Arial" w:hAnsi="Arial" w:cs="Arial"/>
          <w:sz w:val="24"/>
          <w:szCs w:val="24"/>
        </w:rPr>
      </w:pPr>
    </w:p>
    <w:p w14:paraId="0A8B9B82" w14:textId="72A4B6CE" w:rsidR="003733E5" w:rsidRPr="003733E5" w:rsidRDefault="003733E5" w:rsidP="003733E5">
      <w:pPr>
        <w:rPr>
          <w:rFonts w:ascii="Arial" w:hAnsi="Arial" w:cs="Arial"/>
          <w:sz w:val="24"/>
          <w:szCs w:val="24"/>
        </w:rPr>
      </w:pPr>
      <w:r w:rsidRPr="003733E5">
        <w:rPr>
          <w:rFonts w:ascii="Arial" w:hAnsi="Arial" w:cs="Arial"/>
          <w:sz w:val="24"/>
          <w:szCs w:val="24"/>
        </w:rPr>
        <w:t>All electrical cables shall be marked in accordance with the markings in electrical drawings.</w:t>
      </w:r>
    </w:p>
    <w:p w14:paraId="2CF46B5E" w14:textId="77777777" w:rsidR="00D2214E" w:rsidRDefault="00D2214E" w:rsidP="003733E5">
      <w:pPr>
        <w:rPr>
          <w:rFonts w:ascii="Arial" w:hAnsi="Arial" w:cs="Arial"/>
          <w:sz w:val="24"/>
          <w:szCs w:val="24"/>
        </w:rPr>
      </w:pPr>
    </w:p>
    <w:p w14:paraId="28D9820D" w14:textId="61EF1B3A" w:rsidR="003733E5" w:rsidRPr="003733E5" w:rsidRDefault="003733E5" w:rsidP="003733E5">
      <w:pPr>
        <w:rPr>
          <w:rFonts w:ascii="Arial" w:hAnsi="Arial" w:cs="Arial"/>
          <w:sz w:val="24"/>
          <w:szCs w:val="24"/>
        </w:rPr>
      </w:pPr>
      <w:r w:rsidRPr="003733E5">
        <w:rPr>
          <w:rFonts w:ascii="Arial" w:hAnsi="Arial" w:cs="Arial"/>
          <w:sz w:val="24"/>
          <w:szCs w:val="24"/>
        </w:rPr>
        <w:t>All electrical switches shall be of a heavy-duty type and properly insulated.</w:t>
      </w:r>
    </w:p>
    <w:p w14:paraId="07FD8A58" w14:textId="77777777" w:rsidR="00D2214E" w:rsidRDefault="00D2214E" w:rsidP="003733E5">
      <w:pPr>
        <w:rPr>
          <w:rFonts w:ascii="Arial" w:hAnsi="Arial" w:cs="Arial"/>
          <w:sz w:val="24"/>
          <w:szCs w:val="24"/>
        </w:rPr>
      </w:pPr>
    </w:p>
    <w:p w14:paraId="3B5EEC90" w14:textId="37C7D32F" w:rsidR="003733E5" w:rsidRPr="003733E5" w:rsidRDefault="003733E5" w:rsidP="003733E5">
      <w:pPr>
        <w:rPr>
          <w:rFonts w:ascii="Arial" w:hAnsi="Arial" w:cs="Arial"/>
          <w:sz w:val="24"/>
          <w:szCs w:val="24"/>
        </w:rPr>
      </w:pPr>
      <w:r w:rsidRPr="003733E5">
        <w:rPr>
          <w:rFonts w:ascii="Arial" w:hAnsi="Arial" w:cs="Arial"/>
          <w:sz w:val="24"/>
          <w:szCs w:val="24"/>
        </w:rPr>
        <w:lastRenderedPageBreak/>
        <w:t>The electrical system shall be grounded. In any case the hull shall not be used as part of a</w:t>
      </w:r>
    </w:p>
    <w:p w14:paraId="43A620DC" w14:textId="77777777" w:rsidR="003733E5" w:rsidRPr="003733E5" w:rsidRDefault="003733E5" w:rsidP="003733E5">
      <w:pPr>
        <w:rPr>
          <w:rFonts w:ascii="Arial" w:hAnsi="Arial" w:cs="Arial"/>
          <w:sz w:val="24"/>
          <w:szCs w:val="24"/>
        </w:rPr>
      </w:pPr>
      <w:r w:rsidRPr="003733E5">
        <w:rPr>
          <w:rFonts w:ascii="Arial" w:hAnsi="Arial" w:cs="Arial"/>
          <w:sz w:val="24"/>
          <w:szCs w:val="24"/>
        </w:rPr>
        <w:t>galvanic feeding loop.</w:t>
      </w:r>
    </w:p>
    <w:p w14:paraId="360279E6" w14:textId="77777777" w:rsidR="00D2214E" w:rsidRDefault="00D2214E" w:rsidP="003733E5">
      <w:pPr>
        <w:rPr>
          <w:rFonts w:ascii="Arial" w:hAnsi="Arial" w:cs="Arial"/>
          <w:sz w:val="24"/>
          <w:szCs w:val="24"/>
        </w:rPr>
      </w:pPr>
    </w:p>
    <w:p w14:paraId="57477BE0" w14:textId="24B10466" w:rsidR="003733E5" w:rsidRPr="00D2214E" w:rsidRDefault="003733E5" w:rsidP="003733E5">
      <w:pPr>
        <w:rPr>
          <w:rFonts w:ascii="Arial" w:hAnsi="Arial" w:cs="Arial"/>
          <w:b/>
          <w:bCs/>
          <w:sz w:val="24"/>
          <w:szCs w:val="24"/>
        </w:rPr>
      </w:pPr>
      <w:r w:rsidRPr="00D2214E">
        <w:rPr>
          <w:rFonts w:ascii="Arial" w:hAnsi="Arial" w:cs="Arial"/>
          <w:b/>
          <w:bCs/>
          <w:sz w:val="24"/>
          <w:szCs w:val="24"/>
        </w:rPr>
        <w:t>12V DC ACCESSORIES:</w:t>
      </w:r>
    </w:p>
    <w:p w14:paraId="00AD03FE" w14:textId="77777777" w:rsidR="00D2214E" w:rsidRDefault="00D2214E" w:rsidP="003733E5">
      <w:pPr>
        <w:rPr>
          <w:rFonts w:ascii="Arial" w:hAnsi="Arial" w:cs="Arial"/>
          <w:sz w:val="24"/>
          <w:szCs w:val="24"/>
        </w:rPr>
      </w:pPr>
    </w:p>
    <w:p w14:paraId="6C68260D" w14:textId="180B32EA" w:rsidR="003733E5" w:rsidRPr="003733E5" w:rsidRDefault="003733E5" w:rsidP="003733E5">
      <w:pPr>
        <w:rPr>
          <w:rFonts w:ascii="Arial" w:hAnsi="Arial" w:cs="Arial"/>
          <w:sz w:val="24"/>
          <w:szCs w:val="24"/>
        </w:rPr>
      </w:pPr>
      <w:r w:rsidRPr="003733E5">
        <w:rPr>
          <w:rFonts w:ascii="Arial" w:hAnsi="Arial" w:cs="Arial"/>
          <w:sz w:val="24"/>
          <w:szCs w:val="24"/>
        </w:rPr>
        <w:t>One (1) 12V 6 position waterproof distribution panel shall be installed on the console.</w:t>
      </w:r>
    </w:p>
    <w:p w14:paraId="7288AD37" w14:textId="087ED79B" w:rsidR="003733E5" w:rsidRPr="003733E5" w:rsidRDefault="003733E5" w:rsidP="003733E5">
      <w:pPr>
        <w:rPr>
          <w:rFonts w:ascii="Arial" w:hAnsi="Arial" w:cs="Arial"/>
          <w:sz w:val="24"/>
          <w:szCs w:val="24"/>
        </w:rPr>
      </w:pPr>
    </w:p>
    <w:p w14:paraId="006A17C9" w14:textId="77777777" w:rsidR="003733E5" w:rsidRPr="003733E5" w:rsidRDefault="003733E5" w:rsidP="003733E5">
      <w:pPr>
        <w:rPr>
          <w:rFonts w:ascii="Arial" w:hAnsi="Arial" w:cs="Arial"/>
          <w:sz w:val="24"/>
          <w:szCs w:val="24"/>
        </w:rPr>
      </w:pPr>
      <w:r w:rsidRPr="003733E5">
        <w:rPr>
          <w:rFonts w:ascii="Arial" w:hAnsi="Arial" w:cs="Arial"/>
          <w:sz w:val="24"/>
          <w:szCs w:val="24"/>
        </w:rPr>
        <w:t>One (1) 12V self-parking windshield wiper shall be installed on the forward windshield. The wiper</w:t>
      </w:r>
    </w:p>
    <w:p w14:paraId="011F36CA" w14:textId="77777777" w:rsidR="003733E5" w:rsidRPr="003733E5" w:rsidRDefault="003733E5" w:rsidP="003733E5">
      <w:pPr>
        <w:rPr>
          <w:rFonts w:ascii="Arial" w:hAnsi="Arial" w:cs="Arial"/>
          <w:sz w:val="24"/>
          <w:szCs w:val="24"/>
        </w:rPr>
      </w:pPr>
      <w:r w:rsidRPr="003733E5">
        <w:rPr>
          <w:rFonts w:ascii="Arial" w:hAnsi="Arial" w:cs="Arial"/>
          <w:sz w:val="24"/>
          <w:szCs w:val="24"/>
        </w:rPr>
        <w:t xml:space="preserve">assembly consists of a fully sealed, marine rated wiper motor fitted with </w:t>
      </w:r>
      <w:proofErr w:type="gramStart"/>
      <w:r w:rsidRPr="003733E5">
        <w:rPr>
          <w:rFonts w:ascii="Arial" w:hAnsi="Arial" w:cs="Arial"/>
          <w:sz w:val="24"/>
          <w:szCs w:val="24"/>
        </w:rPr>
        <w:t>a heavy</w:t>
      </w:r>
      <w:proofErr w:type="gramEnd"/>
      <w:r w:rsidRPr="003733E5">
        <w:rPr>
          <w:rFonts w:ascii="Arial" w:hAnsi="Arial" w:cs="Arial"/>
          <w:sz w:val="24"/>
          <w:szCs w:val="24"/>
        </w:rPr>
        <w:t xml:space="preserve"> duty</w:t>
      </w:r>
    </w:p>
    <w:p w14:paraId="2585A2C6" w14:textId="77777777" w:rsidR="003733E5" w:rsidRPr="003733E5" w:rsidRDefault="003733E5" w:rsidP="003733E5">
      <w:pPr>
        <w:rPr>
          <w:rFonts w:ascii="Arial" w:hAnsi="Arial" w:cs="Arial"/>
          <w:sz w:val="24"/>
          <w:szCs w:val="24"/>
        </w:rPr>
      </w:pPr>
      <w:r w:rsidRPr="003733E5">
        <w:rPr>
          <w:rFonts w:ascii="Arial" w:hAnsi="Arial" w:cs="Arial"/>
          <w:sz w:val="24"/>
          <w:szCs w:val="24"/>
        </w:rPr>
        <w:t>pantographic wiper arm and matching blade.</w:t>
      </w:r>
    </w:p>
    <w:p w14:paraId="06A0B9B9" w14:textId="77777777" w:rsidR="00D2214E" w:rsidRDefault="00D2214E" w:rsidP="003733E5">
      <w:pPr>
        <w:rPr>
          <w:rFonts w:ascii="Arial" w:hAnsi="Arial" w:cs="Arial"/>
          <w:sz w:val="24"/>
          <w:szCs w:val="24"/>
        </w:rPr>
      </w:pPr>
    </w:p>
    <w:p w14:paraId="12C25E88" w14:textId="05220EDC" w:rsidR="003733E5" w:rsidRPr="003733E5" w:rsidRDefault="003733E5" w:rsidP="003733E5">
      <w:pPr>
        <w:rPr>
          <w:rFonts w:ascii="Arial" w:hAnsi="Arial" w:cs="Arial"/>
          <w:sz w:val="24"/>
          <w:szCs w:val="24"/>
        </w:rPr>
      </w:pPr>
      <w:r w:rsidRPr="003733E5">
        <w:rPr>
          <w:rFonts w:ascii="Arial" w:hAnsi="Arial" w:cs="Arial"/>
          <w:sz w:val="24"/>
          <w:szCs w:val="24"/>
        </w:rPr>
        <w:t xml:space="preserve">One (1) 12V air trumpet horn shall be installed with </w:t>
      </w:r>
      <w:proofErr w:type="gramStart"/>
      <w:r w:rsidRPr="003733E5">
        <w:rPr>
          <w:rFonts w:ascii="Arial" w:hAnsi="Arial" w:cs="Arial"/>
          <w:sz w:val="24"/>
          <w:szCs w:val="24"/>
        </w:rPr>
        <w:t>momentary</w:t>
      </w:r>
      <w:proofErr w:type="gramEnd"/>
      <w:r w:rsidRPr="003733E5">
        <w:rPr>
          <w:rFonts w:ascii="Arial" w:hAnsi="Arial" w:cs="Arial"/>
          <w:sz w:val="24"/>
          <w:szCs w:val="24"/>
        </w:rPr>
        <w:t xml:space="preserve"> push button on dash.</w:t>
      </w:r>
    </w:p>
    <w:p w14:paraId="5ABD4E2A" w14:textId="77777777" w:rsidR="00D2214E" w:rsidRDefault="00D2214E" w:rsidP="003733E5">
      <w:pPr>
        <w:rPr>
          <w:rFonts w:ascii="Arial" w:hAnsi="Arial" w:cs="Arial"/>
          <w:sz w:val="24"/>
          <w:szCs w:val="24"/>
        </w:rPr>
      </w:pPr>
    </w:p>
    <w:p w14:paraId="45B1555E" w14:textId="5F0194FB" w:rsidR="003733E5" w:rsidRPr="003733E5" w:rsidRDefault="003733E5" w:rsidP="003733E5">
      <w:pPr>
        <w:rPr>
          <w:rFonts w:ascii="Arial" w:hAnsi="Arial" w:cs="Arial"/>
          <w:sz w:val="24"/>
          <w:szCs w:val="24"/>
        </w:rPr>
      </w:pPr>
      <w:r w:rsidRPr="003733E5">
        <w:rPr>
          <w:rFonts w:ascii="Arial" w:hAnsi="Arial" w:cs="Arial"/>
          <w:sz w:val="24"/>
          <w:szCs w:val="24"/>
        </w:rPr>
        <w:t>One (1) 12VDC power receptacle with weather cover shall be installed.</w:t>
      </w:r>
    </w:p>
    <w:p w14:paraId="7FBD7195" w14:textId="77777777" w:rsidR="00D2214E" w:rsidRDefault="00D2214E" w:rsidP="003733E5">
      <w:pPr>
        <w:rPr>
          <w:rFonts w:ascii="Arial" w:hAnsi="Arial" w:cs="Arial"/>
          <w:sz w:val="24"/>
          <w:szCs w:val="24"/>
        </w:rPr>
      </w:pPr>
    </w:p>
    <w:p w14:paraId="3F24E40F" w14:textId="2B6C95D9" w:rsidR="003733E5" w:rsidRPr="003733E5" w:rsidRDefault="003733E5" w:rsidP="003733E5">
      <w:pPr>
        <w:rPr>
          <w:rFonts w:ascii="Arial" w:hAnsi="Arial" w:cs="Arial"/>
          <w:sz w:val="24"/>
          <w:szCs w:val="24"/>
        </w:rPr>
      </w:pPr>
      <w:r w:rsidRPr="003733E5">
        <w:rPr>
          <w:rFonts w:ascii="Arial" w:hAnsi="Arial" w:cs="Arial"/>
          <w:sz w:val="24"/>
          <w:szCs w:val="24"/>
        </w:rPr>
        <w:t>One (1) Dual USB outlet with weather cover shall be installed in the vessel. Outlet has one USBA and one USB-C port.</w:t>
      </w:r>
    </w:p>
    <w:p w14:paraId="2A7E03A1" w14:textId="77777777" w:rsidR="00D2214E" w:rsidRDefault="00D2214E" w:rsidP="003733E5">
      <w:pPr>
        <w:rPr>
          <w:rFonts w:ascii="Arial" w:hAnsi="Arial" w:cs="Arial"/>
          <w:sz w:val="24"/>
          <w:szCs w:val="24"/>
        </w:rPr>
      </w:pPr>
    </w:p>
    <w:p w14:paraId="054DDAA3" w14:textId="21BB5379" w:rsidR="003733E5" w:rsidRPr="003733E5" w:rsidRDefault="003733E5" w:rsidP="003733E5">
      <w:pPr>
        <w:rPr>
          <w:rFonts w:ascii="Arial" w:hAnsi="Arial" w:cs="Arial"/>
          <w:sz w:val="24"/>
          <w:szCs w:val="24"/>
        </w:rPr>
      </w:pPr>
      <w:r w:rsidRPr="003733E5">
        <w:rPr>
          <w:rFonts w:ascii="Arial" w:hAnsi="Arial" w:cs="Arial"/>
          <w:sz w:val="24"/>
          <w:szCs w:val="24"/>
        </w:rPr>
        <w:t xml:space="preserve">Two (2) 12V 2200 GPH bilge pumps shall be installed with auto float </w:t>
      </w:r>
      <w:proofErr w:type="gramStart"/>
      <w:r w:rsidRPr="003733E5">
        <w:rPr>
          <w:rFonts w:ascii="Arial" w:hAnsi="Arial" w:cs="Arial"/>
          <w:sz w:val="24"/>
          <w:szCs w:val="24"/>
        </w:rPr>
        <w:t>switch</w:t>
      </w:r>
      <w:proofErr w:type="gramEnd"/>
      <w:r w:rsidRPr="003733E5">
        <w:rPr>
          <w:rFonts w:ascii="Arial" w:hAnsi="Arial" w:cs="Arial"/>
          <w:sz w:val="24"/>
          <w:szCs w:val="24"/>
        </w:rPr>
        <w:t>.</w:t>
      </w:r>
    </w:p>
    <w:p w14:paraId="12566888" w14:textId="77777777" w:rsidR="00D2214E" w:rsidRDefault="00D2214E" w:rsidP="003733E5">
      <w:pPr>
        <w:rPr>
          <w:rFonts w:ascii="Arial" w:hAnsi="Arial" w:cs="Arial"/>
          <w:sz w:val="24"/>
          <w:szCs w:val="24"/>
        </w:rPr>
      </w:pPr>
    </w:p>
    <w:p w14:paraId="16C941C2" w14:textId="3F5DF395" w:rsidR="003733E5" w:rsidRPr="00D2214E" w:rsidRDefault="003733E5" w:rsidP="003733E5">
      <w:pPr>
        <w:rPr>
          <w:rFonts w:ascii="Arial" w:hAnsi="Arial" w:cs="Arial"/>
          <w:b/>
          <w:bCs/>
          <w:sz w:val="24"/>
          <w:szCs w:val="24"/>
        </w:rPr>
      </w:pPr>
      <w:r w:rsidRPr="00D2214E">
        <w:rPr>
          <w:rFonts w:ascii="Arial" w:hAnsi="Arial" w:cs="Arial"/>
          <w:b/>
          <w:bCs/>
          <w:sz w:val="24"/>
          <w:szCs w:val="24"/>
        </w:rPr>
        <w:t>LIGHTING:</w:t>
      </w:r>
    </w:p>
    <w:p w14:paraId="2B70D1BE" w14:textId="77777777" w:rsidR="00D2214E" w:rsidRDefault="00D2214E" w:rsidP="003733E5">
      <w:pPr>
        <w:rPr>
          <w:rFonts w:ascii="Arial" w:hAnsi="Arial" w:cs="Arial"/>
          <w:sz w:val="24"/>
          <w:szCs w:val="24"/>
        </w:rPr>
      </w:pPr>
    </w:p>
    <w:p w14:paraId="0E5ACBFD" w14:textId="77777777" w:rsidR="007F65E6" w:rsidRDefault="007F65E6" w:rsidP="003733E5">
      <w:pPr>
        <w:rPr>
          <w:rFonts w:ascii="Arial" w:hAnsi="Arial" w:cs="Arial"/>
          <w:sz w:val="24"/>
          <w:szCs w:val="24"/>
        </w:rPr>
      </w:pPr>
      <w:r>
        <w:rPr>
          <w:rFonts w:ascii="Arial" w:hAnsi="Arial" w:cs="Arial"/>
          <w:sz w:val="24"/>
          <w:szCs w:val="24"/>
        </w:rPr>
        <w:t>21-foot Boat:</w:t>
      </w:r>
    </w:p>
    <w:p w14:paraId="41EC7F33" w14:textId="6DD48E0F" w:rsidR="003733E5" w:rsidRPr="007F65E6" w:rsidRDefault="003733E5" w:rsidP="007F65E6">
      <w:pPr>
        <w:pStyle w:val="ListParagraph"/>
        <w:numPr>
          <w:ilvl w:val="0"/>
          <w:numId w:val="44"/>
        </w:numPr>
        <w:rPr>
          <w:rFonts w:ascii="Arial" w:hAnsi="Arial" w:cs="Arial"/>
          <w:sz w:val="24"/>
          <w:szCs w:val="24"/>
        </w:rPr>
      </w:pPr>
      <w:r w:rsidRPr="007F65E6">
        <w:rPr>
          <w:rFonts w:ascii="Arial" w:hAnsi="Arial" w:cs="Arial"/>
          <w:sz w:val="24"/>
          <w:szCs w:val="24"/>
        </w:rPr>
        <w:t>LED navigation lights shall be installed to USCG requirements.</w:t>
      </w:r>
    </w:p>
    <w:p w14:paraId="70ADEDE9" w14:textId="77777777" w:rsidR="00D2214E" w:rsidRDefault="00D2214E" w:rsidP="003733E5">
      <w:pPr>
        <w:rPr>
          <w:rFonts w:ascii="Arial" w:hAnsi="Arial" w:cs="Arial"/>
          <w:sz w:val="24"/>
          <w:szCs w:val="24"/>
        </w:rPr>
      </w:pPr>
    </w:p>
    <w:p w14:paraId="1B3A533C" w14:textId="035FEED3" w:rsidR="003733E5" w:rsidRPr="007F65E6" w:rsidRDefault="003733E5" w:rsidP="007F65E6">
      <w:pPr>
        <w:pStyle w:val="ListParagraph"/>
        <w:numPr>
          <w:ilvl w:val="0"/>
          <w:numId w:val="44"/>
        </w:numPr>
        <w:rPr>
          <w:rFonts w:ascii="Arial" w:hAnsi="Arial" w:cs="Arial"/>
          <w:sz w:val="24"/>
          <w:szCs w:val="24"/>
        </w:rPr>
      </w:pPr>
      <w:r w:rsidRPr="007F65E6">
        <w:rPr>
          <w:rFonts w:ascii="Arial" w:hAnsi="Arial" w:cs="Arial"/>
          <w:sz w:val="24"/>
          <w:szCs w:val="24"/>
        </w:rPr>
        <w:t>One (1) Pair of Rigid Industries flush-mount LED lights shall be installed at the bow in an</w:t>
      </w:r>
      <w:r w:rsidR="007F65E6">
        <w:rPr>
          <w:rFonts w:ascii="Arial" w:hAnsi="Arial" w:cs="Arial"/>
          <w:sz w:val="24"/>
          <w:szCs w:val="24"/>
        </w:rPr>
        <w:t xml:space="preserve"> </w:t>
      </w:r>
      <w:r w:rsidRPr="007F65E6">
        <w:rPr>
          <w:rFonts w:ascii="Arial" w:hAnsi="Arial" w:cs="Arial"/>
          <w:sz w:val="24"/>
          <w:szCs w:val="24"/>
        </w:rPr>
        <w:t>aluminum housing for forward-facing lighting.</w:t>
      </w:r>
    </w:p>
    <w:p w14:paraId="445F06D8" w14:textId="77777777" w:rsidR="007F65E6" w:rsidRDefault="007F65E6" w:rsidP="007F65E6">
      <w:pPr>
        <w:rPr>
          <w:rFonts w:ascii="Arial" w:hAnsi="Arial" w:cs="Arial"/>
          <w:sz w:val="24"/>
          <w:szCs w:val="24"/>
        </w:rPr>
      </w:pPr>
    </w:p>
    <w:p w14:paraId="7F644770" w14:textId="1E9FF293" w:rsidR="007F65E6" w:rsidRDefault="007F65E6" w:rsidP="007F65E6">
      <w:pPr>
        <w:rPr>
          <w:rFonts w:ascii="Arial" w:hAnsi="Arial" w:cs="Arial"/>
          <w:sz w:val="24"/>
          <w:szCs w:val="24"/>
        </w:rPr>
      </w:pPr>
      <w:r>
        <w:rPr>
          <w:rFonts w:ascii="Arial" w:hAnsi="Arial" w:cs="Arial"/>
          <w:sz w:val="24"/>
          <w:szCs w:val="24"/>
        </w:rPr>
        <w:t>23-foot Boat:</w:t>
      </w:r>
    </w:p>
    <w:p w14:paraId="16A7CAF6" w14:textId="1CDF23E0" w:rsidR="007F65E6" w:rsidRPr="007F65E6" w:rsidRDefault="007F65E6" w:rsidP="007F65E6">
      <w:pPr>
        <w:pStyle w:val="ListParagraph"/>
        <w:numPr>
          <w:ilvl w:val="0"/>
          <w:numId w:val="45"/>
        </w:numPr>
        <w:rPr>
          <w:rFonts w:ascii="Arial" w:hAnsi="Arial" w:cs="Arial"/>
          <w:sz w:val="24"/>
          <w:szCs w:val="24"/>
        </w:rPr>
      </w:pPr>
      <w:r w:rsidRPr="007F65E6">
        <w:rPr>
          <w:rFonts w:ascii="Arial" w:hAnsi="Arial" w:cs="Arial"/>
          <w:sz w:val="24"/>
          <w:szCs w:val="24"/>
        </w:rPr>
        <w:t xml:space="preserve">LED navigation lights shall be installed to USCG requirements. </w:t>
      </w:r>
    </w:p>
    <w:p w14:paraId="182C59D1" w14:textId="77777777" w:rsidR="007F65E6" w:rsidRDefault="007F65E6" w:rsidP="007F65E6">
      <w:pPr>
        <w:ind w:firstLine="720"/>
        <w:rPr>
          <w:rFonts w:ascii="Arial" w:hAnsi="Arial" w:cs="Arial"/>
          <w:sz w:val="24"/>
          <w:szCs w:val="24"/>
        </w:rPr>
      </w:pPr>
    </w:p>
    <w:p w14:paraId="37571B2D" w14:textId="44053E1B" w:rsidR="007F65E6" w:rsidRPr="007F65E6" w:rsidRDefault="007F65E6" w:rsidP="007F65E6">
      <w:pPr>
        <w:pStyle w:val="ListParagraph"/>
        <w:numPr>
          <w:ilvl w:val="0"/>
          <w:numId w:val="45"/>
        </w:numPr>
        <w:rPr>
          <w:rFonts w:ascii="Arial" w:hAnsi="Arial" w:cs="Arial"/>
          <w:sz w:val="24"/>
          <w:szCs w:val="24"/>
        </w:rPr>
      </w:pPr>
      <w:r w:rsidRPr="007F65E6">
        <w:rPr>
          <w:rFonts w:ascii="Arial" w:hAnsi="Arial" w:cs="Arial"/>
          <w:sz w:val="24"/>
          <w:szCs w:val="24"/>
        </w:rPr>
        <w:t xml:space="preserve">One (1) 12V LED red/white dome light shall be installed over the operator. </w:t>
      </w:r>
    </w:p>
    <w:p w14:paraId="25922E3C" w14:textId="77777777" w:rsidR="007F65E6" w:rsidRDefault="007F65E6" w:rsidP="007F65E6">
      <w:pPr>
        <w:ind w:left="720"/>
        <w:rPr>
          <w:rFonts w:ascii="Arial" w:hAnsi="Arial" w:cs="Arial"/>
          <w:sz w:val="24"/>
          <w:szCs w:val="24"/>
        </w:rPr>
      </w:pPr>
    </w:p>
    <w:p w14:paraId="40353832" w14:textId="787E6FC1" w:rsidR="007F65E6" w:rsidRPr="007F65E6" w:rsidRDefault="007F65E6" w:rsidP="007F65E6">
      <w:pPr>
        <w:pStyle w:val="ListParagraph"/>
        <w:numPr>
          <w:ilvl w:val="0"/>
          <w:numId w:val="45"/>
        </w:numPr>
        <w:rPr>
          <w:rFonts w:ascii="Arial" w:hAnsi="Arial" w:cs="Arial"/>
          <w:sz w:val="24"/>
          <w:szCs w:val="24"/>
        </w:rPr>
      </w:pPr>
      <w:r w:rsidRPr="007F65E6">
        <w:rPr>
          <w:rFonts w:ascii="Arial" w:hAnsi="Arial" w:cs="Arial"/>
          <w:sz w:val="24"/>
          <w:szCs w:val="24"/>
        </w:rPr>
        <w:t xml:space="preserve">Four (4) Rigid Industries D-Series dually LED Flood lights shall be installed on the T-top roof. </w:t>
      </w:r>
    </w:p>
    <w:p w14:paraId="6A22A145" w14:textId="77777777" w:rsidR="007F65E6" w:rsidRDefault="007F65E6" w:rsidP="007F65E6">
      <w:pPr>
        <w:ind w:left="720"/>
        <w:rPr>
          <w:rFonts w:ascii="Arial" w:hAnsi="Arial" w:cs="Arial"/>
          <w:sz w:val="24"/>
          <w:szCs w:val="24"/>
        </w:rPr>
      </w:pPr>
    </w:p>
    <w:p w14:paraId="74BE4FB8" w14:textId="740475A8" w:rsidR="007F65E6" w:rsidRPr="007F65E6" w:rsidRDefault="007F65E6" w:rsidP="007F65E6">
      <w:pPr>
        <w:pStyle w:val="ListParagraph"/>
        <w:numPr>
          <w:ilvl w:val="0"/>
          <w:numId w:val="45"/>
        </w:numPr>
        <w:rPr>
          <w:rFonts w:ascii="Arial" w:hAnsi="Arial" w:cs="Arial"/>
          <w:sz w:val="24"/>
          <w:szCs w:val="24"/>
        </w:rPr>
      </w:pPr>
      <w:r w:rsidRPr="007F65E6">
        <w:rPr>
          <w:rFonts w:ascii="Arial" w:hAnsi="Arial" w:cs="Arial"/>
          <w:sz w:val="24"/>
          <w:szCs w:val="24"/>
        </w:rPr>
        <w:t xml:space="preserve">One (1) </w:t>
      </w:r>
      <w:proofErr w:type="spellStart"/>
      <w:r w:rsidRPr="007F65E6">
        <w:rPr>
          <w:rFonts w:ascii="Arial" w:hAnsi="Arial" w:cs="Arial"/>
          <w:sz w:val="24"/>
          <w:szCs w:val="24"/>
        </w:rPr>
        <w:t>GoLight</w:t>
      </w:r>
      <w:proofErr w:type="spellEnd"/>
      <w:r w:rsidRPr="007F65E6">
        <w:rPr>
          <w:rFonts w:ascii="Arial" w:hAnsi="Arial" w:cs="Arial"/>
          <w:sz w:val="24"/>
          <w:szCs w:val="24"/>
        </w:rPr>
        <w:t xml:space="preserve"> 20204GT LED search light with 544,000 candle power shall be installed on the </w:t>
      </w:r>
      <w:proofErr w:type="spellStart"/>
      <w:r w:rsidRPr="007F65E6">
        <w:rPr>
          <w:rFonts w:ascii="Arial" w:hAnsi="Arial" w:cs="Arial"/>
          <w:sz w:val="24"/>
          <w:szCs w:val="24"/>
        </w:rPr>
        <w:t>Ttop</w:t>
      </w:r>
      <w:proofErr w:type="spellEnd"/>
      <w:r w:rsidRPr="007F65E6">
        <w:rPr>
          <w:rFonts w:ascii="Arial" w:hAnsi="Arial" w:cs="Arial"/>
          <w:sz w:val="24"/>
          <w:szCs w:val="24"/>
        </w:rPr>
        <w:t xml:space="preserve"> roof with a control pad at the console. </w:t>
      </w:r>
    </w:p>
    <w:p w14:paraId="6AE5D6A3" w14:textId="77777777" w:rsidR="007F65E6" w:rsidRDefault="007F65E6" w:rsidP="007F65E6">
      <w:pPr>
        <w:ind w:left="720"/>
        <w:rPr>
          <w:rFonts w:ascii="Arial" w:hAnsi="Arial" w:cs="Arial"/>
          <w:sz w:val="24"/>
          <w:szCs w:val="24"/>
        </w:rPr>
      </w:pPr>
    </w:p>
    <w:p w14:paraId="4E595564" w14:textId="4D91BBFE" w:rsidR="007F65E6" w:rsidRPr="007F65E6" w:rsidRDefault="007F65E6" w:rsidP="007F65E6">
      <w:pPr>
        <w:pStyle w:val="ListParagraph"/>
        <w:numPr>
          <w:ilvl w:val="0"/>
          <w:numId w:val="45"/>
        </w:numPr>
        <w:rPr>
          <w:rFonts w:ascii="Arial" w:hAnsi="Arial" w:cs="Arial"/>
          <w:sz w:val="24"/>
          <w:szCs w:val="24"/>
        </w:rPr>
      </w:pPr>
      <w:r w:rsidRPr="007F65E6">
        <w:rPr>
          <w:rFonts w:ascii="Arial" w:hAnsi="Arial" w:cs="Arial"/>
          <w:sz w:val="24"/>
          <w:szCs w:val="24"/>
        </w:rPr>
        <w:t xml:space="preserve">Six (6) </w:t>
      </w:r>
      <w:proofErr w:type="spellStart"/>
      <w:r w:rsidRPr="007F65E6">
        <w:rPr>
          <w:rFonts w:ascii="Arial" w:hAnsi="Arial" w:cs="Arial"/>
          <w:sz w:val="24"/>
          <w:szCs w:val="24"/>
        </w:rPr>
        <w:t>Lumitec</w:t>
      </w:r>
      <w:proofErr w:type="spellEnd"/>
      <w:r w:rsidRPr="007F65E6">
        <w:rPr>
          <w:rFonts w:ascii="Arial" w:hAnsi="Arial" w:cs="Arial"/>
          <w:sz w:val="24"/>
          <w:szCs w:val="24"/>
        </w:rPr>
        <w:t xml:space="preserve"> "Andros" White LED Courtesy lights shall be installed along the gunnel on the main deck.</w:t>
      </w:r>
    </w:p>
    <w:p w14:paraId="4AB15AD3" w14:textId="77777777" w:rsidR="00D2214E" w:rsidRDefault="00D2214E" w:rsidP="003733E5">
      <w:pPr>
        <w:rPr>
          <w:rFonts w:ascii="Arial" w:hAnsi="Arial" w:cs="Arial"/>
          <w:sz w:val="24"/>
          <w:szCs w:val="24"/>
        </w:rPr>
      </w:pPr>
    </w:p>
    <w:p w14:paraId="2797E6CF" w14:textId="5B8CFC21" w:rsidR="003733E5" w:rsidRPr="00D2214E" w:rsidRDefault="003733E5" w:rsidP="003733E5">
      <w:pPr>
        <w:rPr>
          <w:rFonts w:ascii="Arial" w:hAnsi="Arial" w:cs="Arial"/>
          <w:b/>
          <w:bCs/>
          <w:sz w:val="24"/>
          <w:szCs w:val="24"/>
        </w:rPr>
      </w:pPr>
      <w:r w:rsidRPr="00D2214E">
        <w:rPr>
          <w:rFonts w:ascii="Arial" w:hAnsi="Arial" w:cs="Arial"/>
          <w:b/>
          <w:bCs/>
          <w:sz w:val="24"/>
          <w:szCs w:val="24"/>
        </w:rPr>
        <w:t>NAVIGATION ELECTRONICS:</w:t>
      </w:r>
    </w:p>
    <w:p w14:paraId="4F1691F4" w14:textId="77777777" w:rsidR="00D2214E" w:rsidRDefault="00D2214E" w:rsidP="003733E5">
      <w:pPr>
        <w:rPr>
          <w:rFonts w:ascii="Arial" w:hAnsi="Arial" w:cs="Arial"/>
          <w:sz w:val="24"/>
          <w:szCs w:val="24"/>
        </w:rPr>
      </w:pPr>
    </w:p>
    <w:p w14:paraId="4CF33F6E" w14:textId="4B1123DD" w:rsidR="003733E5" w:rsidRPr="003733E5" w:rsidRDefault="003733E5" w:rsidP="003733E5">
      <w:pPr>
        <w:rPr>
          <w:rFonts w:ascii="Arial" w:hAnsi="Arial" w:cs="Arial"/>
          <w:sz w:val="24"/>
          <w:szCs w:val="24"/>
        </w:rPr>
      </w:pPr>
      <w:r w:rsidRPr="003733E5">
        <w:rPr>
          <w:rFonts w:ascii="Arial" w:hAnsi="Arial" w:cs="Arial"/>
          <w:sz w:val="24"/>
          <w:szCs w:val="24"/>
        </w:rPr>
        <w:t>A Garmin ECHOMAP UHD2 7" chart</w:t>
      </w:r>
      <w:r w:rsidR="00DC04C0">
        <w:rPr>
          <w:rFonts w:ascii="Arial" w:hAnsi="Arial" w:cs="Arial"/>
          <w:sz w:val="24"/>
          <w:szCs w:val="24"/>
        </w:rPr>
        <w:t xml:space="preserve"> </w:t>
      </w:r>
      <w:r w:rsidRPr="003733E5">
        <w:rPr>
          <w:rFonts w:ascii="Arial" w:hAnsi="Arial" w:cs="Arial"/>
          <w:sz w:val="24"/>
          <w:szCs w:val="24"/>
        </w:rPr>
        <w:t>plotter shall be installed. This includes Navionics+ local area</w:t>
      </w:r>
      <w:r w:rsidR="00D2214E">
        <w:rPr>
          <w:rFonts w:ascii="Arial" w:hAnsi="Arial" w:cs="Arial"/>
          <w:sz w:val="24"/>
          <w:szCs w:val="24"/>
        </w:rPr>
        <w:t xml:space="preserve"> </w:t>
      </w:r>
      <w:r w:rsidRPr="003733E5">
        <w:rPr>
          <w:rFonts w:ascii="Arial" w:hAnsi="Arial" w:cs="Arial"/>
          <w:sz w:val="24"/>
          <w:szCs w:val="24"/>
        </w:rPr>
        <w:t>maps (74sv for US coastal, 73sv for US inland), external GPS antenna, GT54UHD-TM transom</w:t>
      </w:r>
      <w:r w:rsidR="00D2214E">
        <w:rPr>
          <w:rFonts w:ascii="Arial" w:hAnsi="Arial" w:cs="Arial"/>
          <w:sz w:val="24"/>
          <w:szCs w:val="24"/>
        </w:rPr>
        <w:t xml:space="preserve"> </w:t>
      </w:r>
      <w:r w:rsidRPr="003733E5">
        <w:rPr>
          <w:rFonts w:ascii="Arial" w:hAnsi="Arial" w:cs="Arial"/>
          <w:sz w:val="24"/>
          <w:szCs w:val="24"/>
        </w:rPr>
        <w:t>mounted transducer and NMEA 2000 network.</w:t>
      </w:r>
      <w:r w:rsidR="00D2214E">
        <w:rPr>
          <w:rFonts w:ascii="Arial" w:hAnsi="Arial" w:cs="Arial"/>
          <w:sz w:val="24"/>
          <w:szCs w:val="24"/>
        </w:rPr>
        <w:t xml:space="preserve"> </w:t>
      </w:r>
      <w:r w:rsidRPr="003733E5">
        <w:rPr>
          <w:rFonts w:ascii="Arial" w:hAnsi="Arial" w:cs="Arial"/>
          <w:sz w:val="24"/>
          <w:szCs w:val="24"/>
        </w:rPr>
        <w:t>ECHOMAP UHD2 chart</w:t>
      </w:r>
      <w:r w:rsidR="00DC04C0">
        <w:rPr>
          <w:rFonts w:ascii="Arial" w:hAnsi="Arial" w:cs="Arial"/>
          <w:sz w:val="24"/>
          <w:szCs w:val="24"/>
        </w:rPr>
        <w:t xml:space="preserve"> </w:t>
      </w:r>
      <w:r w:rsidRPr="003733E5">
        <w:rPr>
          <w:rFonts w:ascii="Arial" w:hAnsi="Arial" w:cs="Arial"/>
          <w:sz w:val="24"/>
          <w:szCs w:val="24"/>
        </w:rPr>
        <w:t>plotters do not support radar.</w:t>
      </w:r>
    </w:p>
    <w:p w14:paraId="6088C520" w14:textId="77777777" w:rsidR="00D2214E" w:rsidRDefault="00D2214E" w:rsidP="003733E5">
      <w:pPr>
        <w:rPr>
          <w:rFonts w:ascii="Arial" w:hAnsi="Arial" w:cs="Arial"/>
          <w:sz w:val="24"/>
          <w:szCs w:val="24"/>
        </w:rPr>
      </w:pPr>
    </w:p>
    <w:p w14:paraId="2AD549A9" w14:textId="6B2AB5AE" w:rsidR="003733E5" w:rsidRPr="00D2214E" w:rsidRDefault="003733E5" w:rsidP="003733E5">
      <w:pPr>
        <w:rPr>
          <w:rFonts w:ascii="Arial" w:hAnsi="Arial" w:cs="Arial"/>
          <w:b/>
          <w:bCs/>
          <w:sz w:val="24"/>
          <w:szCs w:val="24"/>
        </w:rPr>
      </w:pPr>
      <w:r w:rsidRPr="00D2214E">
        <w:rPr>
          <w:rFonts w:ascii="Arial" w:hAnsi="Arial" w:cs="Arial"/>
          <w:b/>
          <w:bCs/>
          <w:sz w:val="24"/>
          <w:szCs w:val="24"/>
        </w:rPr>
        <w:lastRenderedPageBreak/>
        <w:t>PAINT, GRAPHICS, AND MARKINGS:</w:t>
      </w:r>
    </w:p>
    <w:p w14:paraId="53121446" w14:textId="77777777" w:rsidR="00D2214E" w:rsidRDefault="00D2214E" w:rsidP="003733E5">
      <w:pPr>
        <w:rPr>
          <w:rFonts w:ascii="Arial" w:hAnsi="Arial" w:cs="Arial"/>
          <w:sz w:val="24"/>
          <w:szCs w:val="24"/>
        </w:rPr>
      </w:pPr>
    </w:p>
    <w:p w14:paraId="5377A50C" w14:textId="79FF52A2" w:rsidR="003733E5" w:rsidRPr="003733E5" w:rsidRDefault="003733E5" w:rsidP="003733E5">
      <w:pPr>
        <w:rPr>
          <w:rFonts w:ascii="Arial" w:hAnsi="Arial" w:cs="Arial"/>
          <w:sz w:val="24"/>
          <w:szCs w:val="24"/>
        </w:rPr>
      </w:pPr>
      <w:r w:rsidRPr="003733E5">
        <w:rPr>
          <w:rFonts w:ascii="Arial" w:hAnsi="Arial" w:cs="Arial"/>
          <w:sz w:val="24"/>
          <w:szCs w:val="24"/>
        </w:rPr>
        <w:t>Matson Industrial Floor Grip Non-skid deck coating shall be applied to all main deck walking</w:t>
      </w:r>
    </w:p>
    <w:p w14:paraId="3003903B" w14:textId="77777777" w:rsidR="003733E5" w:rsidRPr="003733E5" w:rsidRDefault="003733E5" w:rsidP="003733E5">
      <w:pPr>
        <w:rPr>
          <w:rFonts w:ascii="Arial" w:hAnsi="Arial" w:cs="Arial"/>
          <w:sz w:val="24"/>
          <w:szCs w:val="24"/>
        </w:rPr>
      </w:pPr>
      <w:r w:rsidRPr="003733E5">
        <w:rPr>
          <w:rFonts w:ascii="Arial" w:hAnsi="Arial" w:cs="Arial"/>
          <w:sz w:val="24"/>
          <w:szCs w:val="24"/>
        </w:rPr>
        <w:t>surfaces. (Color- 223 Gray)</w:t>
      </w:r>
    </w:p>
    <w:p w14:paraId="6AE6CFE7" w14:textId="77777777" w:rsidR="00D2214E" w:rsidRDefault="00D2214E" w:rsidP="003733E5">
      <w:pPr>
        <w:rPr>
          <w:rFonts w:ascii="Arial" w:hAnsi="Arial" w:cs="Arial"/>
          <w:sz w:val="24"/>
          <w:szCs w:val="24"/>
        </w:rPr>
      </w:pPr>
    </w:p>
    <w:p w14:paraId="13C0FD3B" w14:textId="77A0B258" w:rsidR="003733E5" w:rsidRPr="003733E5" w:rsidRDefault="003733E5" w:rsidP="003733E5">
      <w:pPr>
        <w:rPr>
          <w:rFonts w:ascii="Arial" w:hAnsi="Arial" w:cs="Arial"/>
          <w:sz w:val="24"/>
          <w:szCs w:val="24"/>
        </w:rPr>
      </w:pPr>
      <w:r w:rsidRPr="003733E5">
        <w:rPr>
          <w:rFonts w:ascii="Arial" w:hAnsi="Arial" w:cs="Arial"/>
          <w:sz w:val="24"/>
          <w:szCs w:val="24"/>
        </w:rPr>
        <w:t>Hull to remain bare aluminum finish. (No Bottom Paint)</w:t>
      </w:r>
    </w:p>
    <w:p w14:paraId="53536A37" w14:textId="77777777" w:rsidR="00D2214E" w:rsidRDefault="00D2214E" w:rsidP="003733E5">
      <w:pPr>
        <w:rPr>
          <w:rFonts w:ascii="Arial" w:hAnsi="Arial" w:cs="Arial"/>
          <w:sz w:val="24"/>
          <w:szCs w:val="24"/>
        </w:rPr>
      </w:pPr>
    </w:p>
    <w:p w14:paraId="6DBF7315" w14:textId="33C2CD86" w:rsidR="003733E5" w:rsidRPr="003733E5" w:rsidRDefault="003733E5" w:rsidP="003733E5">
      <w:pPr>
        <w:rPr>
          <w:rFonts w:ascii="Arial" w:hAnsi="Arial" w:cs="Arial"/>
          <w:sz w:val="24"/>
          <w:szCs w:val="24"/>
        </w:rPr>
      </w:pPr>
      <w:r w:rsidRPr="003733E5">
        <w:rPr>
          <w:rFonts w:ascii="Arial" w:hAnsi="Arial" w:cs="Arial"/>
          <w:sz w:val="24"/>
          <w:szCs w:val="24"/>
        </w:rPr>
        <w:t>A U.S. Coast Guard rating placard shall be installed at the dash.</w:t>
      </w:r>
    </w:p>
    <w:p w14:paraId="2CDFE95D" w14:textId="77777777" w:rsidR="00D2214E" w:rsidRDefault="00D2214E" w:rsidP="003733E5">
      <w:pPr>
        <w:rPr>
          <w:rFonts w:ascii="Arial" w:hAnsi="Arial" w:cs="Arial"/>
          <w:sz w:val="24"/>
          <w:szCs w:val="24"/>
        </w:rPr>
      </w:pPr>
    </w:p>
    <w:p w14:paraId="64AEE4BD" w14:textId="421EA655" w:rsidR="003733E5" w:rsidRPr="003733E5" w:rsidRDefault="003733E5" w:rsidP="003733E5">
      <w:pPr>
        <w:rPr>
          <w:rFonts w:ascii="Arial" w:hAnsi="Arial" w:cs="Arial"/>
          <w:sz w:val="24"/>
          <w:szCs w:val="24"/>
        </w:rPr>
      </w:pPr>
      <w:r w:rsidRPr="003733E5">
        <w:rPr>
          <w:rFonts w:ascii="Arial" w:hAnsi="Arial" w:cs="Arial"/>
          <w:sz w:val="24"/>
          <w:szCs w:val="24"/>
        </w:rPr>
        <w:t>A bow door warning placard shall be installed adjacent to the bow door.</w:t>
      </w:r>
    </w:p>
    <w:p w14:paraId="4FD09E90" w14:textId="77777777" w:rsidR="00D2214E" w:rsidRDefault="00D2214E" w:rsidP="003733E5">
      <w:pPr>
        <w:rPr>
          <w:rFonts w:ascii="Arial" w:hAnsi="Arial" w:cs="Arial"/>
          <w:sz w:val="24"/>
          <w:szCs w:val="24"/>
        </w:rPr>
      </w:pPr>
    </w:p>
    <w:p w14:paraId="248A0718" w14:textId="25087080" w:rsidR="003733E5" w:rsidRPr="003733E5" w:rsidRDefault="003733E5" w:rsidP="003733E5">
      <w:pPr>
        <w:rPr>
          <w:rFonts w:ascii="Arial" w:hAnsi="Arial" w:cs="Arial"/>
          <w:sz w:val="24"/>
          <w:szCs w:val="24"/>
        </w:rPr>
      </w:pPr>
      <w:r w:rsidRPr="003733E5">
        <w:rPr>
          <w:rFonts w:ascii="Arial" w:hAnsi="Arial" w:cs="Arial"/>
          <w:sz w:val="24"/>
          <w:szCs w:val="24"/>
        </w:rPr>
        <w:t>Bow door switch to be mounted on a bow door switch placard.</w:t>
      </w:r>
    </w:p>
    <w:p w14:paraId="261839CC" w14:textId="77777777" w:rsidR="00D2214E" w:rsidRDefault="00D2214E" w:rsidP="003733E5">
      <w:pPr>
        <w:rPr>
          <w:rFonts w:ascii="Arial" w:hAnsi="Arial" w:cs="Arial"/>
          <w:sz w:val="24"/>
          <w:szCs w:val="24"/>
        </w:rPr>
      </w:pPr>
    </w:p>
    <w:p w14:paraId="5E3EF4CA" w14:textId="115FDFC5" w:rsidR="003733E5" w:rsidRPr="003733E5" w:rsidRDefault="003733E5" w:rsidP="003733E5">
      <w:pPr>
        <w:rPr>
          <w:rFonts w:ascii="Arial" w:hAnsi="Arial" w:cs="Arial"/>
          <w:sz w:val="24"/>
          <w:szCs w:val="24"/>
        </w:rPr>
      </w:pPr>
      <w:proofErr w:type="gramStart"/>
      <w:r w:rsidRPr="003733E5">
        <w:rPr>
          <w:rFonts w:ascii="Arial" w:hAnsi="Arial" w:cs="Arial"/>
          <w:sz w:val="24"/>
          <w:szCs w:val="24"/>
        </w:rPr>
        <w:t>Secondary bow</w:t>
      </w:r>
      <w:proofErr w:type="gramEnd"/>
      <w:r w:rsidRPr="003733E5">
        <w:rPr>
          <w:rFonts w:ascii="Arial" w:hAnsi="Arial" w:cs="Arial"/>
          <w:sz w:val="24"/>
          <w:szCs w:val="24"/>
        </w:rPr>
        <w:t xml:space="preserve"> door switch to be mounted on a bow door switch placard.</w:t>
      </w:r>
    </w:p>
    <w:p w14:paraId="3A2467CB" w14:textId="77777777" w:rsidR="00D2214E" w:rsidRDefault="00D2214E" w:rsidP="003733E5">
      <w:pPr>
        <w:rPr>
          <w:rFonts w:ascii="Arial" w:hAnsi="Arial" w:cs="Arial"/>
          <w:sz w:val="24"/>
          <w:szCs w:val="24"/>
        </w:rPr>
      </w:pPr>
    </w:p>
    <w:p w14:paraId="3041D7C1" w14:textId="0A6E078D" w:rsidR="003733E5" w:rsidRPr="00D2214E" w:rsidRDefault="003733E5" w:rsidP="003733E5">
      <w:pPr>
        <w:rPr>
          <w:rFonts w:ascii="Arial" w:hAnsi="Arial" w:cs="Arial"/>
          <w:b/>
          <w:bCs/>
          <w:sz w:val="24"/>
          <w:szCs w:val="24"/>
        </w:rPr>
      </w:pPr>
      <w:r w:rsidRPr="00D2214E">
        <w:rPr>
          <w:rFonts w:ascii="Arial" w:hAnsi="Arial" w:cs="Arial"/>
          <w:b/>
          <w:bCs/>
          <w:sz w:val="24"/>
          <w:szCs w:val="24"/>
        </w:rPr>
        <w:t>PROPULSION:</w:t>
      </w:r>
    </w:p>
    <w:p w14:paraId="424C839C" w14:textId="77777777" w:rsidR="00D2214E" w:rsidRDefault="00D2214E" w:rsidP="003733E5">
      <w:pPr>
        <w:rPr>
          <w:rFonts w:ascii="Arial" w:hAnsi="Arial" w:cs="Arial"/>
          <w:sz w:val="24"/>
          <w:szCs w:val="24"/>
        </w:rPr>
      </w:pPr>
    </w:p>
    <w:p w14:paraId="19B2D1F4" w14:textId="77777777" w:rsidR="007F65E6" w:rsidRDefault="007F65E6" w:rsidP="003733E5">
      <w:pPr>
        <w:rPr>
          <w:rFonts w:ascii="Arial" w:hAnsi="Arial" w:cs="Arial"/>
          <w:sz w:val="24"/>
          <w:szCs w:val="24"/>
        </w:rPr>
      </w:pPr>
      <w:r w:rsidRPr="007F65E6">
        <w:rPr>
          <w:rFonts w:ascii="Arial" w:hAnsi="Arial" w:cs="Arial"/>
          <w:sz w:val="24"/>
          <w:szCs w:val="24"/>
          <w:u w:val="single"/>
        </w:rPr>
        <w:t>21-foot Boat</w:t>
      </w:r>
      <w:r>
        <w:rPr>
          <w:rFonts w:ascii="Arial" w:hAnsi="Arial" w:cs="Arial"/>
          <w:sz w:val="24"/>
          <w:szCs w:val="24"/>
        </w:rPr>
        <w:t xml:space="preserve">: </w:t>
      </w:r>
    </w:p>
    <w:p w14:paraId="127C3FAC" w14:textId="7FE89BED" w:rsidR="003733E5" w:rsidRDefault="003733E5" w:rsidP="003733E5">
      <w:pPr>
        <w:rPr>
          <w:rFonts w:ascii="Arial" w:hAnsi="Arial" w:cs="Arial"/>
          <w:sz w:val="24"/>
          <w:szCs w:val="24"/>
        </w:rPr>
      </w:pPr>
      <w:r w:rsidRPr="003733E5">
        <w:rPr>
          <w:rFonts w:ascii="Arial" w:hAnsi="Arial" w:cs="Arial"/>
          <w:sz w:val="24"/>
          <w:szCs w:val="24"/>
        </w:rPr>
        <w:t>Twin 60 HP Honda Power Thrust four-stroke outboard engines (Model BFP60DA1XRT) with 25”</w:t>
      </w:r>
      <w:r w:rsidR="007F65E6">
        <w:rPr>
          <w:rFonts w:ascii="Arial" w:hAnsi="Arial" w:cs="Arial"/>
          <w:sz w:val="24"/>
          <w:szCs w:val="24"/>
        </w:rPr>
        <w:t xml:space="preserve"> </w:t>
      </w:r>
      <w:r w:rsidRPr="003733E5">
        <w:rPr>
          <w:rFonts w:ascii="Arial" w:hAnsi="Arial" w:cs="Arial"/>
          <w:sz w:val="24"/>
          <w:szCs w:val="24"/>
        </w:rPr>
        <w:t xml:space="preserve">shafts and </w:t>
      </w:r>
      <w:proofErr w:type="gramStart"/>
      <w:r w:rsidRPr="003733E5">
        <w:rPr>
          <w:rFonts w:ascii="Arial" w:hAnsi="Arial" w:cs="Arial"/>
          <w:sz w:val="24"/>
          <w:szCs w:val="24"/>
        </w:rPr>
        <w:t>stainless steel</w:t>
      </w:r>
      <w:proofErr w:type="gramEnd"/>
      <w:r w:rsidRPr="003733E5">
        <w:rPr>
          <w:rFonts w:ascii="Arial" w:hAnsi="Arial" w:cs="Arial"/>
          <w:sz w:val="24"/>
          <w:szCs w:val="24"/>
        </w:rPr>
        <w:t xml:space="preserve"> propellers shall be installed.</w:t>
      </w:r>
    </w:p>
    <w:p w14:paraId="6E622AB1" w14:textId="77777777" w:rsidR="007F65E6" w:rsidRDefault="007F65E6" w:rsidP="003733E5">
      <w:pPr>
        <w:rPr>
          <w:rFonts w:ascii="Arial" w:hAnsi="Arial" w:cs="Arial"/>
          <w:sz w:val="24"/>
          <w:szCs w:val="24"/>
        </w:rPr>
      </w:pPr>
    </w:p>
    <w:p w14:paraId="4B9DE646" w14:textId="1E705D9A" w:rsidR="007F65E6" w:rsidRDefault="007F65E6" w:rsidP="003733E5">
      <w:pPr>
        <w:rPr>
          <w:rFonts w:ascii="Arial" w:hAnsi="Arial" w:cs="Arial"/>
          <w:sz w:val="24"/>
          <w:szCs w:val="24"/>
        </w:rPr>
      </w:pPr>
      <w:r w:rsidRPr="007F65E6">
        <w:rPr>
          <w:rFonts w:ascii="Arial" w:hAnsi="Arial" w:cs="Arial"/>
          <w:sz w:val="24"/>
          <w:szCs w:val="24"/>
          <w:u w:val="single"/>
        </w:rPr>
        <w:t>23-foot Boat</w:t>
      </w:r>
      <w:r>
        <w:rPr>
          <w:rFonts w:ascii="Arial" w:hAnsi="Arial" w:cs="Arial"/>
          <w:sz w:val="24"/>
          <w:szCs w:val="24"/>
        </w:rPr>
        <w:t>:</w:t>
      </w:r>
    </w:p>
    <w:p w14:paraId="4BD06B4B" w14:textId="48CB460C" w:rsidR="007F65E6" w:rsidRPr="003733E5" w:rsidRDefault="007F65E6" w:rsidP="003733E5">
      <w:pPr>
        <w:rPr>
          <w:rFonts w:ascii="Arial" w:hAnsi="Arial" w:cs="Arial"/>
          <w:sz w:val="24"/>
          <w:szCs w:val="24"/>
        </w:rPr>
      </w:pPr>
      <w:r w:rsidRPr="007F65E6">
        <w:rPr>
          <w:rFonts w:ascii="Arial" w:hAnsi="Arial" w:cs="Arial"/>
          <w:sz w:val="24"/>
          <w:szCs w:val="24"/>
        </w:rPr>
        <w:t xml:space="preserve">Twin 115 HP Yamaha four-stroke outboard engines (F115XB and LF115XB) with 25” shafts and </w:t>
      </w:r>
      <w:proofErr w:type="gramStart"/>
      <w:r w:rsidRPr="007F65E6">
        <w:rPr>
          <w:rFonts w:ascii="Arial" w:hAnsi="Arial" w:cs="Arial"/>
          <w:sz w:val="24"/>
          <w:szCs w:val="24"/>
        </w:rPr>
        <w:t>stainless steel</w:t>
      </w:r>
      <w:proofErr w:type="gramEnd"/>
      <w:r w:rsidRPr="007F65E6">
        <w:rPr>
          <w:rFonts w:ascii="Arial" w:hAnsi="Arial" w:cs="Arial"/>
          <w:sz w:val="24"/>
          <w:szCs w:val="24"/>
        </w:rPr>
        <w:t xml:space="preserve"> propellers shall be installed.</w:t>
      </w:r>
    </w:p>
    <w:p w14:paraId="1E4250B0" w14:textId="77777777" w:rsidR="00D2214E" w:rsidRDefault="00D2214E" w:rsidP="003733E5">
      <w:pPr>
        <w:rPr>
          <w:rFonts w:ascii="Arial" w:hAnsi="Arial" w:cs="Arial"/>
          <w:sz w:val="24"/>
          <w:szCs w:val="24"/>
        </w:rPr>
      </w:pPr>
    </w:p>
    <w:p w14:paraId="44EA9A5F" w14:textId="77777777" w:rsidR="007F65E6" w:rsidRPr="007F65E6" w:rsidRDefault="007F65E6" w:rsidP="003733E5">
      <w:pPr>
        <w:rPr>
          <w:rFonts w:ascii="Arial" w:hAnsi="Arial" w:cs="Arial"/>
          <w:sz w:val="24"/>
          <w:szCs w:val="24"/>
          <w:u w:val="single"/>
        </w:rPr>
      </w:pPr>
      <w:r w:rsidRPr="007F65E6">
        <w:rPr>
          <w:rFonts w:ascii="Arial" w:hAnsi="Arial" w:cs="Arial"/>
          <w:sz w:val="24"/>
          <w:szCs w:val="24"/>
          <w:u w:val="single"/>
        </w:rPr>
        <w:t>All Boats:</w:t>
      </w:r>
    </w:p>
    <w:p w14:paraId="43A36B46" w14:textId="25A84EFA" w:rsidR="003733E5" w:rsidRPr="003733E5" w:rsidRDefault="003733E5" w:rsidP="003733E5">
      <w:pPr>
        <w:rPr>
          <w:rFonts w:ascii="Arial" w:hAnsi="Arial" w:cs="Arial"/>
          <w:sz w:val="24"/>
          <w:szCs w:val="24"/>
        </w:rPr>
      </w:pPr>
      <w:r w:rsidRPr="003733E5">
        <w:rPr>
          <w:rFonts w:ascii="Arial" w:hAnsi="Arial" w:cs="Arial"/>
          <w:sz w:val="24"/>
          <w:szCs w:val="24"/>
        </w:rPr>
        <w:t>A hydraulic steering system shall be installed. Installation includes a helm pump, steering</w:t>
      </w:r>
    </w:p>
    <w:p w14:paraId="6F572256" w14:textId="77777777" w:rsidR="003733E5" w:rsidRPr="003733E5" w:rsidRDefault="003733E5" w:rsidP="003733E5">
      <w:pPr>
        <w:rPr>
          <w:rFonts w:ascii="Arial" w:hAnsi="Arial" w:cs="Arial"/>
          <w:sz w:val="24"/>
          <w:szCs w:val="24"/>
        </w:rPr>
      </w:pPr>
      <w:r w:rsidRPr="003733E5">
        <w:rPr>
          <w:rFonts w:ascii="Arial" w:hAnsi="Arial" w:cs="Arial"/>
          <w:sz w:val="24"/>
          <w:szCs w:val="24"/>
        </w:rPr>
        <w:t>cylinder, solid tie bar and lines.</w:t>
      </w:r>
    </w:p>
    <w:p w14:paraId="7CCD2923" w14:textId="711E3B9D" w:rsidR="003733E5" w:rsidRPr="003733E5" w:rsidRDefault="003733E5" w:rsidP="003733E5">
      <w:pPr>
        <w:rPr>
          <w:rFonts w:ascii="Arial" w:hAnsi="Arial" w:cs="Arial"/>
          <w:sz w:val="24"/>
          <w:szCs w:val="24"/>
        </w:rPr>
      </w:pPr>
    </w:p>
    <w:p w14:paraId="65B01322" w14:textId="77777777" w:rsidR="003733E5" w:rsidRPr="003733E5" w:rsidRDefault="003733E5" w:rsidP="003733E5">
      <w:pPr>
        <w:rPr>
          <w:rFonts w:ascii="Arial" w:hAnsi="Arial" w:cs="Arial"/>
          <w:sz w:val="24"/>
          <w:szCs w:val="24"/>
        </w:rPr>
      </w:pPr>
      <w:r w:rsidRPr="003733E5">
        <w:rPr>
          <w:rFonts w:ascii="Arial" w:hAnsi="Arial" w:cs="Arial"/>
          <w:sz w:val="24"/>
          <w:szCs w:val="24"/>
        </w:rPr>
        <w:t>A two-battery engine start bank shall be installed. Batteries are connected by selector switches,</w:t>
      </w:r>
    </w:p>
    <w:p w14:paraId="2EDADD17" w14:textId="77777777" w:rsidR="003733E5" w:rsidRPr="003733E5" w:rsidRDefault="003733E5" w:rsidP="003733E5">
      <w:pPr>
        <w:rPr>
          <w:rFonts w:ascii="Arial" w:hAnsi="Arial" w:cs="Arial"/>
          <w:sz w:val="24"/>
          <w:szCs w:val="24"/>
        </w:rPr>
      </w:pPr>
      <w:r w:rsidRPr="003733E5">
        <w:rPr>
          <w:rFonts w:ascii="Arial" w:hAnsi="Arial" w:cs="Arial"/>
          <w:sz w:val="24"/>
          <w:szCs w:val="24"/>
        </w:rPr>
        <w:t>allowing each engine to be started via either battery or with both batteries in parallel.</w:t>
      </w:r>
    </w:p>
    <w:p w14:paraId="079137DD" w14:textId="77777777" w:rsidR="00D2214E" w:rsidRDefault="00D2214E" w:rsidP="003733E5">
      <w:pPr>
        <w:rPr>
          <w:rFonts w:ascii="Arial" w:hAnsi="Arial" w:cs="Arial"/>
          <w:sz w:val="24"/>
          <w:szCs w:val="24"/>
        </w:rPr>
      </w:pPr>
    </w:p>
    <w:p w14:paraId="1D6077C0" w14:textId="2FE1E169" w:rsidR="003733E5" w:rsidRPr="003733E5" w:rsidRDefault="003733E5" w:rsidP="003733E5">
      <w:pPr>
        <w:rPr>
          <w:rFonts w:ascii="Arial" w:hAnsi="Arial" w:cs="Arial"/>
          <w:sz w:val="24"/>
          <w:szCs w:val="24"/>
        </w:rPr>
      </w:pPr>
      <w:r w:rsidRPr="003733E5">
        <w:rPr>
          <w:rFonts w:ascii="Arial" w:hAnsi="Arial" w:cs="Arial"/>
          <w:sz w:val="24"/>
          <w:szCs w:val="24"/>
        </w:rPr>
        <w:t>The main helm station shall be installed with mechanical binnacle control, throttle and shift</w:t>
      </w:r>
    </w:p>
    <w:p w14:paraId="18DEC3AA" w14:textId="77777777" w:rsidR="003733E5" w:rsidRDefault="003733E5" w:rsidP="003733E5">
      <w:pPr>
        <w:rPr>
          <w:rFonts w:ascii="Arial" w:hAnsi="Arial" w:cs="Arial"/>
          <w:sz w:val="24"/>
          <w:szCs w:val="24"/>
        </w:rPr>
      </w:pPr>
      <w:r w:rsidRPr="003733E5">
        <w:rPr>
          <w:rFonts w:ascii="Arial" w:hAnsi="Arial" w:cs="Arial"/>
          <w:sz w:val="24"/>
          <w:szCs w:val="24"/>
        </w:rPr>
        <w:t>cables, dual Honda HD-4 digital displays, twin-engine key switch and emergency shutoff lanyard.</w:t>
      </w:r>
    </w:p>
    <w:p w14:paraId="40128B5E" w14:textId="2F17567F" w:rsidR="007F65E6" w:rsidRPr="003733E5" w:rsidRDefault="007F65E6" w:rsidP="003733E5">
      <w:pPr>
        <w:rPr>
          <w:rFonts w:ascii="Arial" w:hAnsi="Arial" w:cs="Arial"/>
          <w:sz w:val="24"/>
          <w:szCs w:val="24"/>
        </w:rPr>
      </w:pPr>
    </w:p>
    <w:p w14:paraId="77A5044F" w14:textId="77777777" w:rsidR="00D2214E" w:rsidRDefault="00D2214E" w:rsidP="003733E5">
      <w:pPr>
        <w:rPr>
          <w:rFonts w:ascii="Arial" w:hAnsi="Arial" w:cs="Arial"/>
          <w:sz w:val="24"/>
          <w:szCs w:val="24"/>
        </w:rPr>
      </w:pPr>
    </w:p>
    <w:p w14:paraId="35050C1A" w14:textId="6918CE08" w:rsidR="003733E5" w:rsidRPr="00D2214E" w:rsidRDefault="003733E5" w:rsidP="003733E5">
      <w:pPr>
        <w:rPr>
          <w:rFonts w:ascii="Arial" w:hAnsi="Arial" w:cs="Arial"/>
          <w:b/>
          <w:bCs/>
          <w:sz w:val="24"/>
          <w:szCs w:val="24"/>
        </w:rPr>
      </w:pPr>
      <w:r w:rsidRPr="00D2214E">
        <w:rPr>
          <w:rFonts w:ascii="Arial" w:hAnsi="Arial" w:cs="Arial"/>
          <w:b/>
          <w:bCs/>
          <w:sz w:val="24"/>
          <w:szCs w:val="24"/>
        </w:rPr>
        <w:t>TRAILER:</w:t>
      </w:r>
    </w:p>
    <w:p w14:paraId="646BE701" w14:textId="77777777" w:rsidR="00D2214E" w:rsidRDefault="00D2214E" w:rsidP="003733E5">
      <w:pPr>
        <w:rPr>
          <w:rFonts w:ascii="Arial" w:hAnsi="Arial" w:cs="Arial"/>
          <w:sz w:val="24"/>
          <w:szCs w:val="24"/>
        </w:rPr>
      </w:pPr>
    </w:p>
    <w:p w14:paraId="4CB28D5F" w14:textId="77777777" w:rsidR="007F65E6" w:rsidRPr="007F65E6" w:rsidRDefault="007F65E6" w:rsidP="003733E5">
      <w:pPr>
        <w:rPr>
          <w:rFonts w:ascii="Arial" w:hAnsi="Arial" w:cs="Arial"/>
          <w:sz w:val="24"/>
          <w:szCs w:val="24"/>
          <w:u w:val="single"/>
        </w:rPr>
      </w:pPr>
      <w:r w:rsidRPr="007F65E6">
        <w:rPr>
          <w:rFonts w:ascii="Arial" w:hAnsi="Arial" w:cs="Arial"/>
          <w:sz w:val="24"/>
          <w:szCs w:val="24"/>
          <w:u w:val="single"/>
        </w:rPr>
        <w:t>21-foot Boat:</w:t>
      </w:r>
    </w:p>
    <w:p w14:paraId="1DAE15E4" w14:textId="78E65139" w:rsidR="003733E5" w:rsidRPr="003733E5" w:rsidRDefault="003733E5" w:rsidP="003733E5">
      <w:pPr>
        <w:rPr>
          <w:rFonts w:ascii="Arial" w:hAnsi="Arial" w:cs="Arial"/>
          <w:sz w:val="24"/>
          <w:szCs w:val="24"/>
        </w:rPr>
      </w:pPr>
      <w:r w:rsidRPr="003733E5">
        <w:rPr>
          <w:rFonts w:ascii="Arial" w:hAnsi="Arial" w:cs="Arial"/>
          <w:sz w:val="24"/>
          <w:szCs w:val="24"/>
        </w:rPr>
        <w:t>Vessel shall include one (1) Tuff Trailer TSA6000T 6,000lb capacity aluminum tandem axle bunk</w:t>
      </w:r>
    </w:p>
    <w:p w14:paraId="3A8A9A81" w14:textId="77777777" w:rsidR="003733E5" w:rsidRPr="003733E5" w:rsidRDefault="003733E5" w:rsidP="003733E5">
      <w:pPr>
        <w:rPr>
          <w:rFonts w:ascii="Arial" w:hAnsi="Arial" w:cs="Arial"/>
          <w:sz w:val="24"/>
          <w:szCs w:val="24"/>
        </w:rPr>
      </w:pPr>
      <w:proofErr w:type="gramStart"/>
      <w:r w:rsidRPr="003733E5">
        <w:rPr>
          <w:rFonts w:ascii="Arial" w:hAnsi="Arial" w:cs="Arial"/>
          <w:sz w:val="24"/>
          <w:szCs w:val="24"/>
        </w:rPr>
        <w:t>trailer</w:t>
      </w:r>
      <w:proofErr w:type="gramEnd"/>
      <w:r w:rsidRPr="003733E5">
        <w:rPr>
          <w:rFonts w:ascii="Arial" w:hAnsi="Arial" w:cs="Arial"/>
          <w:sz w:val="24"/>
          <w:szCs w:val="24"/>
        </w:rPr>
        <w:t xml:space="preserve"> complete with disc brakes on all axles, 2-5/16” ball receiver, manual strap winch, safety</w:t>
      </w:r>
    </w:p>
    <w:p w14:paraId="7256160F" w14:textId="77777777" w:rsidR="003733E5" w:rsidRPr="003733E5" w:rsidRDefault="003733E5" w:rsidP="003733E5">
      <w:pPr>
        <w:rPr>
          <w:rFonts w:ascii="Arial" w:hAnsi="Arial" w:cs="Arial"/>
          <w:sz w:val="24"/>
          <w:szCs w:val="24"/>
        </w:rPr>
      </w:pPr>
      <w:r w:rsidRPr="003733E5">
        <w:rPr>
          <w:rFonts w:ascii="Arial" w:hAnsi="Arial" w:cs="Arial"/>
          <w:sz w:val="24"/>
          <w:szCs w:val="24"/>
        </w:rPr>
        <w:t>chain, heavy duty jack stand, DOT approved lighting, spare tire with carrier. Bunks to have strap</w:t>
      </w:r>
    </w:p>
    <w:p w14:paraId="6B993D6D" w14:textId="77777777" w:rsidR="003733E5" w:rsidRPr="003733E5" w:rsidRDefault="003733E5" w:rsidP="003733E5">
      <w:pPr>
        <w:rPr>
          <w:rFonts w:ascii="Arial" w:hAnsi="Arial" w:cs="Arial"/>
          <w:sz w:val="24"/>
          <w:szCs w:val="24"/>
        </w:rPr>
      </w:pPr>
      <w:r w:rsidRPr="003733E5">
        <w:rPr>
          <w:rFonts w:ascii="Arial" w:hAnsi="Arial" w:cs="Arial"/>
          <w:sz w:val="24"/>
          <w:szCs w:val="24"/>
        </w:rPr>
        <w:t>notches to aid in picking the boat.</w:t>
      </w:r>
    </w:p>
    <w:p w14:paraId="3A91FEB9" w14:textId="77777777" w:rsidR="00D2214E" w:rsidRDefault="00D2214E" w:rsidP="003733E5">
      <w:pPr>
        <w:rPr>
          <w:rFonts w:ascii="Arial" w:hAnsi="Arial" w:cs="Arial"/>
          <w:sz w:val="24"/>
          <w:szCs w:val="24"/>
        </w:rPr>
      </w:pPr>
    </w:p>
    <w:p w14:paraId="70D661BA" w14:textId="1A89FBEA" w:rsidR="003733E5" w:rsidRPr="003733E5" w:rsidRDefault="003733E5" w:rsidP="003733E5">
      <w:pPr>
        <w:rPr>
          <w:rFonts w:ascii="Arial" w:hAnsi="Arial" w:cs="Arial"/>
          <w:sz w:val="24"/>
          <w:szCs w:val="24"/>
        </w:rPr>
      </w:pPr>
      <w:r w:rsidRPr="003733E5">
        <w:rPr>
          <w:rFonts w:ascii="Arial" w:hAnsi="Arial" w:cs="Arial"/>
          <w:sz w:val="24"/>
          <w:szCs w:val="24"/>
        </w:rPr>
        <w:t>Four (4) post side load guides will be included with the trailer to assist in the loading and</w:t>
      </w:r>
    </w:p>
    <w:p w14:paraId="6B700265" w14:textId="77777777" w:rsidR="003733E5" w:rsidRDefault="003733E5" w:rsidP="003733E5">
      <w:pPr>
        <w:rPr>
          <w:rFonts w:ascii="Arial" w:hAnsi="Arial" w:cs="Arial"/>
          <w:sz w:val="24"/>
          <w:szCs w:val="24"/>
        </w:rPr>
      </w:pPr>
      <w:r w:rsidRPr="003733E5">
        <w:rPr>
          <w:rFonts w:ascii="Arial" w:hAnsi="Arial" w:cs="Arial"/>
          <w:sz w:val="24"/>
          <w:szCs w:val="24"/>
        </w:rPr>
        <w:t>unloading of the vessel.</w:t>
      </w:r>
    </w:p>
    <w:p w14:paraId="0F8D4507" w14:textId="77777777" w:rsidR="007F65E6" w:rsidRDefault="007F65E6" w:rsidP="003733E5">
      <w:pPr>
        <w:rPr>
          <w:rFonts w:ascii="Arial" w:hAnsi="Arial" w:cs="Arial"/>
          <w:sz w:val="24"/>
          <w:szCs w:val="24"/>
        </w:rPr>
      </w:pPr>
    </w:p>
    <w:p w14:paraId="6848B713" w14:textId="77777777" w:rsidR="007F65E6" w:rsidRDefault="007F65E6" w:rsidP="003733E5">
      <w:pPr>
        <w:rPr>
          <w:rFonts w:ascii="Arial" w:hAnsi="Arial" w:cs="Arial"/>
          <w:sz w:val="24"/>
          <w:szCs w:val="24"/>
        </w:rPr>
      </w:pPr>
      <w:r w:rsidRPr="007F65E6">
        <w:rPr>
          <w:rFonts w:ascii="Arial" w:hAnsi="Arial" w:cs="Arial"/>
          <w:sz w:val="24"/>
          <w:szCs w:val="24"/>
          <w:u w:val="single"/>
        </w:rPr>
        <w:t>23-foot Boat</w:t>
      </w:r>
      <w:r>
        <w:rPr>
          <w:rFonts w:ascii="Arial" w:hAnsi="Arial" w:cs="Arial"/>
          <w:sz w:val="24"/>
          <w:szCs w:val="24"/>
        </w:rPr>
        <w:t>:</w:t>
      </w:r>
    </w:p>
    <w:p w14:paraId="124FCD4D" w14:textId="77777777" w:rsidR="007F65E6" w:rsidRDefault="007F65E6" w:rsidP="003733E5">
      <w:pPr>
        <w:rPr>
          <w:rFonts w:ascii="Arial" w:hAnsi="Arial" w:cs="Arial"/>
          <w:sz w:val="24"/>
          <w:szCs w:val="24"/>
        </w:rPr>
      </w:pPr>
      <w:r>
        <w:rPr>
          <w:rFonts w:ascii="Arial" w:hAnsi="Arial" w:cs="Arial"/>
          <w:sz w:val="24"/>
          <w:szCs w:val="24"/>
        </w:rPr>
        <w:t>Each v</w:t>
      </w:r>
      <w:r w:rsidRPr="007F65E6">
        <w:rPr>
          <w:rFonts w:ascii="Arial" w:hAnsi="Arial" w:cs="Arial"/>
          <w:sz w:val="24"/>
          <w:szCs w:val="24"/>
        </w:rPr>
        <w:t xml:space="preserve">essel shall include one (1) Tuff Trailer MTB7000SG 7,000lb capacity galvanized tandem </w:t>
      </w:r>
      <w:r w:rsidRPr="007F65E6">
        <w:rPr>
          <w:rFonts w:ascii="Arial" w:hAnsi="Arial" w:cs="Arial"/>
          <w:sz w:val="24"/>
          <w:szCs w:val="24"/>
        </w:rPr>
        <w:lastRenderedPageBreak/>
        <w:t xml:space="preserve">axle bunk trailer complete with disc brakes on all axles, 2-5/16” ball receiver, manual strap winch, safety chain, heavy duty jack stand, DOT approved lighting, spare tire with carrier. Bunks to have strap notches to aid in picking the boat. </w:t>
      </w:r>
    </w:p>
    <w:p w14:paraId="4B4E5C30" w14:textId="77777777" w:rsidR="007F65E6" w:rsidRDefault="007F65E6" w:rsidP="003733E5">
      <w:pPr>
        <w:rPr>
          <w:rFonts w:ascii="Arial" w:hAnsi="Arial" w:cs="Arial"/>
          <w:sz w:val="24"/>
          <w:szCs w:val="24"/>
        </w:rPr>
      </w:pPr>
    </w:p>
    <w:p w14:paraId="79F4D59E" w14:textId="1A83BF4B" w:rsidR="007F65E6" w:rsidRPr="003733E5" w:rsidRDefault="007F65E6" w:rsidP="003733E5">
      <w:pPr>
        <w:rPr>
          <w:rFonts w:ascii="Arial" w:hAnsi="Arial" w:cs="Arial"/>
          <w:sz w:val="24"/>
          <w:szCs w:val="24"/>
        </w:rPr>
      </w:pPr>
      <w:r w:rsidRPr="007F65E6">
        <w:rPr>
          <w:rFonts w:ascii="Arial" w:hAnsi="Arial" w:cs="Arial"/>
          <w:sz w:val="24"/>
          <w:szCs w:val="24"/>
        </w:rPr>
        <w:t>Four (4) post side load guides will be included with the trailer to assist in the loading and unloading of the vessel.</w:t>
      </w:r>
    </w:p>
    <w:p w14:paraId="45F550D5" w14:textId="77777777" w:rsidR="00D2214E" w:rsidRDefault="00D2214E" w:rsidP="003733E5">
      <w:pPr>
        <w:rPr>
          <w:rFonts w:ascii="Arial" w:hAnsi="Arial" w:cs="Arial"/>
          <w:sz w:val="24"/>
          <w:szCs w:val="24"/>
        </w:rPr>
      </w:pPr>
    </w:p>
    <w:p w14:paraId="4318D733" w14:textId="0DE5DA53" w:rsidR="003733E5" w:rsidRPr="00D2214E" w:rsidRDefault="003733E5" w:rsidP="003733E5">
      <w:pPr>
        <w:rPr>
          <w:rFonts w:ascii="Arial" w:hAnsi="Arial" w:cs="Arial"/>
          <w:b/>
          <w:bCs/>
          <w:sz w:val="24"/>
          <w:szCs w:val="24"/>
        </w:rPr>
      </w:pPr>
      <w:r w:rsidRPr="00D2214E">
        <w:rPr>
          <w:rFonts w:ascii="Arial" w:hAnsi="Arial" w:cs="Arial"/>
          <w:b/>
          <w:bCs/>
          <w:sz w:val="24"/>
          <w:szCs w:val="24"/>
        </w:rPr>
        <w:t>SEA TRIALS:</w:t>
      </w:r>
    </w:p>
    <w:p w14:paraId="5A312C48" w14:textId="77777777" w:rsidR="00D2214E" w:rsidRDefault="00D2214E" w:rsidP="003733E5">
      <w:pPr>
        <w:rPr>
          <w:rFonts w:ascii="Arial" w:hAnsi="Arial" w:cs="Arial"/>
          <w:sz w:val="24"/>
          <w:szCs w:val="24"/>
        </w:rPr>
      </w:pPr>
    </w:p>
    <w:p w14:paraId="2B0498C5" w14:textId="6F2ADB6F" w:rsidR="003733E5" w:rsidRPr="003733E5" w:rsidRDefault="003733E5" w:rsidP="003733E5">
      <w:pPr>
        <w:rPr>
          <w:rFonts w:ascii="Arial" w:hAnsi="Arial" w:cs="Arial"/>
          <w:sz w:val="24"/>
          <w:szCs w:val="24"/>
        </w:rPr>
      </w:pPr>
      <w:r w:rsidRPr="003733E5">
        <w:rPr>
          <w:rFonts w:ascii="Arial" w:hAnsi="Arial" w:cs="Arial"/>
          <w:sz w:val="24"/>
          <w:szCs w:val="24"/>
        </w:rPr>
        <w:t>Vessel shall undergo testing (Sea Trials) after completion to verify proper function and</w:t>
      </w:r>
    </w:p>
    <w:p w14:paraId="6A657DDA" w14:textId="77777777" w:rsidR="003733E5" w:rsidRPr="003733E5" w:rsidRDefault="003733E5" w:rsidP="003733E5">
      <w:pPr>
        <w:rPr>
          <w:rFonts w:ascii="Arial" w:hAnsi="Arial" w:cs="Arial"/>
          <w:sz w:val="24"/>
          <w:szCs w:val="24"/>
        </w:rPr>
      </w:pPr>
      <w:r w:rsidRPr="003733E5">
        <w:rPr>
          <w:rFonts w:ascii="Arial" w:hAnsi="Arial" w:cs="Arial"/>
          <w:sz w:val="24"/>
          <w:szCs w:val="24"/>
        </w:rPr>
        <w:t>performance of all systems.</w:t>
      </w:r>
    </w:p>
    <w:p w14:paraId="67800664" w14:textId="77777777" w:rsidR="00D2214E" w:rsidRDefault="00D2214E" w:rsidP="003733E5">
      <w:pPr>
        <w:rPr>
          <w:rFonts w:ascii="Arial" w:hAnsi="Arial" w:cs="Arial"/>
          <w:sz w:val="24"/>
          <w:szCs w:val="24"/>
        </w:rPr>
      </w:pPr>
    </w:p>
    <w:p w14:paraId="529A0E8D" w14:textId="2B7CA2D8" w:rsidR="003733E5" w:rsidRPr="00D2214E" w:rsidRDefault="003733E5" w:rsidP="003733E5">
      <w:pPr>
        <w:rPr>
          <w:rFonts w:ascii="Arial" w:hAnsi="Arial" w:cs="Arial"/>
          <w:b/>
          <w:bCs/>
          <w:sz w:val="24"/>
          <w:szCs w:val="24"/>
        </w:rPr>
      </w:pPr>
      <w:r w:rsidRPr="00D2214E">
        <w:rPr>
          <w:rFonts w:ascii="Arial" w:hAnsi="Arial" w:cs="Arial"/>
          <w:b/>
          <w:bCs/>
          <w:sz w:val="24"/>
          <w:szCs w:val="24"/>
        </w:rPr>
        <w:t>SHIPPING:</w:t>
      </w:r>
    </w:p>
    <w:p w14:paraId="5D1C7B49" w14:textId="77777777" w:rsidR="00D2214E" w:rsidRDefault="00D2214E" w:rsidP="003733E5">
      <w:pPr>
        <w:rPr>
          <w:rFonts w:ascii="Arial" w:hAnsi="Arial" w:cs="Arial"/>
          <w:sz w:val="24"/>
          <w:szCs w:val="24"/>
        </w:rPr>
      </w:pPr>
    </w:p>
    <w:p w14:paraId="7B2D28D0" w14:textId="358226EF" w:rsidR="003733E5" w:rsidRPr="003733E5" w:rsidRDefault="003733E5" w:rsidP="003733E5">
      <w:pPr>
        <w:rPr>
          <w:rFonts w:ascii="Arial" w:hAnsi="Arial" w:cs="Arial"/>
          <w:sz w:val="24"/>
          <w:szCs w:val="24"/>
        </w:rPr>
      </w:pPr>
      <w:r w:rsidRPr="003733E5">
        <w:rPr>
          <w:rFonts w:ascii="Arial" w:hAnsi="Arial" w:cs="Arial"/>
          <w:sz w:val="24"/>
          <w:szCs w:val="24"/>
        </w:rPr>
        <w:t>Shipping of the completed vessel to Maine shall be provided.</w:t>
      </w:r>
    </w:p>
    <w:p w14:paraId="62BB4686" w14:textId="77777777" w:rsidR="00D2214E" w:rsidRDefault="00D2214E" w:rsidP="003733E5">
      <w:pPr>
        <w:rPr>
          <w:rFonts w:ascii="Arial" w:hAnsi="Arial" w:cs="Arial"/>
          <w:sz w:val="24"/>
          <w:szCs w:val="24"/>
        </w:rPr>
      </w:pPr>
    </w:p>
    <w:p w14:paraId="69F0E1D9" w14:textId="28B27EE8" w:rsidR="003733E5" w:rsidRPr="00D2214E" w:rsidRDefault="003733E5" w:rsidP="003733E5">
      <w:pPr>
        <w:rPr>
          <w:rFonts w:ascii="Arial" w:hAnsi="Arial" w:cs="Arial"/>
          <w:b/>
          <w:bCs/>
          <w:sz w:val="24"/>
          <w:szCs w:val="24"/>
        </w:rPr>
      </w:pPr>
      <w:r w:rsidRPr="00D2214E">
        <w:rPr>
          <w:rFonts w:ascii="Arial" w:hAnsi="Arial" w:cs="Arial"/>
          <w:b/>
          <w:bCs/>
          <w:sz w:val="24"/>
          <w:szCs w:val="24"/>
        </w:rPr>
        <w:t>DOCUMENTATION &amp; KEYS:</w:t>
      </w:r>
    </w:p>
    <w:p w14:paraId="5B5CA966" w14:textId="77777777" w:rsidR="00D2214E" w:rsidRDefault="00D2214E" w:rsidP="003733E5">
      <w:pPr>
        <w:rPr>
          <w:rFonts w:ascii="Arial" w:hAnsi="Arial" w:cs="Arial"/>
          <w:sz w:val="24"/>
          <w:szCs w:val="24"/>
        </w:rPr>
      </w:pPr>
    </w:p>
    <w:p w14:paraId="5915410F" w14:textId="458D5E04" w:rsidR="003733E5" w:rsidRPr="003733E5" w:rsidRDefault="003733E5" w:rsidP="003733E5">
      <w:pPr>
        <w:rPr>
          <w:rFonts w:ascii="Arial" w:hAnsi="Arial" w:cs="Arial"/>
          <w:sz w:val="24"/>
          <w:szCs w:val="24"/>
        </w:rPr>
      </w:pPr>
      <w:r w:rsidRPr="003733E5">
        <w:rPr>
          <w:rFonts w:ascii="Arial" w:hAnsi="Arial" w:cs="Arial"/>
          <w:sz w:val="24"/>
          <w:szCs w:val="24"/>
        </w:rPr>
        <w:t>One (1) Operation &amp; Maintenance Manual shall be supplied with the craft. Includes OEM</w:t>
      </w:r>
    </w:p>
    <w:p w14:paraId="1F6DC6A0" w14:textId="77777777" w:rsidR="003733E5" w:rsidRPr="003733E5" w:rsidRDefault="003733E5" w:rsidP="003733E5">
      <w:pPr>
        <w:rPr>
          <w:rFonts w:ascii="Arial" w:hAnsi="Arial" w:cs="Arial"/>
          <w:sz w:val="24"/>
          <w:szCs w:val="24"/>
        </w:rPr>
      </w:pPr>
      <w:r w:rsidRPr="003733E5">
        <w:rPr>
          <w:rFonts w:ascii="Arial" w:hAnsi="Arial" w:cs="Arial"/>
          <w:sz w:val="24"/>
          <w:szCs w:val="24"/>
        </w:rPr>
        <w:t>technical literature for all supplied equipment, operator/safety instructions, as-built boat</w:t>
      </w:r>
    </w:p>
    <w:p w14:paraId="5169AA5C" w14:textId="77777777" w:rsidR="003733E5" w:rsidRPr="003733E5" w:rsidRDefault="003733E5" w:rsidP="003733E5">
      <w:pPr>
        <w:rPr>
          <w:rFonts w:ascii="Arial" w:hAnsi="Arial" w:cs="Arial"/>
          <w:sz w:val="24"/>
          <w:szCs w:val="24"/>
        </w:rPr>
      </w:pPr>
      <w:r w:rsidRPr="003733E5">
        <w:rPr>
          <w:rFonts w:ascii="Arial" w:hAnsi="Arial" w:cs="Arial"/>
          <w:sz w:val="24"/>
          <w:szCs w:val="24"/>
        </w:rPr>
        <w:t>drawings, as-built electrical system drawings.</w:t>
      </w:r>
    </w:p>
    <w:p w14:paraId="61CD3640" w14:textId="77777777" w:rsidR="00D2214E" w:rsidRDefault="00D2214E" w:rsidP="003733E5">
      <w:pPr>
        <w:rPr>
          <w:rFonts w:ascii="Arial" w:hAnsi="Arial" w:cs="Arial"/>
          <w:sz w:val="24"/>
          <w:szCs w:val="24"/>
        </w:rPr>
      </w:pPr>
    </w:p>
    <w:p w14:paraId="5DB97B23" w14:textId="0CDBA81E" w:rsidR="003733E5" w:rsidRPr="003733E5" w:rsidRDefault="003733E5" w:rsidP="003733E5">
      <w:pPr>
        <w:rPr>
          <w:rFonts w:ascii="Arial" w:hAnsi="Arial" w:cs="Arial"/>
          <w:sz w:val="24"/>
          <w:szCs w:val="24"/>
        </w:rPr>
      </w:pPr>
      <w:r w:rsidRPr="003733E5">
        <w:rPr>
          <w:rFonts w:ascii="Arial" w:hAnsi="Arial" w:cs="Arial"/>
          <w:sz w:val="24"/>
          <w:szCs w:val="24"/>
        </w:rPr>
        <w:t>Vessel to include four (4) complete key sets. (Doors, Hatches, Ignition)</w:t>
      </w:r>
    </w:p>
    <w:p w14:paraId="608F8243" w14:textId="77777777" w:rsidR="00D2214E" w:rsidRDefault="00D2214E" w:rsidP="003733E5">
      <w:pPr>
        <w:rPr>
          <w:rFonts w:ascii="Arial" w:hAnsi="Arial" w:cs="Arial"/>
          <w:sz w:val="24"/>
          <w:szCs w:val="24"/>
        </w:rPr>
      </w:pPr>
    </w:p>
    <w:p w14:paraId="71108F19" w14:textId="1ACF51C8" w:rsidR="003733E5" w:rsidRDefault="003733E5" w:rsidP="003733E5">
      <w:pPr>
        <w:rPr>
          <w:rFonts w:ascii="Arial" w:hAnsi="Arial" w:cs="Arial"/>
          <w:sz w:val="24"/>
          <w:szCs w:val="24"/>
        </w:rPr>
      </w:pPr>
      <w:r w:rsidRPr="003733E5">
        <w:rPr>
          <w:rFonts w:ascii="Arial" w:hAnsi="Arial" w:cs="Arial"/>
          <w:sz w:val="24"/>
          <w:szCs w:val="24"/>
        </w:rPr>
        <w:t>Original Bill of Sale and Manufacturer’s Statement of Origin documents shall be delivered with the</w:t>
      </w:r>
      <w:r w:rsidR="00D2214E">
        <w:rPr>
          <w:rFonts w:ascii="Arial" w:hAnsi="Arial" w:cs="Arial"/>
          <w:sz w:val="24"/>
          <w:szCs w:val="24"/>
        </w:rPr>
        <w:t xml:space="preserve"> </w:t>
      </w:r>
      <w:r w:rsidRPr="003733E5">
        <w:rPr>
          <w:rFonts w:ascii="Arial" w:hAnsi="Arial" w:cs="Arial"/>
          <w:sz w:val="24"/>
          <w:szCs w:val="24"/>
        </w:rPr>
        <w:t>boat conveying free and clear title(s).</w:t>
      </w:r>
    </w:p>
    <w:p w14:paraId="53F2A95E" w14:textId="77777777" w:rsidR="003733E5" w:rsidRDefault="003733E5" w:rsidP="004F0520">
      <w:pPr>
        <w:rPr>
          <w:rFonts w:ascii="Arial" w:hAnsi="Arial" w:cs="Arial"/>
          <w:sz w:val="24"/>
          <w:szCs w:val="24"/>
        </w:rPr>
      </w:pPr>
    </w:p>
    <w:p w14:paraId="1C175032" w14:textId="77777777" w:rsidR="003733E5" w:rsidRPr="00F75CBC" w:rsidRDefault="003733E5" w:rsidP="004F0520">
      <w:pPr>
        <w:rPr>
          <w:rFonts w:ascii="Arial" w:hAnsi="Arial" w:cs="Arial"/>
          <w:sz w:val="24"/>
          <w:szCs w:val="24"/>
        </w:rPr>
      </w:pPr>
    </w:p>
    <w:p w14:paraId="4F1DA000" w14:textId="77777777" w:rsidR="00F273D7" w:rsidRPr="00F75CBC" w:rsidRDefault="00F273D7">
      <w:pPr>
        <w:widowControl/>
        <w:autoSpaceDE/>
        <w:autoSpaceDN/>
        <w:rPr>
          <w:rFonts w:ascii="Arial" w:hAnsi="Arial" w:cs="Arial"/>
          <w:b/>
          <w:sz w:val="24"/>
          <w:szCs w:val="24"/>
        </w:rPr>
      </w:pPr>
      <w:r w:rsidRPr="00F75CBC">
        <w:rPr>
          <w:rFonts w:ascii="Arial" w:hAnsi="Arial" w:cs="Arial"/>
          <w:b/>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19" w:name="_Toc367174732"/>
      <w:bookmarkStart w:id="20" w:name="_Toc397069200"/>
      <w:r w:rsidRPr="00C97934">
        <w:rPr>
          <w:rFonts w:ascii="Arial" w:hAnsi="Arial" w:cs="Arial"/>
          <w:b/>
          <w:sz w:val="24"/>
          <w:szCs w:val="24"/>
        </w:rPr>
        <w:t>Questions</w:t>
      </w:r>
      <w:bookmarkEnd w:id="19"/>
      <w:bookmarkEnd w:id="20"/>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56731081"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The form is to be submitted as a WORD document.</w:t>
      </w:r>
    </w:p>
    <w:p w14:paraId="6367413A" w14:textId="032F8A66"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3EB1F8CE"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76E82AE2"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7" w:history="1">
        <w:r w:rsidR="00113224">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6990D884"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8" w:history="1">
        <w:r w:rsidR="00113224">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3D642A1C" w14:textId="62B2A09E" w:rsidR="007557FA" w:rsidRPr="00C97934" w:rsidRDefault="001406CC" w:rsidP="00B03502">
      <w:pPr>
        <w:pStyle w:val="ListParagraph"/>
        <w:numPr>
          <w:ilvl w:val="0"/>
          <w:numId w:val="13"/>
        </w:numPr>
        <w:rPr>
          <w:rFonts w:ascii="Arial" w:hAnsi="Arial" w:cs="Arial"/>
          <w:b/>
          <w:sz w:val="24"/>
          <w:szCs w:val="24"/>
        </w:rPr>
      </w:pPr>
      <w:r w:rsidRPr="00C97934">
        <w:rPr>
          <w:rFonts w:ascii="Arial" w:hAnsi="Arial" w:cs="Arial"/>
          <w:b/>
          <w:sz w:val="24"/>
          <w:szCs w:val="24"/>
        </w:rPr>
        <w:t>Submitting the Proposal</w:t>
      </w:r>
      <w:bookmarkEnd w:id="21"/>
      <w:bookmarkEnd w:id="22"/>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58EA9085"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are to be submitted to the State of Maine </w:t>
      </w:r>
      <w:r w:rsidR="00113224">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19"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0"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7B017F8B" w14:textId="5F02057E" w:rsidR="0018241E" w:rsidRPr="00C97934" w:rsidRDefault="0018241E" w:rsidP="000E1A07">
      <w:pPr>
        <w:pStyle w:val="ListParagraph"/>
        <w:numPr>
          <w:ilvl w:val="2"/>
          <w:numId w:val="13"/>
        </w:numPr>
        <w:rPr>
          <w:rFonts w:ascii="Arial" w:hAnsi="Arial" w:cs="Arial"/>
          <w:sz w:val="24"/>
          <w:szCs w:val="24"/>
          <w:u w:val="single"/>
        </w:rPr>
      </w:pPr>
      <w:bookmarkStart w:id="23"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w:t>
      </w:r>
      <w:r w:rsidRPr="00C97934">
        <w:rPr>
          <w:rFonts w:ascii="Arial" w:hAnsi="Arial" w:cs="Arial"/>
          <w:sz w:val="24"/>
          <w:szCs w:val="24"/>
        </w:rPr>
        <w:lastRenderedPageBreak/>
        <w:t xml:space="preserve">organization’s Information Technology team to ensure that your security settings will not encrypt your proposal submission. </w:t>
      </w:r>
    </w:p>
    <w:bookmarkEnd w:id="23"/>
    <w:p w14:paraId="659C842A" w14:textId="756A11F9" w:rsidR="00CA6A04" w:rsidRPr="00C97934" w:rsidRDefault="00CA6A04" w:rsidP="00CA6A04">
      <w:pPr>
        <w:pStyle w:val="ListParagraph"/>
        <w:numPr>
          <w:ilvl w:val="2"/>
          <w:numId w:val="13"/>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393E07E1" w:rsidR="000A6AFC" w:rsidRPr="00C97934" w:rsidRDefault="00112042" w:rsidP="00B03502">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“RFP#</w:t>
      </w:r>
      <w:r w:rsidR="00113224">
        <w:rPr>
          <w:rFonts w:ascii="Arial" w:hAnsi="Arial" w:cs="Arial"/>
          <w:b/>
          <w:sz w:val="24"/>
          <w:szCs w:val="24"/>
        </w:rPr>
        <w:t xml:space="preserve"> 202410180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B03502">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42C31480" w:rsidR="009A5CE8" w:rsidRPr="00C97934" w:rsidRDefault="001013A2" w:rsidP="001013A2">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113224">
        <w:rPr>
          <w:rFonts w:ascii="Arial" w:hAnsi="Arial" w:cs="Arial"/>
          <w:sz w:val="24"/>
          <w:szCs w:val="24"/>
        </w:rPr>
        <w:t>Responsible Bidder</w:t>
      </w:r>
      <w:r w:rsidR="00B24FC4" w:rsidRPr="00C97934">
        <w:rPr>
          <w:rFonts w:ascii="Arial" w:hAnsi="Arial" w:cs="Arial"/>
          <w:sz w:val="24"/>
          <w:szCs w:val="24"/>
        </w:rPr>
        <w:t xml:space="preserve"> Certification</w:t>
      </w:r>
      <w:r w:rsidRPr="00C97934">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17F571EF" w:rsidR="00AC25CE" w:rsidRPr="00C97934" w:rsidRDefault="000B4365" w:rsidP="00D15916">
      <w:pPr>
        <w:pStyle w:val="ListParagraph"/>
        <w:ind w:left="1440"/>
        <w:rPr>
          <w:rFonts w:ascii="Arial" w:hAnsi="Arial" w:cs="Arial"/>
          <w:sz w:val="24"/>
          <w:szCs w:val="24"/>
        </w:rPr>
      </w:pPr>
      <w:r w:rsidRPr="000B4365">
        <w:rPr>
          <w:rFonts w:ascii="Arial" w:hAnsi="Arial" w:cs="Arial"/>
          <w:i/>
          <w:sz w:val="24"/>
          <w:szCs w:val="24"/>
        </w:rPr>
        <w:t>PDF</w:t>
      </w:r>
      <w:r w:rsidR="00AC25CE" w:rsidRPr="00C97934">
        <w:rPr>
          <w:rFonts w:ascii="Arial" w:hAnsi="Arial" w:cs="Arial"/>
          <w:i/>
          <w:color w:val="FF0000"/>
          <w:sz w:val="24"/>
          <w:szCs w:val="24"/>
        </w:rPr>
        <w:t xml:space="preserve"> </w:t>
      </w:r>
      <w:r w:rsidR="00AC25CE" w:rsidRPr="00C97934">
        <w:rPr>
          <w:rFonts w:ascii="Arial" w:hAnsi="Arial" w:cs="Arial"/>
          <w:i/>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4" w:name="_Toc367174734"/>
      <w:bookmarkStart w:id="25"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4"/>
      <w:bookmarkEnd w:id="25"/>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3D9BF91A" w:rsidR="00E9067E" w:rsidRPr="00C97934" w:rsidRDefault="00E9067E" w:rsidP="004F0520">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 xml:space="preserve">disqualification or reduction in scoring of a proposal.  </w:t>
      </w:r>
      <w:proofErr w:type="gramStart"/>
      <w:r w:rsidRPr="00C97934">
        <w:rPr>
          <w:rFonts w:ascii="Arial" w:hAnsi="Arial" w:cs="Arial"/>
          <w:sz w:val="24"/>
          <w:szCs w:val="24"/>
        </w:rPr>
        <w:t>Rephrasing of</w:t>
      </w:r>
      <w:proofErr w:type="gramEnd"/>
      <w:r w:rsidRPr="00C97934">
        <w:rPr>
          <w:rFonts w:ascii="Arial" w:hAnsi="Arial" w:cs="Arial"/>
          <w:sz w:val="24"/>
          <w:szCs w:val="24"/>
        </w:rPr>
        <w:t xml:space="preserve">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6" w:name="_Hlk32488622"/>
    </w:p>
    <w:p w14:paraId="2F380B8B" w14:textId="6514DC6B"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7" w:name="_Toc367174736"/>
      <w:bookmarkStart w:id="28" w:name="_Toc397069205"/>
      <w:bookmarkEnd w:id="26"/>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7"/>
      <w:bookmarkEnd w:id="28"/>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proofErr w:type="gramStart"/>
      <w:r w:rsidRPr="00C97934">
        <w:rPr>
          <w:rFonts w:ascii="Arial" w:hAnsi="Arial" w:cs="Arial"/>
          <w:sz w:val="24"/>
          <w:szCs w:val="24"/>
        </w:rPr>
        <w:t>show</w:t>
      </w:r>
      <w:proofErr w:type="gramEnd"/>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633650BC" w:rsidR="0055472F" w:rsidRPr="00113224" w:rsidRDefault="00113224" w:rsidP="0055472F">
      <w:pPr>
        <w:pStyle w:val="ListParagraph"/>
        <w:numPr>
          <w:ilvl w:val="1"/>
          <w:numId w:val="16"/>
        </w:numPr>
        <w:rPr>
          <w:rFonts w:ascii="Arial" w:hAnsi="Arial" w:cs="Arial"/>
          <w:b/>
          <w:bCs/>
          <w:sz w:val="24"/>
          <w:szCs w:val="24"/>
        </w:rPr>
      </w:pPr>
      <w:r w:rsidRPr="00113224">
        <w:rPr>
          <w:rFonts w:ascii="Arial" w:hAnsi="Arial" w:cs="Arial"/>
          <w:b/>
          <w:bCs/>
          <w:sz w:val="24"/>
          <w:szCs w:val="24"/>
        </w:rPr>
        <w:t xml:space="preserve">Responsible Bidder Certification </w:t>
      </w:r>
    </w:p>
    <w:p w14:paraId="2215779A" w14:textId="4F78A596"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113224">
        <w:rPr>
          <w:rFonts w:ascii="Arial" w:hAnsi="Arial" w:cs="Arial"/>
          <w:sz w:val="24"/>
          <w:szCs w:val="24"/>
        </w:rPr>
        <w:t>Responsible Bidder</w:t>
      </w:r>
      <w:r w:rsidR="00113224" w:rsidRPr="00C97934">
        <w:rPr>
          <w:rFonts w:ascii="Arial" w:hAnsi="Arial" w:cs="Arial"/>
          <w:sz w:val="24"/>
          <w:szCs w:val="24"/>
        </w:rPr>
        <w:t xml:space="preserve">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113224">
        <w:rPr>
          <w:rFonts w:ascii="Arial" w:hAnsi="Arial" w:cs="Arial"/>
          <w:sz w:val="24"/>
          <w:szCs w:val="24"/>
        </w:rPr>
        <w:t>Responsible Bidder</w:t>
      </w:r>
      <w:r w:rsidR="00113224" w:rsidRPr="00C97934">
        <w:rPr>
          <w:rFonts w:ascii="Arial" w:hAnsi="Arial" w:cs="Arial"/>
          <w:sz w:val="24"/>
          <w:szCs w:val="24"/>
        </w:rPr>
        <w:t xml:space="preserve"> Certification </w:t>
      </w:r>
      <w:r w:rsidR="007D3784" w:rsidRPr="00C97934">
        <w:rPr>
          <w:rFonts w:ascii="Arial" w:hAnsi="Arial" w:cs="Arial"/>
          <w:sz w:val="24"/>
          <w:szCs w:val="24"/>
        </w:rPr>
        <w:t xml:space="preserve">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7B7CE586" w14:textId="77777777" w:rsidR="0055472F" w:rsidRPr="00C97934" w:rsidRDefault="0055472F" w:rsidP="0055472F">
      <w:pPr>
        <w:pStyle w:val="ListParagraph"/>
        <w:rPr>
          <w:rFonts w:ascii="Arial" w:hAnsi="Arial" w:cs="Arial"/>
          <w:sz w:val="24"/>
          <w:szCs w:val="24"/>
        </w:rPr>
      </w:pPr>
    </w:p>
    <w:p w14:paraId="4B34B879" w14:textId="1E0EFC9C"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Eligibility Requirements</w:t>
      </w:r>
    </w:p>
    <w:p w14:paraId="61646E37" w14:textId="62457079" w:rsidR="000B4365" w:rsidRPr="00C97934" w:rsidRDefault="00B727E2" w:rsidP="00113224">
      <w:pPr>
        <w:ind w:left="720"/>
        <w:rPr>
          <w:rFonts w:ascii="Arial" w:hAnsi="Arial" w:cs="Arial"/>
          <w:sz w:val="24"/>
          <w:szCs w:val="24"/>
        </w:rPr>
      </w:pPr>
      <w:r w:rsidRPr="00C97934">
        <w:rPr>
          <w:rFonts w:ascii="Arial" w:hAnsi="Arial" w:cs="Arial"/>
          <w:sz w:val="24"/>
          <w:szCs w:val="24"/>
        </w:rPr>
        <w:t xml:space="preserve">Bidders must provide </w:t>
      </w:r>
      <w:r w:rsidR="00362031" w:rsidRPr="00C97934">
        <w:rPr>
          <w:rFonts w:ascii="Arial" w:hAnsi="Arial" w:cs="Arial"/>
          <w:sz w:val="24"/>
          <w:szCs w:val="24"/>
        </w:rPr>
        <w:t>documentation</w:t>
      </w:r>
      <w:r w:rsidRPr="00C97934">
        <w:rPr>
          <w:rFonts w:ascii="Arial" w:hAnsi="Arial" w:cs="Arial"/>
          <w:sz w:val="24"/>
          <w:szCs w:val="24"/>
        </w:rPr>
        <w:t xml:space="preserve"> </w:t>
      </w:r>
      <w:r w:rsidR="00362031" w:rsidRPr="00C97934">
        <w:rPr>
          <w:rFonts w:ascii="Arial" w:hAnsi="Arial" w:cs="Arial"/>
          <w:sz w:val="24"/>
          <w:szCs w:val="24"/>
        </w:rPr>
        <w:t>to demonstrate meeting eligibility requirements stated in PART I, C. of the RFP. This documentation includes:</w:t>
      </w:r>
    </w:p>
    <w:p w14:paraId="07235AD0" w14:textId="5314B833" w:rsidR="00362031" w:rsidRPr="00C97934" w:rsidRDefault="00113224" w:rsidP="00362031">
      <w:pPr>
        <w:pStyle w:val="ListParagraph"/>
        <w:numPr>
          <w:ilvl w:val="0"/>
          <w:numId w:val="14"/>
        </w:numPr>
        <w:rPr>
          <w:rFonts w:ascii="Arial" w:hAnsi="Arial" w:cs="Arial"/>
          <w:sz w:val="24"/>
          <w:szCs w:val="24"/>
        </w:rPr>
      </w:pPr>
      <w:r>
        <w:rPr>
          <w:rFonts w:ascii="Arial" w:hAnsi="Arial" w:cs="Arial"/>
          <w:sz w:val="24"/>
          <w:szCs w:val="24"/>
        </w:rPr>
        <w:t>B</w:t>
      </w:r>
      <w:r w:rsidR="000B4365">
        <w:rPr>
          <w:rFonts w:ascii="Arial" w:hAnsi="Arial" w:cs="Arial"/>
          <w:sz w:val="24"/>
          <w:szCs w:val="24"/>
        </w:rPr>
        <w:t>idder</w:t>
      </w:r>
      <w:r>
        <w:rPr>
          <w:rFonts w:ascii="Arial" w:hAnsi="Arial" w:cs="Arial"/>
          <w:sz w:val="24"/>
          <w:szCs w:val="24"/>
        </w:rPr>
        <w:t>s</w:t>
      </w:r>
      <w:r w:rsidR="000B4365">
        <w:rPr>
          <w:rFonts w:ascii="Arial" w:hAnsi="Arial" w:cs="Arial"/>
          <w:sz w:val="24"/>
          <w:szCs w:val="24"/>
        </w:rPr>
        <w:t xml:space="preserve"> must </w:t>
      </w:r>
      <w:r>
        <w:rPr>
          <w:rFonts w:ascii="Arial" w:hAnsi="Arial" w:cs="Arial"/>
          <w:sz w:val="24"/>
          <w:szCs w:val="24"/>
        </w:rPr>
        <w:t>provide proof of</w:t>
      </w:r>
      <w:r w:rsidR="000B4365">
        <w:rPr>
          <w:rFonts w:ascii="Arial" w:hAnsi="Arial" w:cs="Arial"/>
          <w:sz w:val="24"/>
          <w:szCs w:val="24"/>
        </w:rPr>
        <w:t xml:space="preserve"> regist</w:t>
      </w:r>
      <w:r>
        <w:rPr>
          <w:rFonts w:ascii="Arial" w:hAnsi="Arial" w:cs="Arial"/>
          <w:sz w:val="24"/>
          <w:szCs w:val="24"/>
        </w:rPr>
        <w:t xml:space="preserve">ration </w:t>
      </w:r>
      <w:r w:rsidR="000B4365">
        <w:rPr>
          <w:rFonts w:ascii="Arial" w:hAnsi="Arial" w:cs="Arial"/>
          <w:sz w:val="24"/>
          <w:szCs w:val="24"/>
        </w:rPr>
        <w:t xml:space="preserve">with SAM.gov and provide a UEI (Unique Entity Identifier). </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60ED4E4A"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lastRenderedPageBreak/>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4AC4333" w14:textId="4BE48938" w:rsidR="00362031" w:rsidRPr="000B4365" w:rsidRDefault="00AA460A" w:rsidP="000B4365">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72D529F7" w14:textId="2FD668E4" w:rsidR="0025279E" w:rsidRDefault="00113224" w:rsidP="00113224">
      <w:pPr>
        <w:ind w:left="720"/>
        <w:rPr>
          <w:rFonts w:ascii="Arial" w:hAnsi="Arial" w:cs="Arial"/>
          <w:sz w:val="24"/>
          <w:szCs w:val="24"/>
        </w:rPr>
      </w:pPr>
      <w:r w:rsidRPr="00113224">
        <w:rPr>
          <w:rFonts w:ascii="Arial" w:hAnsi="Arial" w:cs="Arial"/>
          <w:sz w:val="24"/>
          <w:szCs w:val="24"/>
        </w:rPr>
        <w:t xml:space="preserve">Bidders must discuss the Scope of Services referenced above in Part II of the RFP and what the Bidder will offer, including a description of the methods and resources the Bidder will use and how each task involved will be accomplished.  Bidders must also describe how the expectations and/or desired outcomes </w:t>
      </w:r>
      <w:proofErr w:type="gramStart"/>
      <w:r w:rsidRPr="00113224">
        <w:rPr>
          <w:rFonts w:ascii="Arial" w:hAnsi="Arial" w:cs="Arial"/>
          <w:sz w:val="24"/>
          <w:szCs w:val="24"/>
        </w:rPr>
        <w:t>as a result of</w:t>
      </w:r>
      <w:proofErr w:type="gramEnd"/>
      <w:r w:rsidRPr="00113224">
        <w:rPr>
          <w:rFonts w:ascii="Arial" w:hAnsi="Arial" w:cs="Arial"/>
          <w:sz w:val="24"/>
          <w:szCs w:val="24"/>
        </w:rPr>
        <w:t xml:space="preserve"> these services will be achieved.  If subcontractors are involved, Bidders must clearly identify the work each will perform.</w:t>
      </w:r>
    </w:p>
    <w:p w14:paraId="7563CEC7" w14:textId="77777777" w:rsidR="00113224" w:rsidRPr="00C97934" w:rsidRDefault="00113224" w:rsidP="00113224">
      <w:pPr>
        <w:ind w:left="720"/>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29"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29"/>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24D22D6B" w14:textId="2EFE30D1" w:rsidR="00113224" w:rsidRPr="00113224" w:rsidRDefault="00113224" w:rsidP="00113224">
      <w:pPr>
        <w:pStyle w:val="ListParagraph"/>
        <w:numPr>
          <w:ilvl w:val="2"/>
          <w:numId w:val="20"/>
        </w:numPr>
        <w:rPr>
          <w:rFonts w:ascii="Arial" w:hAnsi="Arial" w:cs="Arial"/>
          <w:sz w:val="24"/>
          <w:szCs w:val="24"/>
        </w:rPr>
      </w:pPr>
      <w:r w:rsidRPr="00C97934">
        <w:rPr>
          <w:rFonts w:ascii="Arial" w:hAnsi="Arial" w:cs="Arial"/>
          <w:sz w:val="24"/>
          <w:szCs w:val="24"/>
        </w:rPr>
        <w:t>Bidders must submit a cost proposal that covers the period starting</w:t>
      </w:r>
      <w:r>
        <w:rPr>
          <w:rFonts w:ascii="Arial" w:hAnsi="Arial" w:cs="Arial"/>
          <w:sz w:val="24"/>
          <w:szCs w:val="24"/>
        </w:rPr>
        <w:t xml:space="preserve"> 12/1/2024 </w:t>
      </w:r>
      <w:r w:rsidRPr="00C97934">
        <w:rPr>
          <w:rFonts w:ascii="Arial" w:hAnsi="Arial" w:cs="Arial"/>
          <w:sz w:val="24"/>
          <w:szCs w:val="24"/>
        </w:rPr>
        <w:t>and ending on</w:t>
      </w:r>
      <w:r>
        <w:rPr>
          <w:rFonts w:ascii="Arial" w:hAnsi="Arial" w:cs="Arial"/>
          <w:sz w:val="24"/>
          <w:szCs w:val="24"/>
        </w:rPr>
        <w:t xml:space="preserve"> 11/30/2026.</w:t>
      </w:r>
    </w:p>
    <w:p w14:paraId="39AD31EE" w14:textId="70310D25"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2CF97FE5"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0" w:name="_Toc367174742"/>
      <w:bookmarkStart w:id="31"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0"/>
      <w:bookmarkEnd w:id="31"/>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2" w:name="_Toc367174743"/>
      <w:bookmarkStart w:id="33"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2"/>
      <w:bookmarkEnd w:id="33"/>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76F1009A" w:rsidR="00B315FA" w:rsidRPr="00C97934"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w:t>
      </w:r>
      <w:proofErr w:type="gramStart"/>
      <w:r w:rsidRPr="00C97934">
        <w:rPr>
          <w:rFonts w:ascii="Arial" w:hAnsi="Arial" w:cs="Arial"/>
          <w:sz w:val="24"/>
          <w:szCs w:val="24"/>
        </w:rPr>
        <w:t>information</w:t>
      </w:r>
      <w:proofErr w:type="gramEnd"/>
      <w:r w:rsidRPr="00C97934">
        <w:rPr>
          <w:rFonts w:ascii="Arial" w:hAnsi="Arial" w:cs="Arial"/>
          <w:sz w:val="24"/>
          <w:szCs w:val="24"/>
        </w:rPr>
        <w:t xml:space="preserve">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r w:rsidR="00B90357" w:rsidRPr="00C97934">
        <w:rPr>
          <w:rFonts w:ascii="Arial" w:hAnsi="Arial" w:cs="Arial"/>
          <w:sz w:val="24"/>
          <w:szCs w:val="24"/>
        </w:rPr>
        <w:t xml:space="preserve">Changes </w:t>
      </w:r>
      <w:r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Pr="00C97934">
        <w:rPr>
          <w:rFonts w:ascii="Arial" w:hAnsi="Arial" w:cs="Arial"/>
          <w:sz w:val="24"/>
          <w:szCs w:val="24"/>
        </w:rPr>
        <w:t>submit proposals that present their rates and other requested information as clearly and completely as possible.</w:t>
      </w:r>
      <w:bookmarkStart w:id="34" w:name="_Toc367174744"/>
      <w:bookmarkStart w:id="35"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4"/>
      <w:bookmarkEnd w:id="35"/>
    </w:p>
    <w:p w14:paraId="3059369B" w14:textId="77777777" w:rsidR="00B315FA" w:rsidRPr="00C97934" w:rsidRDefault="00B315FA" w:rsidP="00B315FA">
      <w:pPr>
        <w:pStyle w:val="ListParagraph"/>
        <w:ind w:left="360"/>
        <w:rPr>
          <w:rFonts w:ascii="Arial" w:hAnsi="Arial" w:cs="Arial"/>
          <w:sz w:val="24"/>
          <w:szCs w:val="24"/>
        </w:rPr>
      </w:pPr>
    </w:p>
    <w:p w14:paraId="77602A05" w14:textId="7992DD14"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00B83478" w:rsidRPr="00C97934">
        <w:rPr>
          <w:rFonts w:ascii="Arial" w:hAnsi="Arial" w:cs="Arial"/>
          <w:sz w:val="24"/>
          <w:szCs w:val="24"/>
        </w:rPr>
        <w:t>he score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p>
    <w:p w14:paraId="3F38FBA6" w14:textId="45534F6B" w:rsidR="00DB369A" w:rsidRPr="00C97934" w:rsidRDefault="00DB369A" w:rsidP="004F0520">
      <w:pPr>
        <w:rPr>
          <w:rFonts w:ascii="Arial" w:hAnsi="Arial" w:cs="Arial"/>
          <w:sz w:val="24"/>
          <w:szCs w:val="24"/>
        </w:rPr>
      </w:pPr>
    </w:p>
    <w:p w14:paraId="281A9A6F" w14:textId="04797CC2" w:rsidR="009B08BA" w:rsidRPr="00C97934" w:rsidRDefault="009B08BA" w:rsidP="009B08BA">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r w:rsidR="00A0173C" w:rsidRPr="00C97934">
        <w:rPr>
          <w:rFonts w:ascii="Arial" w:hAnsi="Arial" w:cs="Arial"/>
          <w:b/>
          <w:sz w:val="24"/>
          <w:szCs w:val="24"/>
        </w:rPr>
        <w:t xml:space="preserve"> – Eligibility Requirements</w:t>
      </w:r>
      <w:r w:rsidRPr="00C97934">
        <w:rPr>
          <w:rFonts w:ascii="Arial" w:hAnsi="Arial" w:cs="Arial"/>
          <w:b/>
          <w:sz w:val="24"/>
          <w:szCs w:val="24"/>
        </w:rPr>
        <w:t>)</w:t>
      </w:r>
    </w:p>
    <w:p w14:paraId="575985E2" w14:textId="198752BF" w:rsidR="009B08BA" w:rsidRPr="00C97934" w:rsidRDefault="009B08BA" w:rsidP="00A0173C">
      <w:pPr>
        <w:tabs>
          <w:tab w:val="left" w:pos="720"/>
          <w:tab w:val="left" w:pos="4440"/>
        </w:tabs>
        <w:rPr>
          <w:rFonts w:ascii="Arial" w:hAnsi="Arial" w:cs="Arial"/>
          <w:sz w:val="24"/>
          <w:szCs w:val="24"/>
        </w:rPr>
      </w:pPr>
      <w:r w:rsidRPr="00C97934">
        <w:rPr>
          <w:rFonts w:ascii="Arial" w:hAnsi="Arial" w:cs="Arial"/>
          <w:sz w:val="24"/>
          <w:szCs w:val="24"/>
        </w:rPr>
        <w:tab/>
      </w:r>
      <w:r w:rsidR="00A0173C" w:rsidRPr="00C97934">
        <w:rPr>
          <w:rFonts w:ascii="Arial" w:hAnsi="Arial" w:cs="Arial"/>
          <w:sz w:val="24"/>
          <w:szCs w:val="24"/>
        </w:rPr>
        <w:t>Includes all elements addressed above in Part IV</w:t>
      </w:r>
      <w:r w:rsidR="0003447B" w:rsidRPr="00C97934">
        <w:rPr>
          <w:rFonts w:ascii="Arial" w:hAnsi="Arial" w:cs="Arial"/>
          <w:sz w:val="24"/>
          <w:szCs w:val="24"/>
        </w:rPr>
        <w:t>,</w:t>
      </w:r>
      <w:r w:rsidR="00A0173C" w:rsidRPr="00C97934">
        <w:rPr>
          <w:rFonts w:ascii="Arial" w:hAnsi="Arial" w:cs="Arial"/>
          <w:sz w:val="24"/>
          <w:szCs w:val="24"/>
        </w:rPr>
        <w:t xml:space="preserve"> Section I.</w:t>
      </w:r>
    </w:p>
    <w:p w14:paraId="79AC199A" w14:textId="77777777" w:rsidR="009B08BA" w:rsidRPr="00C97934" w:rsidRDefault="009B08BA" w:rsidP="004F0520">
      <w:pPr>
        <w:rPr>
          <w:rFonts w:ascii="Arial" w:hAnsi="Arial" w:cs="Arial"/>
          <w:sz w:val="24"/>
          <w:szCs w:val="24"/>
        </w:rPr>
      </w:pPr>
    </w:p>
    <w:p w14:paraId="081AF6A2" w14:textId="323D0107" w:rsidR="00351845" w:rsidRPr="00C97934" w:rsidRDefault="00351845" w:rsidP="00B315FA">
      <w:pPr>
        <w:ind w:left="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Organization Qualifications and Experience (</w:t>
      </w:r>
      <w:r w:rsidR="00DC04C0" w:rsidRPr="00DC04C0">
        <w:rPr>
          <w:rFonts w:ascii="Arial" w:hAnsi="Arial" w:cs="Arial"/>
          <w:b/>
          <w:sz w:val="24"/>
          <w:szCs w:val="24"/>
        </w:rPr>
        <w:t>25</w:t>
      </w:r>
      <w:r w:rsidRPr="00C97934">
        <w:rPr>
          <w:rFonts w:ascii="Arial" w:hAnsi="Arial" w:cs="Arial"/>
          <w:b/>
          <w:color w:val="FF0000"/>
          <w:sz w:val="24"/>
          <w:szCs w:val="24"/>
        </w:rPr>
        <w:t xml:space="preserve"> </w:t>
      </w:r>
      <w:r w:rsidRPr="00C97934">
        <w:rPr>
          <w:rFonts w:ascii="Arial" w:hAnsi="Arial" w:cs="Arial"/>
          <w:b/>
          <w:sz w:val="24"/>
          <w:szCs w:val="24"/>
        </w:rPr>
        <w:t>points)</w:t>
      </w:r>
      <w:r w:rsidRPr="00C97934">
        <w:rPr>
          <w:rFonts w:ascii="Arial" w:hAnsi="Arial" w:cs="Arial"/>
          <w:b/>
          <w:sz w:val="24"/>
          <w:szCs w:val="24"/>
        </w:rPr>
        <w:tab/>
      </w:r>
    </w:p>
    <w:p w14:paraId="0D746AD7" w14:textId="57ECCDFD" w:rsidR="00351845" w:rsidRPr="00C97934" w:rsidRDefault="00351845" w:rsidP="00B315FA">
      <w:pPr>
        <w:ind w:firstLine="720"/>
        <w:rPr>
          <w:rFonts w:ascii="Arial" w:hAnsi="Arial" w:cs="Arial"/>
          <w:sz w:val="24"/>
          <w:szCs w:val="24"/>
        </w:rPr>
      </w:pPr>
      <w:r w:rsidRPr="00C97934">
        <w:rPr>
          <w:rFonts w:ascii="Arial" w:hAnsi="Arial" w:cs="Arial"/>
          <w:sz w:val="24"/>
          <w:szCs w:val="24"/>
        </w:rPr>
        <w:t xml:space="preserve">Includes </w:t>
      </w:r>
      <w:r w:rsidR="00214F9E" w:rsidRPr="00C97934">
        <w:rPr>
          <w:rFonts w:ascii="Arial" w:hAnsi="Arial" w:cs="Arial"/>
          <w:sz w:val="24"/>
          <w:szCs w:val="24"/>
        </w:rPr>
        <w:t>all elements addressed above in Part IV,</w:t>
      </w:r>
      <w:r w:rsidR="00F67100" w:rsidRPr="00C97934">
        <w:rPr>
          <w:rFonts w:ascii="Arial" w:hAnsi="Arial" w:cs="Arial"/>
          <w:sz w:val="24"/>
          <w:szCs w:val="24"/>
        </w:rPr>
        <w:t xml:space="preserve"> </w:t>
      </w:r>
      <w:r w:rsidR="00214F9E" w:rsidRPr="00C97934">
        <w:rPr>
          <w:rFonts w:ascii="Arial" w:hAnsi="Arial" w:cs="Arial"/>
          <w:sz w:val="24"/>
          <w:szCs w:val="24"/>
        </w:rPr>
        <w:t>Section I</w:t>
      </w:r>
      <w:r w:rsidR="00A0173C" w:rsidRPr="00C97934">
        <w:rPr>
          <w:rFonts w:ascii="Arial" w:hAnsi="Arial" w:cs="Arial"/>
          <w:sz w:val="24"/>
          <w:szCs w:val="24"/>
        </w:rPr>
        <w:t>I</w:t>
      </w:r>
      <w:r w:rsidR="00214F9E" w:rsidRPr="00C97934">
        <w:rPr>
          <w:rFonts w:ascii="Arial" w:hAnsi="Arial" w:cs="Arial"/>
          <w:sz w:val="24"/>
          <w:szCs w:val="24"/>
        </w:rPr>
        <w:t>.</w:t>
      </w:r>
    </w:p>
    <w:p w14:paraId="4633603E" w14:textId="77777777" w:rsidR="00351845" w:rsidRPr="00C97934" w:rsidRDefault="00351845" w:rsidP="004F0520">
      <w:pPr>
        <w:rPr>
          <w:rFonts w:ascii="Arial" w:hAnsi="Arial" w:cs="Arial"/>
          <w:sz w:val="24"/>
          <w:szCs w:val="24"/>
        </w:rPr>
      </w:pPr>
      <w:r w:rsidRPr="00C97934">
        <w:rPr>
          <w:rFonts w:ascii="Arial" w:hAnsi="Arial" w:cs="Arial"/>
          <w:sz w:val="24"/>
          <w:szCs w:val="24"/>
        </w:rPr>
        <w:t xml:space="preserve"> </w:t>
      </w:r>
    </w:p>
    <w:p w14:paraId="3C0015D2" w14:textId="429CB50A" w:rsidR="00351845" w:rsidRPr="00C97934" w:rsidRDefault="00351845" w:rsidP="00B315FA">
      <w:pPr>
        <w:ind w:firstLine="720"/>
        <w:rPr>
          <w:rFonts w:ascii="Arial" w:hAnsi="Arial" w:cs="Arial"/>
          <w:sz w:val="24"/>
          <w:szCs w:val="24"/>
        </w:rPr>
      </w:pPr>
      <w:r w:rsidRPr="00C97934">
        <w:rPr>
          <w:rFonts w:ascii="Arial" w:hAnsi="Arial" w:cs="Arial"/>
          <w:b/>
          <w:sz w:val="24"/>
          <w:szCs w:val="24"/>
        </w:rPr>
        <w:t>Section II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 </w:t>
      </w:r>
      <w:r w:rsidR="005E01BF" w:rsidRPr="00C97934">
        <w:rPr>
          <w:rFonts w:ascii="Arial" w:hAnsi="Arial" w:cs="Arial"/>
          <w:b/>
          <w:sz w:val="24"/>
          <w:szCs w:val="24"/>
        </w:rPr>
        <w:t>Proposed Services</w:t>
      </w:r>
      <w:r w:rsidRPr="00C97934">
        <w:rPr>
          <w:rFonts w:ascii="Arial" w:hAnsi="Arial" w:cs="Arial"/>
          <w:b/>
          <w:sz w:val="24"/>
          <w:szCs w:val="24"/>
        </w:rPr>
        <w:t xml:space="preserve"> (</w:t>
      </w:r>
      <w:r w:rsidR="00DC04C0" w:rsidRPr="00DC04C0">
        <w:rPr>
          <w:rFonts w:ascii="Arial" w:hAnsi="Arial" w:cs="Arial"/>
          <w:b/>
          <w:sz w:val="24"/>
          <w:szCs w:val="24"/>
        </w:rPr>
        <w:t>50</w:t>
      </w:r>
      <w:r w:rsidRPr="00C97934">
        <w:rPr>
          <w:rFonts w:ascii="Arial" w:hAnsi="Arial" w:cs="Arial"/>
          <w:b/>
          <w:color w:val="FF0000"/>
          <w:sz w:val="24"/>
          <w:szCs w:val="24"/>
        </w:rPr>
        <w:t xml:space="preserve"> </w:t>
      </w:r>
      <w:r w:rsidRPr="00C97934">
        <w:rPr>
          <w:rFonts w:ascii="Arial" w:hAnsi="Arial" w:cs="Arial"/>
          <w:b/>
          <w:sz w:val="24"/>
          <w:szCs w:val="24"/>
        </w:rPr>
        <w:t>points</w:t>
      </w:r>
      <w:r w:rsidRPr="00C97934">
        <w:rPr>
          <w:rFonts w:ascii="Arial" w:hAnsi="Arial" w:cs="Arial"/>
          <w:b/>
          <w:bCs/>
          <w:sz w:val="24"/>
          <w:szCs w:val="24"/>
        </w:rPr>
        <w:t>)</w:t>
      </w:r>
      <w:r w:rsidRPr="00C97934">
        <w:rPr>
          <w:rFonts w:ascii="Arial" w:hAnsi="Arial" w:cs="Arial"/>
          <w:sz w:val="24"/>
          <w:szCs w:val="24"/>
        </w:rPr>
        <w:t xml:space="preserve">  </w:t>
      </w:r>
    </w:p>
    <w:p w14:paraId="6A51F752" w14:textId="0AC2BAFC"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II</w:t>
      </w:r>
      <w:r w:rsidR="00A0173C" w:rsidRPr="00C97934">
        <w:rPr>
          <w:rFonts w:ascii="Arial" w:hAnsi="Arial" w:cs="Arial"/>
          <w:sz w:val="24"/>
          <w:szCs w:val="24"/>
        </w:rPr>
        <w:t>I</w:t>
      </w:r>
      <w:r w:rsidRPr="00C97934">
        <w:rPr>
          <w:rFonts w:ascii="Arial" w:hAnsi="Arial" w:cs="Arial"/>
          <w:sz w:val="24"/>
          <w:szCs w:val="24"/>
        </w:rPr>
        <w:t>.</w:t>
      </w:r>
    </w:p>
    <w:p w14:paraId="658A036A" w14:textId="77777777" w:rsidR="00351845" w:rsidRPr="00C97934" w:rsidRDefault="00351845" w:rsidP="004F0520">
      <w:pPr>
        <w:rPr>
          <w:rFonts w:ascii="Arial" w:hAnsi="Arial" w:cs="Arial"/>
          <w:sz w:val="24"/>
          <w:szCs w:val="24"/>
        </w:rPr>
      </w:pPr>
    </w:p>
    <w:p w14:paraId="7AB1F8A8" w14:textId="1624D225" w:rsidR="00351845" w:rsidRPr="00C97934" w:rsidRDefault="00351845" w:rsidP="00B315FA">
      <w:pPr>
        <w:ind w:firstLine="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V</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 Cost Proposal (</w:t>
      </w:r>
      <w:r w:rsidR="00DC04C0" w:rsidRPr="00DC04C0">
        <w:rPr>
          <w:rFonts w:ascii="Arial" w:hAnsi="Arial" w:cs="Arial"/>
          <w:b/>
          <w:sz w:val="24"/>
          <w:szCs w:val="24"/>
        </w:rPr>
        <w:t>25</w:t>
      </w:r>
      <w:r w:rsidRPr="00C97934">
        <w:rPr>
          <w:rFonts w:ascii="Arial" w:hAnsi="Arial" w:cs="Arial"/>
          <w:b/>
          <w:color w:val="FF0000"/>
          <w:sz w:val="24"/>
          <w:szCs w:val="24"/>
        </w:rPr>
        <w:t xml:space="preserve"> </w:t>
      </w:r>
      <w:r w:rsidRPr="00C97934">
        <w:rPr>
          <w:rFonts w:ascii="Arial" w:hAnsi="Arial" w:cs="Arial"/>
          <w:b/>
          <w:sz w:val="24"/>
          <w:szCs w:val="24"/>
        </w:rPr>
        <w:t xml:space="preserve">points) </w:t>
      </w:r>
    </w:p>
    <w:p w14:paraId="189D4E9A" w14:textId="41B9647D"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w:t>
      </w:r>
      <w:r w:rsidR="00A0173C" w:rsidRPr="00C97934">
        <w:rPr>
          <w:rFonts w:ascii="Arial" w:hAnsi="Arial" w:cs="Arial"/>
          <w:sz w:val="24"/>
          <w:szCs w:val="24"/>
        </w:rPr>
        <w:t>V</w:t>
      </w:r>
      <w:r w:rsidRPr="00C97934">
        <w:rPr>
          <w:rFonts w:ascii="Arial" w:hAnsi="Arial" w:cs="Arial"/>
          <w:sz w:val="24"/>
          <w:szCs w:val="24"/>
        </w:rPr>
        <w:t>.</w:t>
      </w:r>
    </w:p>
    <w:p w14:paraId="65DD304D" w14:textId="77777777" w:rsidR="00E767C3" w:rsidRPr="00C97934" w:rsidRDefault="00E767C3" w:rsidP="004F0520">
      <w:pPr>
        <w:rPr>
          <w:rFonts w:ascii="Arial" w:hAnsi="Arial" w:cs="Arial"/>
          <w:sz w:val="24"/>
          <w:szCs w:val="24"/>
        </w:rPr>
      </w:pPr>
    </w:p>
    <w:p w14:paraId="117063A9" w14:textId="101B1BD3"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proofErr w:type="gramStart"/>
      <w:r w:rsidRPr="00C97934">
        <w:rPr>
          <w:rFonts w:ascii="Arial" w:hAnsi="Arial" w:cs="Arial"/>
          <w:b/>
          <w:sz w:val="24"/>
          <w:szCs w:val="24"/>
        </w:rPr>
        <w:t>:</w:t>
      </w:r>
      <w:r w:rsidRPr="00C97934">
        <w:rPr>
          <w:rFonts w:ascii="Arial" w:hAnsi="Arial" w:cs="Arial"/>
          <w:sz w:val="24"/>
          <w:szCs w:val="24"/>
        </w:rPr>
        <w:t xml:space="preserve">  </w:t>
      </w:r>
      <w:r w:rsidR="00A0173C" w:rsidRPr="00C97934">
        <w:rPr>
          <w:rFonts w:ascii="Arial" w:hAnsi="Arial" w:cs="Arial"/>
          <w:sz w:val="24"/>
          <w:szCs w:val="24"/>
        </w:rPr>
        <w:t>For</w:t>
      </w:r>
      <w:proofErr w:type="gramEnd"/>
      <w:r w:rsidR="00A0173C" w:rsidRPr="00C97934">
        <w:rPr>
          <w:rFonts w:ascii="Arial" w:hAnsi="Arial" w:cs="Arial"/>
          <w:sz w:val="24"/>
          <w:szCs w:val="24"/>
        </w:rPr>
        <w:t xml:space="preserve"> proposals that demonstrate meeting the eligibility requirements in Section I,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w:t>
      </w:r>
      <w:r w:rsidR="008207BD" w:rsidRPr="00C97934">
        <w:rPr>
          <w:rFonts w:ascii="Arial" w:hAnsi="Arial" w:cs="Arial"/>
          <w:sz w:val="24"/>
          <w:szCs w:val="24"/>
        </w:rPr>
        <w:t>s</w:t>
      </w:r>
      <w:r w:rsidR="00B9558E" w:rsidRPr="00C97934">
        <w:rPr>
          <w:rFonts w:ascii="Arial" w:hAnsi="Arial" w:cs="Arial"/>
          <w:sz w:val="24"/>
          <w:szCs w:val="24"/>
        </w:rPr>
        <w:t xml:space="preserve">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219E21E2" w14:textId="318838C2" w:rsidR="00351845"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00DC04C0" w:rsidRPr="00DC04C0">
        <w:rPr>
          <w:rFonts w:ascii="Arial" w:hAnsi="Arial" w:cs="Arial"/>
          <w:sz w:val="24"/>
          <w:szCs w:val="24"/>
          <w:u w:val="single"/>
        </w:rPr>
        <w:t>25</w:t>
      </w:r>
      <w:r w:rsidRPr="00C97934">
        <w:rPr>
          <w:rFonts w:ascii="Arial" w:hAnsi="Arial" w:cs="Arial"/>
          <w:sz w:val="24"/>
          <w:szCs w:val="24"/>
          <w:u w:val="single"/>
        </w:rPr>
        <w:t xml:space="preserve"> 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bids</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4A86A8BA" w14:textId="7B03455A" w:rsidR="004B43A8" w:rsidRPr="00C97934" w:rsidRDefault="004B43A8" w:rsidP="00A0173C">
      <w:pPr>
        <w:ind w:left="720"/>
        <w:rPr>
          <w:rFonts w:ascii="Arial" w:hAnsi="Arial" w:cs="Arial"/>
          <w:sz w:val="24"/>
          <w:szCs w:val="24"/>
        </w:rPr>
      </w:pP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2BEC9A9B"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5734DA" w:rsidRPr="00DC04C0">
        <w:rPr>
          <w:rFonts w:ascii="Arial" w:hAnsi="Arial" w:cs="Arial"/>
          <w:sz w:val="24"/>
          <w:szCs w:val="24"/>
        </w:rPr>
        <w:t>(</w:t>
      </w:r>
      <w:r w:rsidR="00DC04C0" w:rsidRPr="00DC04C0">
        <w:rPr>
          <w:rFonts w:ascii="Arial" w:hAnsi="Arial" w:cs="Arial"/>
          <w:sz w:val="24"/>
          <w:szCs w:val="24"/>
        </w:rPr>
        <w:t>25</w:t>
      </w:r>
      <w:r w:rsidR="00351845" w:rsidRPr="00DC04C0">
        <w:rPr>
          <w:rFonts w:ascii="Arial" w:hAnsi="Arial" w:cs="Arial"/>
          <w:sz w:val="24"/>
          <w:szCs w:val="24"/>
        </w:rPr>
        <w:t>)</w:t>
      </w:r>
      <w:r w:rsidR="00351845" w:rsidRPr="00C97934">
        <w:rPr>
          <w:rFonts w:ascii="Arial" w:hAnsi="Arial" w:cs="Arial"/>
          <w:sz w:val="24"/>
          <w:szCs w:val="24"/>
        </w:rPr>
        <w:t xml:space="preserve"> =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w:t>
      </w:r>
      <w:proofErr w:type="gramStart"/>
      <w:r w:rsidRPr="00C97934">
        <w:rPr>
          <w:rFonts w:ascii="Arial" w:hAnsi="Arial" w:cs="Arial"/>
          <w:sz w:val="24"/>
          <w:szCs w:val="24"/>
        </w:rPr>
        <w:t>a best</w:t>
      </w:r>
      <w:proofErr w:type="gramEnd"/>
      <w:r w:rsidRPr="00C97934">
        <w:rPr>
          <w:rFonts w:ascii="Arial" w:hAnsi="Arial" w:cs="Arial"/>
          <w:sz w:val="24"/>
          <w:szCs w:val="24"/>
        </w:rPr>
        <w:t xml:space="preserve">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proofErr w:type="gramStart"/>
      <w:r w:rsidR="007A344B" w:rsidRPr="00C97934">
        <w:rPr>
          <w:rFonts w:ascii="Arial" w:hAnsi="Arial" w:cs="Arial"/>
          <w:b/>
          <w:sz w:val="24"/>
          <w:szCs w:val="24"/>
        </w:rPr>
        <w:t xml:space="preserve">:  </w:t>
      </w:r>
      <w:r w:rsidR="00351845" w:rsidRPr="00C97934">
        <w:rPr>
          <w:rFonts w:ascii="Arial" w:hAnsi="Arial" w:cs="Arial"/>
          <w:sz w:val="24"/>
          <w:szCs w:val="24"/>
        </w:rPr>
        <w:t>The</w:t>
      </w:r>
      <w:proofErr w:type="gramEnd"/>
      <w:r w:rsidR="00351845" w:rsidRPr="00C97934">
        <w:rPr>
          <w:rFonts w:ascii="Arial" w:hAnsi="Arial" w:cs="Arial"/>
          <w:sz w:val="24"/>
          <w:szCs w:val="24"/>
        </w:rPr>
        <w:t xml:space="preserv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6" w:name="_Toc367174745"/>
      <w:bookmarkStart w:id="37" w:name="_Toc397069209"/>
      <w:r w:rsidRPr="00C97934">
        <w:rPr>
          <w:rFonts w:ascii="Arial" w:hAnsi="Arial" w:cs="Arial"/>
          <w:b/>
          <w:sz w:val="24"/>
          <w:szCs w:val="24"/>
        </w:rPr>
        <w:t>Selection and Award</w:t>
      </w:r>
      <w:bookmarkEnd w:id="36"/>
      <w:bookmarkEnd w:id="37"/>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8" w:name="_Toc367174746"/>
      <w:bookmarkStart w:id="39"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38"/>
      <w:bookmarkEnd w:id="39"/>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1"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2" w:history="1">
        <w:bookmarkStart w:id="40" w:name="_Hlk48902756"/>
        <w:r w:rsidR="00E53695" w:rsidRPr="00C97934">
          <w:rPr>
            <w:rStyle w:val="Hyperlink"/>
            <w:rFonts w:ascii="Arial" w:hAnsi="Arial" w:cs="Arial"/>
            <w:sz w:val="24"/>
            <w:szCs w:val="24"/>
          </w:rPr>
          <w:t>18-554 Code of Maine Rules</w:t>
        </w:r>
        <w:bookmarkEnd w:id="40"/>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1" w:name="_Toc367174747"/>
      <w:bookmarkStart w:id="42"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1"/>
      <w:bookmarkEnd w:id="42"/>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3" w:name="_Toc367174748"/>
      <w:bookmarkStart w:id="44"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3"/>
      <w:bookmarkEnd w:id="44"/>
    </w:p>
    <w:p w14:paraId="0DFBCA62" w14:textId="77777777" w:rsidR="00B315FA" w:rsidRPr="00C97934" w:rsidRDefault="00B315FA" w:rsidP="00B315FA">
      <w:pPr>
        <w:pStyle w:val="ListParagraph"/>
        <w:ind w:left="360"/>
        <w:rPr>
          <w:rFonts w:ascii="Arial" w:hAnsi="Arial" w:cs="Arial"/>
          <w:sz w:val="24"/>
          <w:szCs w:val="24"/>
        </w:rPr>
      </w:pPr>
    </w:p>
    <w:p w14:paraId="516DD860" w14:textId="2150FF05"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DC04C0">
        <w:rPr>
          <w:rFonts w:ascii="Arial" w:hAnsi="Arial" w:cs="Arial"/>
          <w:sz w:val="24"/>
          <w:szCs w:val="24"/>
        </w:rPr>
        <w:t xml:space="preserve">Service 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7ED2B86F"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3" w:history="1">
        <w:r w:rsidR="00FB3E61">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 xml:space="preserve">ive </w:t>
      </w:r>
      <w:proofErr w:type="gramStart"/>
      <w:r w:rsidR="003651C8" w:rsidRPr="00C97934">
        <w:rPr>
          <w:rFonts w:ascii="Arial" w:hAnsi="Arial" w:cs="Arial"/>
          <w:sz w:val="24"/>
          <w:szCs w:val="24"/>
        </w:rPr>
        <w:t>date</w:t>
      </w:r>
      <w:proofErr w:type="gramEnd"/>
      <w:r w:rsidR="003651C8" w:rsidRPr="00C97934">
        <w:rPr>
          <w:rFonts w:ascii="Arial" w:hAnsi="Arial" w:cs="Arial"/>
          <w:sz w:val="24"/>
          <w:szCs w:val="24"/>
        </w:rPr>
        <w:t xml:space="preserv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4"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 xml:space="preserve">days after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5" w:name="_Toc367174749"/>
      <w:bookmarkStart w:id="46"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5"/>
      <w:bookmarkEnd w:id="46"/>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proofErr w:type="gramStart"/>
      <w:r w:rsidR="00AA75AC" w:rsidRPr="00C97934">
        <w:rPr>
          <w:rFonts w:ascii="Arial" w:hAnsi="Arial" w:cs="Arial"/>
          <w:sz w:val="24"/>
          <w:szCs w:val="24"/>
        </w:rPr>
        <w:t>net</w:t>
      </w:r>
      <w:proofErr w:type="gramEnd"/>
      <w:r w:rsidR="00AA75AC"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 xml:space="preserve">ng documents, as applicable, and any other specific and agreed-upon requirements listed within the contract that </w:t>
      </w:r>
      <w:proofErr w:type="gramStart"/>
      <w:r w:rsidR="00221F55" w:rsidRPr="00C97934">
        <w:rPr>
          <w:rFonts w:ascii="Arial" w:hAnsi="Arial" w:cs="Arial"/>
          <w:sz w:val="24"/>
          <w:szCs w:val="24"/>
        </w:rPr>
        <w:t>results</w:t>
      </w:r>
      <w:proofErr w:type="gramEnd"/>
      <w:r w:rsidR="00221F55" w:rsidRPr="00C97934">
        <w:rPr>
          <w:rFonts w:ascii="Arial" w:hAnsi="Arial" w:cs="Arial"/>
          <w:sz w:val="24"/>
          <w:szCs w:val="24"/>
        </w:rPr>
        <w:t xml:space="preserve">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7" w:name="_Toc367174750"/>
      <w:bookmarkStart w:id="48"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7"/>
      <w:bookmarkEnd w:id="48"/>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25222A02"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113224" w:rsidRPr="00113224">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C97934" w:rsidRDefault="00F921B3" w:rsidP="00221A14">
      <w:pPr>
        <w:pStyle w:val="DefaultText"/>
        <w:rPr>
          <w:rFonts w:ascii="Arial" w:hAnsi="Arial" w:cs="Arial"/>
          <w:b/>
          <w:bCs/>
        </w:rPr>
      </w:pPr>
      <w:bookmarkStart w:id="49" w:name="QuickMark"/>
      <w:bookmarkEnd w:id="49"/>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3E2E4C81"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of </w:t>
      </w:r>
      <w:r w:rsidR="00DC04C0" w:rsidRPr="00DC04C0">
        <w:rPr>
          <w:rFonts w:ascii="Arial" w:hAnsi="Arial" w:cs="Arial"/>
          <w:b/>
          <w:sz w:val="28"/>
          <w:szCs w:val="28"/>
        </w:rPr>
        <w:t>Agriculture, Conservation, and Forestry</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7D82D273"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00113224">
        <w:rPr>
          <w:rFonts w:ascii="Arial" w:hAnsi="Arial" w:cs="Arial"/>
          <w:b/>
          <w:sz w:val="28"/>
          <w:szCs w:val="28"/>
        </w:rPr>
        <w:t># 202410180</w:t>
      </w:r>
    </w:p>
    <w:p w14:paraId="483AE5A5" w14:textId="6B99AF59" w:rsidR="00221A14" w:rsidRDefault="00DC04C0" w:rsidP="00221A14">
      <w:pPr>
        <w:jc w:val="center"/>
        <w:rPr>
          <w:rStyle w:val="InitialStyle"/>
          <w:rFonts w:ascii="Arial" w:hAnsi="Arial" w:cs="Arial"/>
          <w:b/>
          <w:bCs/>
          <w:sz w:val="28"/>
          <w:szCs w:val="28"/>
          <w:u w:val="single"/>
        </w:rPr>
      </w:pPr>
      <w:r w:rsidRPr="00113224">
        <w:rPr>
          <w:rStyle w:val="InitialStyle"/>
          <w:rFonts w:ascii="Arial" w:hAnsi="Arial" w:cs="Arial"/>
          <w:b/>
          <w:bCs/>
          <w:sz w:val="28"/>
          <w:szCs w:val="28"/>
          <w:u w:val="single"/>
        </w:rPr>
        <w:t>Purchase of Landing Craft Style Watercraft for Maine State Parks and the Allagash Wilderness Waterway</w:t>
      </w:r>
    </w:p>
    <w:p w14:paraId="43F7A983" w14:textId="77777777" w:rsidR="00113224" w:rsidRPr="00113224" w:rsidRDefault="00113224" w:rsidP="00221A14">
      <w:pPr>
        <w:jc w:val="center"/>
        <w:rPr>
          <w:rFonts w:ascii="Arial" w:hAnsi="Arial" w:cs="Arial"/>
          <w:sz w:val="28"/>
          <w:szCs w:val="28"/>
          <w:u w:val="single"/>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proofErr w:type="gramStart"/>
      <w:r w:rsidRPr="00C97934">
        <w:rPr>
          <w:rFonts w:ascii="Arial" w:hAnsi="Arial" w:cs="Arial"/>
          <w:sz w:val="24"/>
          <w:szCs w:val="24"/>
        </w:rPr>
        <w:t>Department</w:t>
      </w:r>
      <w:proofErr w:type="gramEnd"/>
      <w:r w:rsidRPr="00C97934">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5"/>
          <w:footerReference w:type="default" r:id="rId26"/>
          <w:pgSz w:w="12240" w:h="15840" w:code="1"/>
          <w:pgMar w:top="720" w:right="900" w:bottom="990" w:left="1080" w:header="432" w:footer="288" w:gutter="0"/>
          <w:paperSrc w:first="15" w:other="15"/>
          <w:cols w:space="720"/>
          <w:docGrid w:linePitch="360"/>
        </w:sectPr>
      </w:pPr>
    </w:p>
    <w:p w14:paraId="1B9A5841" w14:textId="584C65D0" w:rsidR="00A62F45" w:rsidRPr="00113224" w:rsidRDefault="00A62F45" w:rsidP="00113224">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58F3594D" w:rsidR="00A62F45" w:rsidRPr="00C97934" w:rsidRDefault="00A62F45" w:rsidP="007D50B8">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DC04C0" w:rsidRPr="00DC04C0">
        <w:rPr>
          <w:rFonts w:ascii="Arial" w:hAnsi="Arial" w:cs="Arial"/>
          <w:b/>
          <w:sz w:val="28"/>
          <w:szCs w:val="28"/>
        </w:rPr>
        <w:t>Agriculture, Conservation, and Forestry</w:t>
      </w:r>
    </w:p>
    <w:p w14:paraId="339C5AA8" w14:textId="30B71333" w:rsidR="00113224" w:rsidRDefault="00113224" w:rsidP="00113224">
      <w:pPr>
        <w:jc w:val="center"/>
        <w:rPr>
          <w:rFonts w:ascii="Arial" w:hAnsi="Arial" w:cs="Arial"/>
          <w:b/>
          <w:sz w:val="28"/>
          <w:szCs w:val="28"/>
        </w:rPr>
      </w:pPr>
      <w:r w:rsidRPr="00113224">
        <w:rPr>
          <w:rFonts w:ascii="Arial" w:hAnsi="Arial" w:cs="Arial"/>
          <w:b/>
          <w:sz w:val="28"/>
          <w:szCs w:val="28"/>
        </w:rPr>
        <w:t xml:space="preserve">RESPONSIBLE BIDDER CERTIFICATION </w:t>
      </w:r>
    </w:p>
    <w:p w14:paraId="62842215" w14:textId="09B659B6" w:rsidR="00113224" w:rsidRPr="00C97934" w:rsidRDefault="00113224" w:rsidP="00113224">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202410180</w:t>
      </w:r>
    </w:p>
    <w:p w14:paraId="763FDC9D" w14:textId="7B264CB2" w:rsidR="00113224" w:rsidRPr="00113224" w:rsidRDefault="00113224" w:rsidP="00113224">
      <w:pPr>
        <w:pStyle w:val="DefaultText"/>
        <w:jc w:val="center"/>
        <w:rPr>
          <w:rStyle w:val="InitialStyle"/>
          <w:rFonts w:ascii="Arial" w:hAnsi="Arial" w:cs="Arial"/>
          <w:b/>
          <w:bCs/>
          <w:sz w:val="28"/>
          <w:szCs w:val="28"/>
          <w:u w:val="single"/>
        </w:rPr>
      </w:pPr>
      <w:r w:rsidRPr="00113224">
        <w:rPr>
          <w:rStyle w:val="InitialStyle"/>
          <w:rFonts w:ascii="Arial" w:hAnsi="Arial" w:cs="Arial"/>
          <w:b/>
          <w:bCs/>
          <w:sz w:val="28"/>
          <w:szCs w:val="28"/>
          <w:u w:val="single"/>
        </w:rPr>
        <w:t>Purchase of Landing Craft Style Watercraft for Maine State Parks and the Allagash Wilderness Waterway</w:t>
      </w: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8E1FF1D" w14:textId="77777777" w:rsidR="00113224" w:rsidRPr="00C97934" w:rsidRDefault="00113224" w:rsidP="00666643">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0104B156" w14:textId="77777777" w:rsidR="00113224" w:rsidRPr="00C97934" w:rsidRDefault="00113224" w:rsidP="0011322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2C13F3C1" w14:textId="77777777" w:rsidR="00113224" w:rsidRDefault="00113224" w:rsidP="0011322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147AFFD8" w14:textId="77777777" w:rsidR="00113224" w:rsidRDefault="00113224" w:rsidP="0011322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DB5C072" w14:textId="77777777" w:rsidR="00113224" w:rsidRPr="00C97934" w:rsidRDefault="00113224" w:rsidP="0011322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50A4B5BC" w14:textId="77777777" w:rsidR="00113224" w:rsidRPr="00C97934" w:rsidRDefault="00113224" w:rsidP="0011322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59DCC70F" w14:textId="77777777" w:rsidR="00113224" w:rsidRPr="00C97934" w:rsidRDefault="00113224" w:rsidP="00113224">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05CD7B85" w14:textId="77777777" w:rsidR="00113224" w:rsidRDefault="00113224" w:rsidP="0011322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37085477" w14:textId="77777777" w:rsidR="00113224" w:rsidRPr="000957F6" w:rsidRDefault="00113224" w:rsidP="00113224">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27"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p>
    <w:p w14:paraId="559D2714" w14:textId="77777777" w:rsidR="00113224" w:rsidRPr="00FA460B" w:rsidRDefault="00113224" w:rsidP="00113224">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28" w:tgtFrame="_blank" w:tooltip="https://www.maine.gov/oit/prohibited-technologies"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29" w:tgtFrame="_blank" w:tooltip="https://www.maine.gov/oit/prohibited-technologies" w:history="1">
        <w:r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C23462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1047E2A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46C032F9" w:rsidR="003D5C04" w:rsidRPr="00C97934" w:rsidRDefault="003D5C04" w:rsidP="003D5C04">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DC04C0" w:rsidRPr="00DC04C0">
        <w:rPr>
          <w:rFonts w:ascii="Arial" w:hAnsi="Arial" w:cs="Arial"/>
          <w:b/>
          <w:sz w:val="28"/>
          <w:szCs w:val="28"/>
        </w:rPr>
        <w:t>Agriculture, Conservation, and Forestry</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4D704839" w14:textId="77777777" w:rsidR="00FB3E61" w:rsidRPr="00FB3E61" w:rsidRDefault="00FB3E61" w:rsidP="00FB3E6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8"/>
          <w:szCs w:val="28"/>
        </w:rPr>
      </w:pPr>
      <w:r w:rsidRPr="00FB3E61">
        <w:rPr>
          <w:rFonts w:ascii="Arial" w:hAnsi="Arial" w:cs="Arial"/>
          <w:b/>
          <w:sz w:val="28"/>
          <w:szCs w:val="28"/>
        </w:rPr>
        <w:t>RFP# 202410180</w:t>
      </w:r>
    </w:p>
    <w:p w14:paraId="4B3DAC71" w14:textId="678F9157" w:rsidR="001D36F2" w:rsidRPr="00C97934" w:rsidRDefault="00FB3E61" w:rsidP="00FB3E6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sidRPr="00FB3E61">
        <w:rPr>
          <w:rFonts w:ascii="Arial" w:hAnsi="Arial" w:cs="Arial"/>
          <w:b/>
          <w:bCs/>
          <w:sz w:val="28"/>
          <w:szCs w:val="28"/>
          <w:u w:val="single"/>
        </w:rPr>
        <w:t>Purchase of Landing Craft Style Watercraft for Maine State Parks and the Allagash Wilderness Waterway</w:t>
      </w: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8E0B24">
        <w:tc>
          <w:tcPr>
            <w:tcW w:w="10440" w:type="dxa"/>
            <w:tcBorders>
              <w:top w:val="double" w:sz="4" w:space="0" w:color="auto"/>
            </w:tcBorders>
            <w:shd w:val="clear" w:color="auto" w:fill="auto"/>
          </w:tcPr>
          <w:p w14:paraId="40EB0957" w14:textId="77777777" w:rsidR="00AD3920" w:rsidRPr="00C97934" w:rsidRDefault="00AD3920" w:rsidP="00AD3920">
            <w:pPr>
              <w:rPr>
                <w:rFonts w:ascii="Arial" w:eastAsia="Calibri" w:hAnsi="Arial" w:cs="Arial"/>
                <w:sz w:val="24"/>
                <w:szCs w:val="24"/>
              </w:rPr>
            </w:pPr>
          </w:p>
          <w:p w14:paraId="488513EB" w14:textId="77777777" w:rsidR="00AD3920" w:rsidRPr="00C97934" w:rsidRDefault="00AD3920" w:rsidP="00AD3920">
            <w:pPr>
              <w:rPr>
                <w:rFonts w:ascii="Arial" w:eastAsia="Calibri" w:hAnsi="Arial" w:cs="Arial"/>
                <w:sz w:val="24"/>
                <w:szCs w:val="24"/>
              </w:rPr>
            </w:pPr>
          </w:p>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141DAB9B" w14:textId="1D6EBFE7" w:rsidR="00AD3920" w:rsidRPr="00FB3E61" w:rsidRDefault="00372D1F" w:rsidP="00FB3E61">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Please note that contract history with the State of Maine, whether positive or negative, may be considered in rating proposals even if not provided by the Bidder.</w:t>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lastRenderedPageBreak/>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3A4608EE" w14:textId="77777777" w:rsidR="00221A14" w:rsidRPr="00C97934"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2BD1715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6176E315"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of </w:t>
      </w:r>
      <w:r w:rsidR="00DC04C0" w:rsidRPr="00DC04C0">
        <w:rPr>
          <w:rFonts w:ascii="Arial" w:hAnsi="Arial" w:cs="Arial"/>
          <w:b/>
          <w:sz w:val="28"/>
          <w:szCs w:val="28"/>
        </w:rPr>
        <w:t>Agriculture, Conservation, and Forestry</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72CC37A3" w14:textId="77777777" w:rsidR="00FB3E61" w:rsidRPr="00FB3E61" w:rsidRDefault="00FB3E61" w:rsidP="00FB3E6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8"/>
          <w:szCs w:val="28"/>
        </w:rPr>
      </w:pPr>
      <w:r w:rsidRPr="00FB3E61">
        <w:rPr>
          <w:rFonts w:ascii="Arial" w:hAnsi="Arial" w:cs="Arial"/>
          <w:b/>
          <w:sz w:val="28"/>
          <w:szCs w:val="28"/>
        </w:rPr>
        <w:t>RFP# 202410180</w:t>
      </w:r>
    </w:p>
    <w:p w14:paraId="33241492" w14:textId="1F7F5D55" w:rsidR="00221A14" w:rsidRDefault="00FB3E61" w:rsidP="00FB3E6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sz w:val="28"/>
          <w:szCs w:val="28"/>
          <w:u w:val="single"/>
        </w:rPr>
      </w:pPr>
      <w:r w:rsidRPr="00FB3E61">
        <w:rPr>
          <w:rFonts w:ascii="Arial" w:hAnsi="Arial" w:cs="Arial"/>
          <w:b/>
          <w:bCs/>
          <w:sz w:val="28"/>
          <w:szCs w:val="28"/>
          <w:u w:val="single"/>
        </w:rPr>
        <w:t>Purchase of Landing Craft Style Watercraft for Maine State Parks and the Allagash Wilderness Waterway</w:t>
      </w:r>
    </w:p>
    <w:p w14:paraId="4212FEE4" w14:textId="77777777" w:rsidR="00FB3E61" w:rsidRPr="00C97934" w:rsidRDefault="00FB3E61" w:rsidP="00FB3E6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DC04C0">
        <w:trPr>
          <w:cantSplit/>
          <w:trHeight w:val="438"/>
        </w:trPr>
        <w:tc>
          <w:tcPr>
            <w:tcW w:w="3555" w:type="dxa"/>
            <w:tcBorders>
              <w:top w:val="single" w:sz="12" w:space="0" w:color="auto"/>
              <w:bottom w:val="single" w:sz="12"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6795" w:type="dxa"/>
            <w:tcBorders>
              <w:top w:val="single" w:sz="12" w:space="0" w:color="auto"/>
              <w:bottom w:val="single" w:sz="12" w:space="0" w:color="auto"/>
            </w:tcBorders>
            <w:vAlign w:val="center"/>
          </w:tcPr>
          <w:p w14:paraId="10051803" w14:textId="315500DD"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r w:rsidR="00DC04C0">
              <w:rPr>
                <w:rFonts w:ascii="Arial" w:hAnsi="Arial" w:cs="Arial"/>
                <w:b/>
                <w:sz w:val="24"/>
                <w:szCs w:val="24"/>
              </w:rPr>
              <w:t xml:space="preserve">                        </w:t>
            </w:r>
            <w:proofErr w:type="gramStart"/>
            <w:r w:rsidR="00DC04C0">
              <w:rPr>
                <w:rFonts w:ascii="Arial" w:hAnsi="Arial" w:cs="Arial"/>
                <w:b/>
                <w:sz w:val="24"/>
                <w:szCs w:val="24"/>
              </w:rPr>
              <w:t xml:space="preserve">   (</w:t>
            </w:r>
            <w:proofErr w:type="gramEnd"/>
            <w:r w:rsidR="00DC04C0">
              <w:rPr>
                <w:rFonts w:ascii="Arial" w:hAnsi="Arial" w:cs="Arial"/>
                <w:b/>
                <w:sz w:val="24"/>
                <w:szCs w:val="24"/>
              </w:rPr>
              <w:t>Fixed Cost – 4 Watercraft As Specified)</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6AE5C6B" w14:textId="797087CA" w:rsidR="00FE4BEB" w:rsidRPr="00C97934" w:rsidRDefault="00C01C76" w:rsidP="00FB3E61">
      <w:pPr>
        <w:pStyle w:val="DefaultText"/>
        <w:rPr>
          <w:rFonts w:ascii="Arial" w:hAnsi="Arial" w:cs="Arial"/>
          <w:b/>
        </w:rPr>
      </w:pPr>
      <w:r w:rsidRPr="00C97934">
        <w:rPr>
          <w:rFonts w:ascii="Arial" w:hAnsi="Arial" w:cs="Arial"/>
          <w:b/>
        </w:rPr>
        <w:br w:type="page"/>
      </w:r>
      <w:r w:rsidR="00FE4BEB" w:rsidRPr="00C97934">
        <w:rPr>
          <w:rFonts w:ascii="Arial" w:hAnsi="Arial" w:cs="Arial"/>
          <w:b/>
        </w:rPr>
        <w:lastRenderedPageBreak/>
        <w:t>APPENDIX</w:t>
      </w:r>
      <w:r w:rsidR="00E65157" w:rsidRPr="00C97934">
        <w:rPr>
          <w:rFonts w:ascii="Arial" w:hAnsi="Arial" w:cs="Arial"/>
          <w:b/>
        </w:rPr>
        <w:t xml:space="preserve"> </w:t>
      </w:r>
      <w:r w:rsidRPr="00C97934">
        <w:rPr>
          <w:rFonts w:ascii="Arial" w:hAnsi="Arial" w:cs="Arial"/>
          <w:b/>
        </w:rPr>
        <w:t>E</w:t>
      </w: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10EAD7B4" w:rsidR="00FE4BEB" w:rsidRPr="00C97934" w:rsidRDefault="00FE4BEB" w:rsidP="00FE4BEB">
      <w:pPr>
        <w:widowControl/>
        <w:jc w:val="center"/>
        <w:rPr>
          <w:rStyle w:val="InitialStyle"/>
          <w:rFonts w:ascii="Arial" w:hAnsi="Arial" w:cs="Arial"/>
          <w:b/>
          <w:color w:val="FF0000"/>
          <w:sz w:val="28"/>
          <w:szCs w:val="28"/>
        </w:rPr>
      </w:pPr>
      <w:r w:rsidRPr="00C97934">
        <w:rPr>
          <w:rFonts w:ascii="Arial" w:hAnsi="Arial" w:cs="Arial"/>
          <w:b/>
          <w:bCs/>
          <w:sz w:val="28"/>
          <w:szCs w:val="28"/>
        </w:rPr>
        <w:t xml:space="preserve">Department of </w:t>
      </w:r>
      <w:r w:rsidR="00DC04C0" w:rsidRPr="00DC04C0">
        <w:rPr>
          <w:rFonts w:ascii="Arial" w:hAnsi="Arial" w:cs="Arial"/>
          <w:b/>
          <w:sz w:val="28"/>
          <w:szCs w:val="28"/>
        </w:rPr>
        <w:t>Agriculture, Conservation, and Forestry</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1E98E084" w14:textId="77777777" w:rsidR="00FB3E61" w:rsidRPr="00FB3E61" w:rsidRDefault="00FB3E61" w:rsidP="00FB3E6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8"/>
          <w:szCs w:val="28"/>
        </w:rPr>
      </w:pPr>
      <w:r w:rsidRPr="00FB3E61">
        <w:rPr>
          <w:rFonts w:ascii="Arial" w:hAnsi="Arial" w:cs="Arial"/>
          <w:b/>
          <w:sz w:val="28"/>
          <w:szCs w:val="28"/>
        </w:rPr>
        <w:t>RFP# 202410180</w:t>
      </w:r>
    </w:p>
    <w:p w14:paraId="3C98E480" w14:textId="69E9D788" w:rsidR="00FE4BEB" w:rsidRDefault="00FB3E61" w:rsidP="00FB3E6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sz w:val="28"/>
          <w:szCs w:val="28"/>
          <w:u w:val="single"/>
        </w:rPr>
      </w:pPr>
      <w:r w:rsidRPr="00FB3E61">
        <w:rPr>
          <w:rFonts w:ascii="Arial" w:hAnsi="Arial" w:cs="Arial"/>
          <w:b/>
          <w:bCs/>
          <w:sz w:val="28"/>
          <w:szCs w:val="28"/>
          <w:u w:val="single"/>
        </w:rPr>
        <w:t>Purchase of Landing Craft Style Watercraft for Maine State Parks and the Allagash Wilderness Waterway</w:t>
      </w:r>
    </w:p>
    <w:p w14:paraId="1776B75B" w14:textId="77777777" w:rsidR="00FB3E61" w:rsidRPr="00C97934" w:rsidRDefault="00FB3E61" w:rsidP="00FB3E6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0"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1" w:name="_Hlk48893261"/>
            <w:bookmarkEnd w:id="50"/>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1"/>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30"/>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953C0" w14:textId="77777777" w:rsidR="004C3A8B" w:rsidRDefault="004C3A8B">
      <w:r>
        <w:separator/>
      </w:r>
    </w:p>
  </w:endnote>
  <w:endnote w:type="continuationSeparator" w:id="0">
    <w:p w14:paraId="712C7EB3" w14:textId="77777777" w:rsidR="004C3A8B" w:rsidRDefault="004C3A8B">
      <w:r>
        <w:continuationSeparator/>
      </w:r>
    </w:p>
  </w:endnote>
  <w:endnote w:type="continuationNotice" w:id="1">
    <w:p w14:paraId="14DD8BE9" w14:textId="77777777" w:rsidR="004C3A8B" w:rsidRDefault="004C3A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1783D073" w14:textId="28A09B09" w:rsidR="00113224" w:rsidRPr="004347C1" w:rsidRDefault="00113224" w:rsidP="00113224">
    <w:pPr>
      <w:pStyle w:val="DefaultText"/>
      <w:ind w:right="360"/>
      <w:rPr>
        <w:rFonts w:ascii="Arial" w:hAnsi="Arial" w:cs="Arial"/>
        <w:color w:val="FF0000"/>
      </w:rPr>
    </w:pPr>
    <w:r w:rsidRPr="004347C1">
      <w:rPr>
        <w:rFonts w:ascii="Arial" w:hAnsi="Arial" w:cs="Arial"/>
      </w:rPr>
      <w:t>State of Maine RFP</w:t>
    </w:r>
    <w:r>
      <w:rPr>
        <w:rFonts w:ascii="Arial" w:hAnsi="Arial" w:cs="Arial"/>
      </w:rPr>
      <w:t># 202410180</w:t>
    </w:r>
  </w:p>
  <w:p w14:paraId="76487500" w14:textId="2C9C137D" w:rsidR="002B4FD5" w:rsidRPr="00B51518" w:rsidRDefault="00113224" w:rsidP="00113224">
    <w:pPr>
      <w:pStyle w:val="DefaultText"/>
      <w:tabs>
        <w:tab w:val="left" w:pos="1884"/>
      </w:tabs>
      <w:ind w:right="360"/>
      <w:rPr>
        <w:rFonts w:ascii="Arial" w:hAnsi="Arial" w:cs="Arial"/>
      </w:rPr>
    </w:pPr>
    <w:r w:rsidRPr="00B51518">
      <w:rPr>
        <w:rFonts w:ascii="Arial" w:hAnsi="Arial" w:cs="Arial"/>
      </w:rPr>
      <w:t xml:space="preserve">Rev. </w:t>
    </w:r>
    <w:r>
      <w:rPr>
        <w:rFonts w:ascii="Arial" w:hAnsi="Arial" w:cs="Arial"/>
      </w:rPr>
      <w:t>10/3/2024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D23AB" w14:textId="77777777" w:rsidR="004C3A8B" w:rsidRDefault="004C3A8B">
      <w:r>
        <w:separator/>
      </w:r>
    </w:p>
  </w:footnote>
  <w:footnote w:type="continuationSeparator" w:id="0">
    <w:p w14:paraId="3373EC3B" w14:textId="77777777" w:rsidR="004C3A8B" w:rsidRDefault="004C3A8B">
      <w:r>
        <w:continuationSeparator/>
      </w:r>
    </w:p>
  </w:footnote>
  <w:footnote w:type="continuationNotice" w:id="1">
    <w:p w14:paraId="392E6BB9" w14:textId="77777777" w:rsidR="004C3A8B" w:rsidRDefault="004C3A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2F5D3381"/>
    <w:multiLevelType w:val="hybridMultilevel"/>
    <w:tmpl w:val="218E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4F0A1B"/>
    <w:multiLevelType w:val="hybridMultilevel"/>
    <w:tmpl w:val="9F9CB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DB732C1"/>
    <w:multiLevelType w:val="hybridMultilevel"/>
    <w:tmpl w:val="7DE66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3036377"/>
    <w:multiLevelType w:val="hybridMultilevel"/>
    <w:tmpl w:val="76F63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2"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3"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4"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6"/>
  </w:num>
  <w:num w:numId="2" w16cid:durableId="240062789">
    <w:abstractNumId w:val="0"/>
  </w:num>
  <w:num w:numId="3" w16cid:durableId="1284725791">
    <w:abstractNumId w:val="20"/>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1"/>
  </w:num>
  <w:num w:numId="7" w16cid:durableId="836001083">
    <w:abstractNumId w:val="39"/>
  </w:num>
  <w:num w:numId="8" w16cid:durableId="1501047047">
    <w:abstractNumId w:val="13"/>
  </w:num>
  <w:num w:numId="9" w16cid:durableId="1334261939">
    <w:abstractNumId w:val="28"/>
  </w:num>
  <w:num w:numId="10" w16cid:durableId="1843814405">
    <w:abstractNumId w:val="42"/>
  </w:num>
  <w:num w:numId="11" w16cid:durableId="1953323980">
    <w:abstractNumId w:val="43"/>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6"/>
  </w:num>
  <w:num w:numId="15" w16cid:durableId="318046283">
    <w:abstractNumId w:val="3"/>
  </w:num>
  <w:num w:numId="16" w16cid:durableId="1942758772">
    <w:abstractNumId w:val="12"/>
  </w:num>
  <w:num w:numId="17" w16cid:durableId="605650896">
    <w:abstractNumId w:val="22"/>
  </w:num>
  <w:num w:numId="18" w16cid:durableId="101464600">
    <w:abstractNumId w:val="17"/>
  </w:num>
  <w:num w:numId="19" w16cid:durableId="920868359">
    <w:abstractNumId w:val="9"/>
  </w:num>
  <w:num w:numId="20" w16cid:durableId="485367836">
    <w:abstractNumId w:val="44"/>
  </w:num>
  <w:num w:numId="21" w16cid:durableId="1115952729">
    <w:abstractNumId w:val="40"/>
  </w:num>
  <w:num w:numId="22" w16cid:durableId="1971209890">
    <w:abstractNumId w:val="5"/>
  </w:num>
  <w:num w:numId="23" w16cid:durableId="323092882">
    <w:abstractNumId w:val="41"/>
  </w:num>
  <w:num w:numId="24" w16cid:durableId="1422681596">
    <w:abstractNumId w:val="4"/>
  </w:num>
  <w:num w:numId="25" w16cid:durableId="617686348">
    <w:abstractNumId w:val="15"/>
  </w:num>
  <w:num w:numId="26" w16cid:durableId="336688223">
    <w:abstractNumId w:val="7"/>
  </w:num>
  <w:num w:numId="27" w16cid:durableId="1554391346">
    <w:abstractNumId w:val="10"/>
  </w:num>
  <w:num w:numId="28" w16cid:durableId="1226650455">
    <w:abstractNumId w:val="23"/>
  </w:num>
  <w:num w:numId="29" w16cid:durableId="535391685">
    <w:abstractNumId w:val="14"/>
  </w:num>
  <w:num w:numId="30" w16cid:durableId="1613396779">
    <w:abstractNumId w:val="24"/>
  </w:num>
  <w:num w:numId="31" w16cid:durableId="1048720105">
    <w:abstractNumId w:val="36"/>
  </w:num>
  <w:num w:numId="32" w16cid:durableId="1904563884">
    <w:abstractNumId w:val="8"/>
  </w:num>
  <w:num w:numId="33" w16cid:durableId="368527472">
    <w:abstractNumId w:val="38"/>
  </w:num>
  <w:num w:numId="34" w16cid:durableId="7863135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3"/>
  </w:num>
  <w:num w:numId="36" w16cid:durableId="766199747">
    <w:abstractNumId w:val="27"/>
  </w:num>
  <w:num w:numId="37" w16cid:durableId="164590748">
    <w:abstractNumId w:val="37"/>
  </w:num>
  <w:num w:numId="38" w16cid:durableId="1467120331">
    <w:abstractNumId w:val="25"/>
  </w:num>
  <w:num w:numId="39" w16cid:durableId="1074402332">
    <w:abstractNumId w:val="19"/>
  </w:num>
  <w:num w:numId="40" w16cid:durableId="1685354689">
    <w:abstractNumId w:val="30"/>
  </w:num>
  <w:num w:numId="41" w16cid:durableId="203754380">
    <w:abstractNumId w:val="26"/>
  </w:num>
  <w:num w:numId="42" w16cid:durableId="2100173202">
    <w:abstractNumId w:val="21"/>
  </w:num>
  <w:num w:numId="43" w16cid:durableId="544145432">
    <w:abstractNumId w:val="31"/>
  </w:num>
  <w:num w:numId="44" w16cid:durableId="1864246683">
    <w:abstractNumId w:val="34"/>
  </w:num>
  <w:num w:numId="45" w16cid:durableId="1747605217">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45B9"/>
    <w:rsid w:val="00015741"/>
    <w:rsid w:val="00016147"/>
    <w:rsid w:val="0001618E"/>
    <w:rsid w:val="00017606"/>
    <w:rsid w:val="000177B5"/>
    <w:rsid w:val="00017EB5"/>
    <w:rsid w:val="00020510"/>
    <w:rsid w:val="000208EF"/>
    <w:rsid w:val="0002282C"/>
    <w:rsid w:val="00024627"/>
    <w:rsid w:val="00024C6F"/>
    <w:rsid w:val="0002598F"/>
    <w:rsid w:val="00025ECB"/>
    <w:rsid w:val="000317D6"/>
    <w:rsid w:val="00031D55"/>
    <w:rsid w:val="00031D77"/>
    <w:rsid w:val="00032176"/>
    <w:rsid w:val="000322EF"/>
    <w:rsid w:val="00032ABA"/>
    <w:rsid w:val="0003345C"/>
    <w:rsid w:val="00033EB8"/>
    <w:rsid w:val="0003447B"/>
    <w:rsid w:val="000348CF"/>
    <w:rsid w:val="0003530B"/>
    <w:rsid w:val="00035D10"/>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7D53"/>
    <w:rsid w:val="00097F1A"/>
    <w:rsid w:val="000A1AA8"/>
    <w:rsid w:val="000A5C5F"/>
    <w:rsid w:val="000A6289"/>
    <w:rsid w:val="000A64F0"/>
    <w:rsid w:val="000A6AFC"/>
    <w:rsid w:val="000A7A59"/>
    <w:rsid w:val="000B254A"/>
    <w:rsid w:val="000B272D"/>
    <w:rsid w:val="000B4203"/>
    <w:rsid w:val="000B4365"/>
    <w:rsid w:val="000B553E"/>
    <w:rsid w:val="000B5ADE"/>
    <w:rsid w:val="000C0044"/>
    <w:rsid w:val="000C015E"/>
    <w:rsid w:val="000C104A"/>
    <w:rsid w:val="000C1460"/>
    <w:rsid w:val="000C1E16"/>
    <w:rsid w:val="000C224F"/>
    <w:rsid w:val="000C513C"/>
    <w:rsid w:val="000D0F11"/>
    <w:rsid w:val="000D1D4E"/>
    <w:rsid w:val="000D2F39"/>
    <w:rsid w:val="000D4179"/>
    <w:rsid w:val="000D4C80"/>
    <w:rsid w:val="000D50AE"/>
    <w:rsid w:val="000D56AE"/>
    <w:rsid w:val="000D7F17"/>
    <w:rsid w:val="000E15E3"/>
    <w:rsid w:val="000E1678"/>
    <w:rsid w:val="000E1682"/>
    <w:rsid w:val="000E1A07"/>
    <w:rsid w:val="000E27AA"/>
    <w:rsid w:val="000E2D9B"/>
    <w:rsid w:val="000E320E"/>
    <w:rsid w:val="000E5513"/>
    <w:rsid w:val="000E6403"/>
    <w:rsid w:val="000E73C6"/>
    <w:rsid w:val="000F10BC"/>
    <w:rsid w:val="000F3A64"/>
    <w:rsid w:val="000F5DCB"/>
    <w:rsid w:val="001009E5"/>
    <w:rsid w:val="001013A2"/>
    <w:rsid w:val="00101636"/>
    <w:rsid w:val="00102301"/>
    <w:rsid w:val="001027F0"/>
    <w:rsid w:val="00102984"/>
    <w:rsid w:val="0010368E"/>
    <w:rsid w:val="001072AF"/>
    <w:rsid w:val="00110638"/>
    <w:rsid w:val="001110F3"/>
    <w:rsid w:val="001110FC"/>
    <w:rsid w:val="001118AF"/>
    <w:rsid w:val="00112042"/>
    <w:rsid w:val="00113224"/>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C30"/>
    <w:rsid w:val="00133D52"/>
    <w:rsid w:val="001348CB"/>
    <w:rsid w:val="001349F8"/>
    <w:rsid w:val="00134C82"/>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445D"/>
    <w:rsid w:val="00154F87"/>
    <w:rsid w:val="00155269"/>
    <w:rsid w:val="00156469"/>
    <w:rsid w:val="00157242"/>
    <w:rsid w:val="0016016B"/>
    <w:rsid w:val="001627BB"/>
    <w:rsid w:val="0016478A"/>
    <w:rsid w:val="00165813"/>
    <w:rsid w:val="00166E53"/>
    <w:rsid w:val="001679CD"/>
    <w:rsid w:val="00167B88"/>
    <w:rsid w:val="00170026"/>
    <w:rsid w:val="00170E7F"/>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644E"/>
    <w:rsid w:val="001A77C8"/>
    <w:rsid w:val="001B139C"/>
    <w:rsid w:val="001B1B8B"/>
    <w:rsid w:val="001B3063"/>
    <w:rsid w:val="001B7703"/>
    <w:rsid w:val="001C0279"/>
    <w:rsid w:val="001C0F54"/>
    <w:rsid w:val="001C1C12"/>
    <w:rsid w:val="001C2A70"/>
    <w:rsid w:val="001C2E0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27BF5"/>
    <w:rsid w:val="00231B16"/>
    <w:rsid w:val="00232908"/>
    <w:rsid w:val="0023438E"/>
    <w:rsid w:val="00234C2C"/>
    <w:rsid w:val="00235985"/>
    <w:rsid w:val="0024079D"/>
    <w:rsid w:val="00240A3D"/>
    <w:rsid w:val="00241BCF"/>
    <w:rsid w:val="0024245B"/>
    <w:rsid w:val="00246AD0"/>
    <w:rsid w:val="00250319"/>
    <w:rsid w:val="002510E0"/>
    <w:rsid w:val="00251EA8"/>
    <w:rsid w:val="0025279E"/>
    <w:rsid w:val="00252FFC"/>
    <w:rsid w:val="0025317C"/>
    <w:rsid w:val="00253D55"/>
    <w:rsid w:val="00254FD3"/>
    <w:rsid w:val="00260702"/>
    <w:rsid w:val="00261A00"/>
    <w:rsid w:val="00263D1A"/>
    <w:rsid w:val="00264731"/>
    <w:rsid w:val="0026540D"/>
    <w:rsid w:val="00266057"/>
    <w:rsid w:val="00270104"/>
    <w:rsid w:val="00271387"/>
    <w:rsid w:val="0027211A"/>
    <w:rsid w:val="00272494"/>
    <w:rsid w:val="00273D85"/>
    <w:rsid w:val="002774D5"/>
    <w:rsid w:val="002804CD"/>
    <w:rsid w:val="002808C0"/>
    <w:rsid w:val="002811CC"/>
    <w:rsid w:val="00281C98"/>
    <w:rsid w:val="00283902"/>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313E"/>
    <w:rsid w:val="002E6FFF"/>
    <w:rsid w:val="002F0869"/>
    <w:rsid w:val="002F0D03"/>
    <w:rsid w:val="002F1824"/>
    <w:rsid w:val="002F4182"/>
    <w:rsid w:val="002F5835"/>
    <w:rsid w:val="002F6869"/>
    <w:rsid w:val="002F6E86"/>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5F2A"/>
    <w:rsid w:val="00331AB4"/>
    <w:rsid w:val="00331B44"/>
    <w:rsid w:val="0033296D"/>
    <w:rsid w:val="003346B0"/>
    <w:rsid w:val="00335DF1"/>
    <w:rsid w:val="00336191"/>
    <w:rsid w:val="00343063"/>
    <w:rsid w:val="00343B30"/>
    <w:rsid w:val="00344CC3"/>
    <w:rsid w:val="0034665C"/>
    <w:rsid w:val="00346DBE"/>
    <w:rsid w:val="003471C0"/>
    <w:rsid w:val="0034728B"/>
    <w:rsid w:val="0035046A"/>
    <w:rsid w:val="00351845"/>
    <w:rsid w:val="00354B01"/>
    <w:rsid w:val="00356D97"/>
    <w:rsid w:val="0035794A"/>
    <w:rsid w:val="00357B21"/>
    <w:rsid w:val="00362031"/>
    <w:rsid w:val="00363972"/>
    <w:rsid w:val="003651C8"/>
    <w:rsid w:val="003652A0"/>
    <w:rsid w:val="0036727D"/>
    <w:rsid w:val="00367E5D"/>
    <w:rsid w:val="00372001"/>
    <w:rsid w:val="00372C33"/>
    <w:rsid w:val="00372CFA"/>
    <w:rsid w:val="00372D1F"/>
    <w:rsid w:val="003733E5"/>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2DDB"/>
    <w:rsid w:val="003A337E"/>
    <w:rsid w:val="003A5372"/>
    <w:rsid w:val="003A5BC5"/>
    <w:rsid w:val="003A67C7"/>
    <w:rsid w:val="003A741B"/>
    <w:rsid w:val="003B0556"/>
    <w:rsid w:val="003B0E9B"/>
    <w:rsid w:val="003B1BD2"/>
    <w:rsid w:val="003B43AD"/>
    <w:rsid w:val="003B4451"/>
    <w:rsid w:val="003B50A4"/>
    <w:rsid w:val="003B750A"/>
    <w:rsid w:val="003B7A69"/>
    <w:rsid w:val="003C0CD3"/>
    <w:rsid w:val="003C2D6D"/>
    <w:rsid w:val="003C3D76"/>
    <w:rsid w:val="003C56ED"/>
    <w:rsid w:val="003C6841"/>
    <w:rsid w:val="003C6EE5"/>
    <w:rsid w:val="003D14AD"/>
    <w:rsid w:val="003D2EC2"/>
    <w:rsid w:val="003D41E8"/>
    <w:rsid w:val="003D49FD"/>
    <w:rsid w:val="003D4C86"/>
    <w:rsid w:val="003D5C04"/>
    <w:rsid w:val="003E1183"/>
    <w:rsid w:val="003E42F2"/>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41BB"/>
    <w:rsid w:val="004347C1"/>
    <w:rsid w:val="004358FF"/>
    <w:rsid w:val="00436D93"/>
    <w:rsid w:val="004371C6"/>
    <w:rsid w:val="00437E63"/>
    <w:rsid w:val="00440482"/>
    <w:rsid w:val="00441CBC"/>
    <w:rsid w:val="00442669"/>
    <w:rsid w:val="00443D5B"/>
    <w:rsid w:val="004456EA"/>
    <w:rsid w:val="004463A7"/>
    <w:rsid w:val="004505F7"/>
    <w:rsid w:val="00450B50"/>
    <w:rsid w:val="0045118B"/>
    <w:rsid w:val="00452A2E"/>
    <w:rsid w:val="00452E38"/>
    <w:rsid w:val="00452EFD"/>
    <w:rsid w:val="0045518F"/>
    <w:rsid w:val="004552A5"/>
    <w:rsid w:val="00456896"/>
    <w:rsid w:val="00456EB8"/>
    <w:rsid w:val="004571D2"/>
    <w:rsid w:val="004610F6"/>
    <w:rsid w:val="0046186F"/>
    <w:rsid w:val="00464E51"/>
    <w:rsid w:val="00465DCC"/>
    <w:rsid w:val="00466EC7"/>
    <w:rsid w:val="00466F99"/>
    <w:rsid w:val="0046700A"/>
    <w:rsid w:val="00467301"/>
    <w:rsid w:val="004711A8"/>
    <w:rsid w:val="00474311"/>
    <w:rsid w:val="0047442B"/>
    <w:rsid w:val="0047728A"/>
    <w:rsid w:val="00477943"/>
    <w:rsid w:val="00484391"/>
    <w:rsid w:val="00484B07"/>
    <w:rsid w:val="00486F1E"/>
    <w:rsid w:val="004872A1"/>
    <w:rsid w:val="0048737D"/>
    <w:rsid w:val="00487B2C"/>
    <w:rsid w:val="0049030D"/>
    <w:rsid w:val="00490D8A"/>
    <w:rsid w:val="00492521"/>
    <w:rsid w:val="00493EDD"/>
    <w:rsid w:val="00494277"/>
    <w:rsid w:val="00495A7C"/>
    <w:rsid w:val="00496D08"/>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A8B"/>
    <w:rsid w:val="004C3D91"/>
    <w:rsid w:val="004C4677"/>
    <w:rsid w:val="004C5088"/>
    <w:rsid w:val="004C5EE7"/>
    <w:rsid w:val="004C6CF9"/>
    <w:rsid w:val="004C6E89"/>
    <w:rsid w:val="004D10BA"/>
    <w:rsid w:val="004D10D3"/>
    <w:rsid w:val="004D18CC"/>
    <w:rsid w:val="004D2BF3"/>
    <w:rsid w:val="004D3038"/>
    <w:rsid w:val="004D39AF"/>
    <w:rsid w:val="004D429C"/>
    <w:rsid w:val="004D51EC"/>
    <w:rsid w:val="004D5C6C"/>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1DFF"/>
    <w:rsid w:val="005033EC"/>
    <w:rsid w:val="005039F6"/>
    <w:rsid w:val="00505EDE"/>
    <w:rsid w:val="0050675C"/>
    <w:rsid w:val="00511540"/>
    <w:rsid w:val="0051198B"/>
    <w:rsid w:val="00512642"/>
    <w:rsid w:val="00512859"/>
    <w:rsid w:val="00512D19"/>
    <w:rsid w:val="00512F95"/>
    <w:rsid w:val="005172F8"/>
    <w:rsid w:val="00517968"/>
    <w:rsid w:val="0052134F"/>
    <w:rsid w:val="00521E6A"/>
    <w:rsid w:val="0052219F"/>
    <w:rsid w:val="0052495F"/>
    <w:rsid w:val="00524A93"/>
    <w:rsid w:val="005250F0"/>
    <w:rsid w:val="00526145"/>
    <w:rsid w:val="00526297"/>
    <w:rsid w:val="00527EF4"/>
    <w:rsid w:val="00530159"/>
    <w:rsid w:val="00532096"/>
    <w:rsid w:val="00532D62"/>
    <w:rsid w:val="00534951"/>
    <w:rsid w:val="00534E91"/>
    <w:rsid w:val="005350D1"/>
    <w:rsid w:val="005350EC"/>
    <w:rsid w:val="00536424"/>
    <w:rsid w:val="00536B01"/>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280"/>
    <w:rsid w:val="00561467"/>
    <w:rsid w:val="00561CC8"/>
    <w:rsid w:val="00563B7C"/>
    <w:rsid w:val="00566018"/>
    <w:rsid w:val="005669D1"/>
    <w:rsid w:val="005677F4"/>
    <w:rsid w:val="00570116"/>
    <w:rsid w:val="005731D7"/>
    <w:rsid w:val="005734DA"/>
    <w:rsid w:val="00575794"/>
    <w:rsid w:val="0058045B"/>
    <w:rsid w:val="00580A16"/>
    <w:rsid w:val="0058115D"/>
    <w:rsid w:val="00581E6B"/>
    <w:rsid w:val="00583A7B"/>
    <w:rsid w:val="00584F19"/>
    <w:rsid w:val="00585A88"/>
    <w:rsid w:val="00585F88"/>
    <w:rsid w:val="005861FC"/>
    <w:rsid w:val="00586953"/>
    <w:rsid w:val="0058757E"/>
    <w:rsid w:val="00590521"/>
    <w:rsid w:val="00597160"/>
    <w:rsid w:val="00597659"/>
    <w:rsid w:val="00597DD2"/>
    <w:rsid w:val="00597EE2"/>
    <w:rsid w:val="005A3AEE"/>
    <w:rsid w:val="005A51D2"/>
    <w:rsid w:val="005A6839"/>
    <w:rsid w:val="005A7F1E"/>
    <w:rsid w:val="005B03A6"/>
    <w:rsid w:val="005B2BB8"/>
    <w:rsid w:val="005B2EA7"/>
    <w:rsid w:val="005B41D4"/>
    <w:rsid w:val="005B4C93"/>
    <w:rsid w:val="005B6890"/>
    <w:rsid w:val="005B70E1"/>
    <w:rsid w:val="005C1253"/>
    <w:rsid w:val="005C3EA1"/>
    <w:rsid w:val="005C4D4B"/>
    <w:rsid w:val="005D1688"/>
    <w:rsid w:val="005D17C0"/>
    <w:rsid w:val="005D356F"/>
    <w:rsid w:val="005D419D"/>
    <w:rsid w:val="005D4303"/>
    <w:rsid w:val="005D64BF"/>
    <w:rsid w:val="005D78B4"/>
    <w:rsid w:val="005D7905"/>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1D16"/>
    <w:rsid w:val="00604FE6"/>
    <w:rsid w:val="00606D6B"/>
    <w:rsid w:val="00611901"/>
    <w:rsid w:val="00613954"/>
    <w:rsid w:val="00615389"/>
    <w:rsid w:val="00616DCB"/>
    <w:rsid w:val="00617DB5"/>
    <w:rsid w:val="00623DBE"/>
    <w:rsid w:val="006247F2"/>
    <w:rsid w:val="0062519E"/>
    <w:rsid w:val="0062711D"/>
    <w:rsid w:val="00627485"/>
    <w:rsid w:val="00627E81"/>
    <w:rsid w:val="00630625"/>
    <w:rsid w:val="00631A66"/>
    <w:rsid w:val="006352BD"/>
    <w:rsid w:val="00635571"/>
    <w:rsid w:val="00635617"/>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1DF2"/>
    <w:rsid w:val="0068279E"/>
    <w:rsid w:val="00682A6A"/>
    <w:rsid w:val="00684AB2"/>
    <w:rsid w:val="00684D1B"/>
    <w:rsid w:val="00687B27"/>
    <w:rsid w:val="00693F0A"/>
    <w:rsid w:val="006946AD"/>
    <w:rsid w:val="00694D83"/>
    <w:rsid w:val="00695345"/>
    <w:rsid w:val="00695484"/>
    <w:rsid w:val="00697EC4"/>
    <w:rsid w:val="006A1666"/>
    <w:rsid w:val="006A2461"/>
    <w:rsid w:val="006A5937"/>
    <w:rsid w:val="006A621B"/>
    <w:rsid w:val="006A68B8"/>
    <w:rsid w:val="006A77C1"/>
    <w:rsid w:val="006B177C"/>
    <w:rsid w:val="006B31E9"/>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38BD"/>
    <w:rsid w:val="006D3EA9"/>
    <w:rsid w:val="006D47AA"/>
    <w:rsid w:val="006D4996"/>
    <w:rsid w:val="006D71B7"/>
    <w:rsid w:val="006E312F"/>
    <w:rsid w:val="006E3172"/>
    <w:rsid w:val="006E31EB"/>
    <w:rsid w:val="006E38E1"/>
    <w:rsid w:val="006E4938"/>
    <w:rsid w:val="006E55FE"/>
    <w:rsid w:val="006F04C2"/>
    <w:rsid w:val="006F12C1"/>
    <w:rsid w:val="006F18E4"/>
    <w:rsid w:val="006F7B67"/>
    <w:rsid w:val="00700270"/>
    <w:rsid w:val="007004EA"/>
    <w:rsid w:val="007007CA"/>
    <w:rsid w:val="007025BC"/>
    <w:rsid w:val="00702AA8"/>
    <w:rsid w:val="00704E89"/>
    <w:rsid w:val="007063C1"/>
    <w:rsid w:val="00706760"/>
    <w:rsid w:val="00710156"/>
    <w:rsid w:val="00710948"/>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4658"/>
    <w:rsid w:val="00744EBF"/>
    <w:rsid w:val="00746C42"/>
    <w:rsid w:val="00746EA3"/>
    <w:rsid w:val="00754AF6"/>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903CE"/>
    <w:rsid w:val="00791DF1"/>
    <w:rsid w:val="00792777"/>
    <w:rsid w:val="0079471F"/>
    <w:rsid w:val="00794E3C"/>
    <w:rsid w:val="007955F7"/>
    <w:rsid w:val="00795DD3"/>
    <w:rsid w:val="00797A9D"/>
    <w:rsid w:val="00797F8E"/>
    <w:rsid w:val="007A1E9E"/>
    <w:rsid w:val="007A344B"/>
    <w:rsid w:val="007A3858"/>
    <w:rsid w:val="007A4613"/>
    <w:rsid w:val="007A4D43"/>
    <w:rsid w:val="007A6733"/>
    <w:rsid w:val="007A70FF"/>
    <w:rsid w:val="007A74FA"/>
    <w:rsid w:val="007B047D"/>
    <w:rsid w:val="007B20EC"/>
    <w:rsid w:val="007B228B"/>
    <w:rsid w:val="007B3AAF"/>
    <w:rsid w:val="007B53AD"/>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65E6"/>
    <w:rsid w:val="007F77E0"/>
    <w:rsid w:val="00800165"/>
    <w:rsid w:val="00800BD4"/>
    <w:rsid w:val="00800D30"/>
    <w:rsid w:val="00800ED8"/>
    <w:rsid w:val="00804558"/>
    <w:rsid w:val="008045A6"/>
    <w:rsid w:val="0080521F"/>
    <w:rsid w:val="00805BFB"/>
    <w:rsid w:val="00806B17"/>
    <w:rsid w:val="00806E48"/>
    <w:rsid w:val="00807568"/>
    <w:rsid w:val="008112C8"/>
    <w:rsid w:val="0081250F"/>
    <w:rsid w:val="00812811"/>
    <w:rsid w:val="008130B2"/>
    <w:rsid w:val="00813281"/>
    <w:rsid w:val="00813ABE"/>
    <w:rsid w:val="00813DAD"/>
    <w:rsid w:val="00816F41"/>
    <w:rsid w:val="008179FE"/>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4E2E"/>
    <w:rsid w:val="008477B9"/>
    <w:rsid w:val="00847C6E"/>
    <w:rsid w:val="00850A21"/>
    <w:rsid w:val="0085223F"/>
    <w:rsid w:val="00854602"/>
    <w:rsid w:val="008548BD"/>
    <w:rsid w:val="008554B6"/>
    <w:rsid w:val="00857D88"/>
    <w:rsid w:val="0086009F"/>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D1"/>
    <w:rsid w:val="00894428"/>
    <w:rsid w:val="00897520"/>
    <w:rsid w:val="008A05DF"/>
    <w:rsid w:val="008A0B45"/>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257A"/>
    <w:rsid w:val="008C346A"/>
    <w:rsid w:val="008C4342"/>
    <w:rsid w:val="008C623C"/>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50E5"/>
    <w:rsid w:val="00926475"/>
    <w:rsid w:val="0092671A"/>
    <w:rsid w:val="00927A8B"/>
    <w:rsid w:val="00927C41"/>
    <w:rsid w:val="00931E1B"/>
    <w:rsid w:val="00933F50"/>
    <w:rsid w:val="009344B9"/>
    <w:rsid w:val="00937068"/>
    <w:rsid w:val="00942CF6"/>
    <w:rsid w:val="0094354B"/>
    <w:rsid w:val="00943684"/>
    <w:rsid w:val="00944CD5"/>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820"/>
    <w:rsid w:val="00973D38"/>
    <w:rsid w:val="00974779"/>
    <w:rsid w:val="009760B3"/>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2810"/>
    <w:rsid w:val="009A3474"/>
    <w:rsid w:val="009A3B22"/>
    <w:rsid w:val="009A49AF"/>
    <w:rsid w:val="009A5CE8"/>
    <w:rsid w:val="009A6057"/>
    <w:rsid w:val="009B08BA"/>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6DA0"/>
    <w:rsid w:val="009D084C"/>
    <w:rsid w:val="009D1F7A"/>
    <w:rsid w:val="009D2449"/>
    <w:rsid w:val="009D278A"/>
    <w:rsid w:val="009D3C5E"/>
    <w:rsid w:val="009D4385"/>
    <w:rsid w:val="009D5D74"/>
    <w:rsid w:val="009D6826"/>
    <w:rsid w:val="009D7652"/>
    <w:rsid w:val="009D7B97"/>
    <w:rsid w:val="009E07D1"/>
    <w:rsid w:val="009E0849"/>
    <w:rsid w:val="009E1652"/>
    <w:rsid w:val="009E2C0E"/>
    <w:rsid w:val="009E346E"/>
    <w:rsid w:val="009E489B"/>
    <w:rsid w:val="009E4F11"/>
    <w:rsid w:val="009E5B01"/>
    <w:rsid w:val="009E6B35"/>
    <w:rsid w:val="009F2106"/>
    <w:rsid w:val="009F4F1B"/>
    <w:rsid w:val="009F5ADE"/>
    <w:rsid w:val="009F6F53"/>
    <w:rsid w:val="00A01495"/>
    <w:rsid w:val="00A0173C"/>
    <w:rsid w:val="00A029E2"/>
    <w:rsid w:val="00A05321"/>
    <w:rsid w:val="00A10E1C"/>
    <w:rsid w:val="00A11DC9"/>
    <w:rsid w:val="00A143B9"/>
    <w:rsid w:val="00A1479C"/>
    <w:rsid w:val="00A1599F"/>
    <w:rsid w:val="00A1749C"/>
    <w:rsid w:val="00A209A6"/>
    <w:rsid w:val="00A21745"/>
    <w:rsid w:val="00A223FD"/>
    <w:rsid w:val="00A25046"/>
    <w:rsid w:val="00A26D9B"/>
    <w:rsid w:val="00A27244"/>
    <w:rsid w:val="00A32638"/>
    <w:rsid w:val="00A341A2"/>
    <w:rsid w:val="00A366E8"/>
    <w:rsid w:val="00A41ABA"/>
    <w:rsid w:val="00A42426"/>
    <w:rsid w:val="00A4353B"/>
    <w:rsid w:val="00A44001"/>
    <w:rsid w:val="00A46A52"/>
    <w:rsid w:val="00A470A8"/>
    <w:rsid w:val="00A47707"/>
    <w:rsid w:val="00A50F2B"/>
    <w:rsid w:val="00A51AE6"/>
    <w:rsid w:val="00A5398B"/>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2965"/>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FC7"/>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5713"/>
    <w:rsid w:val="00B2617B"/>
    <w:rsid w:val="00B27961"/>
    <w:rsid w:val="00B315FA"/>
    <w:rsid w:val="00B32501"/>
    <w:rsid w:val="00B3492E"/>
    <w:rsid w:val="00B34B07"/>
    <w:rsid w:val="00B37D3C"/>
    <w:rsid w:val="00B4029F"/>
    <w:rsid w:val="00B40E7C"/>
    <w:rsid w:val="00B43416"/>
    <w:rsid w:val="00B442F5"/>
    <w:rsid w:val="00B44469"/>
    <w:rsid w:val="00B44E20"/>
    <w:rsid w:val="00B45203"/>
    <w:rsid w:val="00B45ECB"/>
    <w:rsid w:val="00B462A6"/>
    <w:rsid w:val="00B50D9C"/>
    <w:rsid w:val="00B51397"/>
    <w:rsid w:val="00B51518"/>
    <w:rsid w:val="00B51AF6"/>
    <w:rsid w:val="00B51D09"/>
    <w:rsid w:val="00B52627"/>
    <w:rsid w:val="00B52958"/>
    <w:rsid w:val="00B529FC"/>
    <w:rsid w:val="00B57141"/>
    <w:rsid w:val="00B64C68"/>
    <w:rsid w:val="00B64FDE"/>
    <w:rsid w:val="00B65655"/>
    <w:rsid w:val="00B66D88"/>
    <w:rsid w:val="00B678EA"/>
    <w:rsid w:val="00B715AA"/>
    <w:rsid w:val="00B727E2"/>
    <w:rsid w:val="00B7358B"/>
    <w:rsid w:val="00B73F08"/>
    <w:rsid w:val="00B75249"/>
    <w:rsid w:val="00B768C2"/>
    <w:rsid w:val="00B76B69"/>
    <w:rsid w:val="00B76E23"/>
    <w:rsid w:val="00B76F74"/>
    <w:rsid w:val="00B77765"/>
    <w:rsid w:val="00B80BA7"/>
    <w:rsid w:val="00B83478"/>
    <w:rsid w:val="00B8435C"/>
    <w:rsid w:val="00B874D2"/>
    <w:rsid w:val="00B87525"/>
    <w:rsid w:val="00B87C4F"/>
    <w:rsid w:val="00B90357"/>
    <w:rsid w:val="00B90533"/>
    <w:rsid w:val="00B91061"/>
    <w:rsid w:val="00B92EC1"/>
    <w:rsid w:val="00B93A0A"/>
    <w:rsid w:val="00B93C4C"/>
    <w:rsid w:val="00B9558E"/>
    <w:rsid w:val="00B95B47"/>
    <w:rsid w:val="00B95B5B"/>
    <w:rsid w:val="00B95CD5"/>
    <w:rsid w:val="00B969F6"/>
    <w:rsid w:val="00B976F9"/>
    <w:rsid w:val="00B97A79"/>
    <w:rsid w:val="00B97F3B"/>
    <w:rsid w:val="00BA1F81"/>
    <w:rsid w:val="00BA4F52"/>
    <w:rsid w:val="00BA6836"/>
    <w:rsid w:val="00BA7A4E"/>
    <w:rsid w:val="00BB034E"/>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78A6"/>
    <w:rsid w:val="00BD11D8"/>
    <w:rsid w:val="00BD5044"/>
    <w:rsid w:val="00BD527C"/>
    <w:rsid w:val="00BD71B8"/>
    <w:rsid w:val="00BD7F4C"/>
    <w:rsid w:val="00BE36C0"/>
    <w:rsid w:val="00BE5A71"/>
    <w:rsid w:val="00BE7FA1"/>
    <w:rsid w:val="00BF1747"/>
    <w:rsid w:val="00BF3A30"/>
    <w:rsid w:val="00C00BA8"/>
    <w:rsid w:val="00C01C76"/>
    <w:rsid w:val="00C01E57"/>
    <w:rsid w:val="00C02C42"/>
    <w:rsid w:val="00C0316B"/>
    <w:rsid w:val="00C05E87"/>
    <w:rsid w:val="00C0672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DEA"/>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59D"/>
    <w:rsid w:val="00C66F1F"/>
    <w:rsid w:val="00C66FC9"/>
    <w:rsid w:val="00C710F1"/>
    <w:rsid w:val="00C72B6B"/>
    <w:rsid w:val="00C73CE5"/>
    <w:rsid w:val="00C74729"/>
    <w:rsid w:val="00C763A7"/>
    <w:rsid w:val="00C76D26"/>
    <w:rsid w:val="00C80BBD"/>
    <w:rsid w:val="00C814B4"/>
    <w:rsid w:val="00C83DC9"/>
    <w:rsid w:val="00C85A9F"/>
    <w:rsid w:val="00C86525"/>
    <w:rsid w:val="00C8688F"/>
    <w:rsid w:val="00C91BAD"/>
    <w:rsid w:val="00C91C83"/>
    <w:rsid w:val="00C9321B"/>
    <w:rsid w:val="00C93269"/>
    <w:rsid w:val="00C96193"/>
    <w:rsid w:val="00C97934"/>
    <w:rsid w:val="00C97D1B"/>
    <w:rsid w:val="00CA2911"/>
    <w:rsid w:val="00CA3393"/>
    <w:rsid w:val="00CA53FD"/>
    <w:rsid w:val="00CA5D70"/>
    <w:rsid w:val="00CA6577"/>
    <w:rsid w:val="00CA6A04"/>
    <w:rsid w:val="00CB1BD2"/>
    <w:rsid w:val="00CB2E1E"/>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5F8"/>
    <w:rsid w:val="00CD1FFF"/>
    <w:rsid w:val="00CD364E"/>
    <w:rsid w:val="00CD469A"/>
    <w:rsid w:val="00CD5593"/>
    <w:rsid w:val="00CD593F"/>
    <w:rsid w:val="00CD5DFA"/>
    <w:rsid w:val="00CD682E"/>
    <w:rsid w:val="00CE081A"/>
    <w:rsid w:val="00CE2AA1"/>
    <w:rsid w:val="00CE42E6"/>
    <w:rsid w:val="00CE50CF"/>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74"/>
    <w:rsid w:val="00D061BE"/>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214E"/>
    <w:rsid w:val="00D2496D"/>
    <w:rsid w:val="00D26CA8"/>
    <w:rsid w:val="00D33C3E"/>
    <w:rsid w:val="00D33FF6"/>
    <w:rsid w:val="00D35627"/>
    <w:rsid w:val="00D362D2"/>
    <w:rsid w:val="00D3727E"/>
    <w:rsid w:val="00D378D3"/>
    <w:rsid w:val="00D40149"/>
    <w:rsid w:val="00D40853"/>
    <w:rsid w:val="00D4262A"/>
    <w:rsid w:val="00D43AA7"/>
    <w:rsid w:val="00D47866"/>
    <w:rsid w:val="00D500AE"/>
    <w:rsid w:val="00D5032A"/>
    <w:rsid w:val="00D536FE"/>
    <w:rsid w:val="00D54CAA"/>
    <w:rsid w:val="00D55718"/>
    <w:rsid w:val="00D5594F"/>
    <w:rsid w:val="00D56882"/>
    <w:rsid w:val="00D60042"/>
    <w:rsid w:val="00D603F3"/>
    <w:rsid w:val="00D644D6"/>
    <w:rsid w:val="00D656DC"/>
    <w:rsid w:val="00D66428"/>
    <w:rsid w:val="00D674C6"/>
    <w:rsid w:val="00D679F5"/>
    <w:rsid w:val="00D7052F"/>
    <w:rsid w:val="00D706B8"/>
    <w:rsid w:val="00D7074B"/>
    <w:rsid w:val="00D71A57"/>
    <w:rsid w:val="00D736C4"/>
    <w:rsid w:val="00D7386C"/>
    <w:rsid w:val="00D74087"/>
    <w:rsid w:val="00D74331"/>
    <w:rsid w:val="00D803B2"/>
    <w:rsid w:val="00D82630"/>
    <w:rsid w:val="00D82E37"/>
    <w:rsid w:val="00D835A4"/>
    <w:rsid w:val="00D87763"/>
    <w:rsid w:val="00D93B72"/>
    <w:rsid w:val="00D97347"/>
    <w:rsid w:val="00D97823"/>
    <w:rsid w:val="00DA0053"/>
    <w:rsid w:val="00DA0406"/>
    <w:rsid w:val="00DA1667"/>
    <w:rsid w:val="00DA17B2"/>
    <w:rsid w:val="00DA1FC9"/>
    <w:rsid w:val="00DA21C6"/>
    <w:rsid w:val="00DA3F2F"/>
    <w:rsid w:val="00DA6F97"/>
    <w:rsid w:val="00DB0AD9"/>
    <w:rsid w:val="00DB1D9D"/>
    <w:rsid w:val="00DB2372"/>
    <w:rsid w:val="00DB369A"/>
    <w:rsid w:val="00DB5093"/>
    <w:rsid w:val="00DB5147"/>
    <w:rsid w:val="00DC04C0"/>
    <w:rsid w:val="00DC1D78"/>
    <w:rsid w:val="00DC255F"/>
    <w:rsid w:val="00DC48F8"/>
    <w:rsid w:val="00DC4C3A"/>
    <w:rsid w:val="00DC60DC"/>
    <w:rsid w:val="00DC7801"/>
    <w:rsid w:val="00DD0AFD"/>
    <w:rsid w:val="00DD12B7"/>
    <w:rsid w:val="00DD2092"/>
    <w:rsid w:val="00DD273E"/>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E0154A"/>
    <w:rsid w:val="00E04C7D"/>
    <w:rsid w:val="00E0544D"/>
    <w:rsid w:val="00E05E5B"/>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309E5"/>
    <w:rsid w:val="00E316A0"/>
    <w:rsid w:val="00E33B75"/>
    <w:rsid w:val="00E34BDE"/>
    <w:rsid w:val="00E34E8D"/>
    <w:rsid w:val="00E3589A"/>
    <w:rsid w:val="00E35F70"/>
    <w:rsid w:val="00E36A4B"/>
    <w:rsid w:val="00E36B76"/>
    <w:rsid w:val="00E37ABB"/>
    <w:rsid w:val="00E37E5E"/>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2564"/>
    <w:rsid w:val="00E92AAE"/>
    <w:rsid w:val="00E932B5"/>
    <w:rsid w:val="00E95D0F"/>
    <w:rsid w:val="00E9601D"/>
    <w:rsid w:val="00E9654F"/>
    <w:rsid w:val="00E96CA3"/>
    <w:rsid w:val="00E96E24"/>
    <w:rsid w:val="00EA03ED"/>
    <w:rsid w:val="00EA18AB"/>
    <w:rsid w:val="00EA25B9"/>
    <w:rsid w:val="00EA3309"/>
    <w:rsid w:val="00EA511A"/>
    <w:rsid w:val="00EB0DF1"/>
    <w:rsid w:val="00EB0EA7"/>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6C54"/>
    <w:rsid w:val="00EE768F"/>
    <w:rsid w:val="00EE7D57"/>
    <w:rsid w:val="00EE7EE0"/>
    <w:rsid w:val="00EF13C3"/>
    <w:rsid w:val="00EF68D8"/>
    <w:rsid w:val="00EF78B8"/>
    <w:rsid w:val="00EF7D70"/>
    <w:rsid w:val="00F00DE5"/>
    <w:rsid w:val="00F0449B"/>
    <w:rsid w:val="00F044F1"/>
    <w:rsid w:val="00F066DD"/>
    <w:rsid w:val="00F07745"/>
    <w:rsid w:val="00F114E8"/>
    <w:rsid w:val="00F123B5"/>
    <w:rsid w:val="00F143B0"/>
    <w:rsid w:val="00F14B5C"/>
    <w:rsid w:val="00F15B12"/>
    <w:rsid w:val="00F15D56"/>
    <w:rsid w:val="00F16409"/>
    <w:rsid w:val="00F17C02"/>
    <w:rsid w:val="00F17D71"/>
    <w:rsid w:val="00F17F55"/>
    <w:rsid w:val="00F20873"/>
    <w:rsid w:val="00F2177B"/>
    <w:rsid w:val="00F2493A"/>
    <w:rsid w:val="00F24D05"/>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89A"/>
    <w:rsid w:val="00F64ADB"/>
    <w:rsid w:val="00F65C1F"/>
    <w:rsid w:val="00F67100"/>
    <w:rsid w:val="00F67F59"/>
    <w:rsid w:val="00F71953"/>
    <w:rsid w:val="00F72559"/>
    <w:rsid w:val="00F72885"/>
    <w:rsid w:val="00F7484F"/>
    <w:rsid w:val="00F74C38"/>
    <w:rsid w:val="00F75122"/>
    <w:rsid w:val="00F75CBC"/>
    <w:rsid w:val="00F75D23"/>
    <w:rsid w:val="00F7627B"/>
    <w:rsid w:val="00F770AC"/>
    <w:rsid w:val="00F779FD"/>
    <w:rsid w:val="00F77BA4"/>
    <w:rsid w:val="00F77F9F"/>
    <w:rsid w:val="00F80613"/>
    <w:rsid w:val="00F80BEB"/>
    <w:rsid w:val="00F80DBE"/>
    <w:rsid w:val="00F8294C"/>
    <w:rsid w:val="00F871CB"/>
    <w:rsid w:val="00F910F5"/>
    <w:rsid w:val="00F9214D"/>
    <w:rsid w:val="00F921B3"/>
    <w:rsid w:val="00F92E62"/>
    <w:rsid w:val="00F934A0"/>
    <w:rsid w:val="00F94C7F"/>
    <w:rsid w:val="00F95474"/>
    <w:rsid w:val="00F96C9F"/>
    <w:rsid w:val="00FA00D5"/>
    <w:rsid w:val="00FA0FEB"/>
    <w:rsid w:val="00FA12D3"/>
    <w:rsid w:val="00FA1568"/>
    <w:rsid w:val="00FA2A8E"/>
    <w:rsid w:val="00FA7B14"/>
    <w:rsid w:val="00FB0BA3"/>
    <w:rsid w:val="00FB0C26"/>
    <w:rsid w:val="00FB137E"/>
    <w:rsid w:val="00FB1397"/>
    <w:rsid w:val="00FB234C"/>
    <w:rsid w:val="00FB3E61"/>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7E43"/>
    <w:rsid w:val="00FE23E6"/>
    <w:rsid w:val="00FE4831"/>
    <w:rsid w:val="00FE4BEB"/>
    <w:rsid w:val="00FE5FB2"/>
    <w:rsid w:val="00FE6474"/>
    <w:rsid w:val="00FE7E70"/>
    <w:rsid w:val="00FF188F"/>
    <w:rsid w:val="00FF2A48"/>
    <w:rsid w:val="00FF3647"/>
    <w:rsid w:val="00FF3DE5"/>
    <w:rsid w:val="00FF42DE"/>
    <w:rsid w:val="00FF4300"/>
    <w:rsid w:val="00FF544D"/>
    <w:rsid w:val="00FF6469"/>
    <w:rsid w:val="00FF72DE"/>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4"/>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link w:val="CommentSubjectChar"/>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 w:type="character" w:customStyle="1" w:styleId="CommentSubjectChar">
    <w:name w:val="Comment Subject Char"/>
    <w:basedOn w:val="CommentTextChar"/>
    <w:link w:val="CommentSubject"/>
    <w:rsid w:val="009A28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34993421">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20404342">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000350517">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258949470">
      <w:bodyDiv w:val="1"/>
      <w:marLeft w:val="0"/>
      <w:marRight w:val="0"/>
      <w:marTop w:val="0"/>
      <w:marBottom w:val="0"/>
      <w:divBdr>
        <w:top w:val="none" w:sz="0" w:space="0" w:color="auto"/>
        <w:left w:val="none" w:sz="0" w:space="0" w:color="auto"/>
        <w:bottom w:val="none" w:sz="0" w:space="0" w:color="auto"/>
        <w:right w:val="none" w:sz="0" w:space="0" w:color="auto"/>
      </w:divBdr>
    </w:div>
    <w:div w:id="1556039419">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865484379">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rfp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mainelegislature.org/legis/statutes/5/title5sec1825-E.html" TargetMode="External"/><Relationship Id="rId7" Type="http://schemas.openxmlformats.org/officeDocument/2006/relationships/settings" Target="settings.xml"/><Relationship Id="rId12" Type="http://schemas.openxmlformats.org/officeDocument/2006/relationships/hyperlink" Target="mailto:ronald.c.shaw@maine.gov" TargetMode="External"/><Relationship Id="rId17" Type="http://schemas.openxmlformats.org/officeDocument/2006/relationships/hyperlink" Target="https://www.maine.gov/dafs/bbm/procurementservices/vendors/rfp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mailto:proposals@maine.gov" TargetMode="External"/><Relationship Id="rId29" Type="http://schemas.openxmlformats.org/officeDocument/2006/relationships/hyperlink" Target="https://www.maine.gov/oit/prohibited-technolog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policies-procedures/chapter-11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forms" TargetMode="External"/><Relationship Id="rId28" Type="http://schemas.openxmlformats.org/officeDocument/2006/relationships/hyperlink" Target="https://www.maine.gov/oit/prohibited-technologies" TargetMode="External"/><Relationship Id="rId10" Type="http://schemas.openxmlformats.org/officeDocument/2006/relationships/endnotes" Target="endnotes.xml"/><Relationship Id="rId19" Type="http://schemas.openxmlformats.org/officeDocument/2006/relationships/hyperlink" Target="mailto:Proposals@maine.gov"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afs/bbm/procurementservices/policies-procedures/chapter-120" TargetMode="External"/><Relationship Id="rId27" Type="http://schemas.openxmlformats.org/officeDocument/2006/relationships/hyperlink" Target="https://www.maine.gov/oit/prohibited-technologies"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105D1039-A8EF-4596-8B0E-C1F0C9091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7402</Words>
  <Characters>42198</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2</cp:revision>
  <cp:lastPrinted>2024-10-11T12:17:00Z</cp:lastPrinted>
  <dcterms:created xsi:type="dcterms:W3CDTF">2024-10-11T15:11:00Z</dcterms:created>
  <dcterms:modified xsi:type="dcterms:W3CDTF">2024-10-11T15:11:00Z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ies>
</file>