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2732360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4F24A6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 xml:space="preserve"># </w:t>
      </w:r>
      <w:r w:rsidR="004F24A6" w:rsidRPr="004F24A6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67"/>
        <w:gridCol w:w="6503"/>
      </w:tblGrid>
      <w:tr w:rsidR="00B02C35" w:rsidRPr="00C118CB" w14:paraId="5E0CB11F" w14:textId="77777777" w:rsidTr="004F24A6">
        <w:tc>
          <w:tcPr>
            <w:tcW w:w="3667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03" w:type="dxa"/>
            <w:vAlign w:val="center"/>
          </w:tcPr>
          <w:p w14:paraId="29CAA445" w14:textId="38A5F5A8" w:rsidR="00B02C35" w:rsidRPr="004F24A6" w:rsidRDefault="004F24A6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>20240</w:t>
            </w:r>
            <w:r w:rsidR="0088034F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  <w:r w:rsidR="00B64AA1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0E6C">
              <w:rPr>
                <w:rFonts w:ascii="Arial" w:hAnsi="Arial" w:cs="Arial"/>
                <w:color w:val="000000" w:themeColor="text1"/>
                <w:sz w:val="24"/>
                <w:szCs w:val="24"/>
              </w:rPr>
              <w:t>Building Management Services</w:t>
            </w:r>
          </w:p>
        </w:tc>
      </w:tr>
      <w:tr w:rsidR="00B531C0" w:rsidRPr="00C118CB" w14:paraId="3A667632" w14:textId="77777777" w:rsidTr="004F24A6">
        <w:tc>
          <w:tcPr>
            <w:tcW w:w="3667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03" w:type="dxa"/>
            <w:vAlign w:val="center"/>
          </w:tcPr>
          <w:p w14:paraId="1C852198" w14:textId="2B439DA0" w:rsidR="00B531C0" w:rsidRPr="004F24A6" w:rsidRDefault="004F24A6" w:rsidP="00B531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>Maine Judicial Branch</w:t>
            </w:r>
          </w:p>
        </w:tc>
      </w:tr>
      <w:tr w:rsidR="00B02C35" w:rsidRPr="00C118CB" w14:paraId="6AC79E99" w14:textId="77777777" w:rsidTr="004F24A6">
        <w:tc>
          <w:tcPr>
            <w:tcW w:w="3667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03" w:type="dxa"/>
          </w:tcPr>
          <w:p w14:paraId="53B53BE5" w14:textId="0941FAA8" w:rsidR="00B02C35" w:rsidRPr="004F24A6" w:rsidRDefault="00450E6C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</w:t>
            </w:r>
            <w:r w:rsidR="00AC22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15,</w:t>
            </w:r>
            <w:r w:rsidR="004F24A6"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817E49" w:rsidRPr="00C118CB" w14:paraId="6DD3BF22" w14:textId="77777777" w:rsidTr="004F24A6">
        <w:tc>
          <w:tcPr>
            <w:tcW w:w="3667" w:type="dxa"/>
          </w:tcPr>
          <w:p w14:paraId="3E25DC62" w14:textId="0E0D80AD" w:rsidR="00817E49" w:rsidRPr="00C118CB" w:rsidRDefault="00817E49" w:rsidP="00B02C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NEW 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03" w:type="dxa"/>
          </w:tcPr>
          <w:p w14:paraId="4D8476F0" w14:textId="0A0C2A25" w:rsidR="00817E49" w:rsidRDefault="00194287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21EA">
              <w:rPr>
                <w:rFonts w:ascii="Arial" w:eastAsia="Calibri" w:hAnsi="Arial" w:cs="Arial"/>
                <w:sz w:val="24"/>
                <w:szCs w:val="24"/>
              </w:rPr>
              <w:t>October</w:t>
            </w:r>
            <w:r w:rsidR="00AC224F">
              <w:rPr>
                <w:rFonts w:ascii="Arial" w:eastAsia="Calibri" w:hAnsi="Arial" w:cs="Arial"/>
                <w:sz w:val="24"/>
                <w:szCs w:val="24"/>
              </w:rPr>
              <w:t xml:space="preserve"> 23</w:t>
            </w:r>
            <w:r w:rsidRPr="00D321E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D321EA">
              <w:rPr>
                <w:rFonts w:ascii="Arial" w:eastAsia="Calibri" w:hAnsi="Arial" w:cs="Arial"/>
                <w:sz w:val="24"/>
                <w:szCs w:val="24"/>
              </w:rPr>
              <w:t>2024</w:t>
            </w:r>
            <w:proofErr w:type="gramEnd"/>
            <w:r w:rsidRPr="00D321E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no later than 11:59 p.m., local time</w:t>
            </w:r>
            <w:r w:rsidR="002D27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D270E" w:rsidRPr="002D27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as amende</w:t>
            </w:r>
            <w:r w:rsidR="002D27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</w:p>
        </w:tc>
      </w:tr>
      <w:tr w:rsidR="00B02C35" w:rsidRPr="00C118CB" w14:paraId="0B7EB2CF" w14:textId="77777777" w:rsidTr="004F24A6">
        <w:tc>
          <w:tcPr>
            <w:tcW w:w="3667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03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6572E7DB" w:rsidR="00B02C35" w:rsidRPr="004F24A6" w:rsidRDefault="00B02C35" w:rsidP="004F24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3B9856" w14:textId="521E80B0" w:rsidR="002C2347" w:rsidRPr="004F24A6" w:rsidRDefault="00210978" w:rsidP="004F24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 Due Date changed</w:t>
            </w:r>
            <w:r w:rsidR="00A4232F">
              <w:rPr>
                <w:rFonts w:ascii="Arial" w:hAnsi="Arial" w:cs="Arial"/>
                <w:sz w:val="24"/>
                <w:szCs w:val="24"/>
              </w:rPr>
              <w:t xml:space="preserve"> from 18 </w:t>
            </w:r>
            <w:proofErr w:type="gramStart"/>
            <w:r w:rsidR="00A4232F">
              <w:rPr>
                <w:rFonts w:ascii="Arial" w:hAnsi="Arial" w:cs="Arial"/>
                <w:sz w:val="24"/>
                <w:szCs w:val="24"/>
              </w:rPr>
              <w:t>October,</w:t>
            </w:r>
            <w:proofErr w:type="gramEnd"/>
            <w:r w:rsidR="00A4232F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to 23 October, 2024.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07D50" w14:textId="7B1F6F1A" w:rsidR="00D321EA" w:rsidRPr="00D321EA" w:rsidRDefault="00D321EA" w:rsidP="00D321E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321EA">
              <w:rPr>
                <w:rFonts w:ascii="Arial" w:eastAsia="Calibri" w:hAnsi="Arial" w:cs="Arial"/>
                <w:i/>
                <w:sz w:val="24"/>
                <w:szCs w:val="24"/>
              </w:rPr>
              <w:t xml:space="preserve">Proposals </w:t>
            </w:r>
            <w:r w:rsidRPr="00D321EA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D321EA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received by the </w:t>
            </w:r>
            <w:r w:rsidR="00396D8C">
              <w:rPr>
                <w:rFonts w:ascii="Arial" w:eastAsia="Calibri" w:hAnsi="Arial" w:cs="Arial"/>
                <w:i/>
                <w:sz w:val="24"/>
                <w:szCs w:val="24"/>
              </w:rPr>
              <w:t>Office</w:t>
            </w:r>
            <w:r w:rsidRPr="00D321EA">
              <w:rPr>
                <w:rFonts w:ascii="Arial" w:eastAsia="Calibri" w:hAnsi="Arial" w:cs="Arial"/>
                <w:i/>
                <w:sz w:val="24"/>
                <w:szCs w:val="24"/>
              </w:rPr>
              <w:t xml:space="preserve"> of</w:t>
            </w:r>
            <w:r w:rsidR="00396D8C">
              <w:rPr>
                <w:rFonts w:ascii="Arial" w:eastAsia="Calibri" w:hAnsi="Arial" w:cs="Arial"/>
                <w:i/>
                <w:sz w:val="24"/>
                <w:szCs w:val="24"/>
              </w:rPr>
              <w:t xml:space="preserve"> State</w:t>
            </w:r>
            <w:r w:rsidRPr="00D321EA">
              <w:rPr>
                <w:rFonts w:ascii="Arial" w:eastAsia="Calibri" w:hAnsi="Arial" w:cs="Arial"/>
                <w:i/>
                <w:sz w:val="24"/>
                <w:szCs w:val="24"/>
              </w:rPr>
              <w:t xml:space="preserve"> Procurement Services by:</w:t>
            </w:r>
          </w:p>
          <w:p w14:paraId="21A45269" w14:textId="518F532C" w:rsidR="00D321EA" w:rsidRDefault="00D321EA" w:rsidP="00D321E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21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</w:t>
            </w:r>
            <w:r w:rsidRPr="00C97934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Submission Deadline</w:t>
            </w:r>
            <w:r w:rsidRPr="00C97934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321EA">
              <w:rPr>
                <w:rFonts w:ascii="Arial" w:eastAsia="Calibri" w:hAnsi="Arial" w:cs="Arial"/>
                <w:sz w:val="24"/>
                <w:szCs w:val="24"/>
              </w:rPr>
              <w:t xml:space="preserve">23 </w:t>
            </w:r>
            <w:proofErr w:type="gramStart"/>
            <w:r w:rsidRPr="00D321EA">
              <w:rPr>
                <w:rFonts w:ascii="Arial" w:eastAsia="Calibri" w:hAnsi="Arial" w:cs="Arial"/>
                <w:sz w:val="24"/>
                <w:szCs w:val="24"/>
              </w:rPr>
              <w:t>October,</w:t>
            </w:r>
            <w:proofErr w:type="gramEnd"/>
            <w:r w:rsidRPr="00D321EA">
              <w:rPr>
                <w:rFonts w:ascii="Arial" w:eastAsia="Calibri" w:hAnsi="Arial" w:cs="Arial"/>
                <w:sz w:val="24"/>
                <w:szCs w:val="24"/>
              </w:rPr>
              <w:t xml:space="preserve"> 2024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no later than 11:59 p.m., local time.</w:t>
            </w:r>
          </w:p>
          <w:p w14:paraId="37FA52A6" w14:textId="77777777" w:rsidR="00D321EA" w:rsidRPr="00C97934" w:rsidRDefault="00D321EA" w:rsidP="00D321E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27578E" w14:textId="483CB139" w:rsidR="00B02C35" w:rsidRPr="00D321EA" w:rsidRDefault="00D321EA" w:rsidP="00D321EA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D321EA">
              <w:rPr>
                <w:rFonts w:ascii="Arial" w:hAnsi="Arial" w:cs="Arial"/>
                <w:i/>
                <w:sz w:val="24"/>
                <w:szCs w:val="24"/>
              </w:rPr>
              <w:t xml:space="preserve">Proposals </w:t>
            </w:r>
            <w:r w:rsidRPr="00D321EA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D321EA">
              <w:rPr>
                <w:rFonts w:ascii="Arial" w:hAnsi="Arial" w:cs="Arial"/>
                <w:i/>
                <w:sz w:val="24"/>
                <w:szCs w:val="24"/>
              </w:rPr>
              <w:t xml:space="preserve"> be submitted electronically to: </w:t>
            </w:r>
            <w:hyperlink r:id="rId12" w:history="1">
              <w:r w:rsidRPr="00D321EA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EA" w:rsidRPr="00C118CB" w14:paraId="069DC53B" w14:textId="77777777" w:rsidTr="00990843">
        <w:tc>
          <w:tcPr>
            <w:tcW w:w="10170" w:type="dxa"/>
            <w:gridSpan w:val="2"/>
          </w:tcPr>
          <w:p w14:paraId="224D32AC" w14:textId="77777777" w:rsidR="00D321EA" w:rsidRPr="00C118CB" w:rsidRDefault="00D321EA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A1EE" w14:textId="77777777" w:rsidR="00135D6D" w:rsidRDefault="00135D6D" w:rsidP="009A0B7F">
      <w:pPr>
        <w:spacing w:after="0" w:line="240" w:lineRule="auto"/>
      </w:pPr>
      <w:r>
        <w:separator/>
      </w:r>
    </w:p>
  </w:endnote>
  <w:endnote w:type="continuationSeparator" w:id="0">
    <w:p w14:paraId="09B9F4D3" w14:textId="77777777" w:rsidR="00135D6D" w:rsidRDefault="00135D6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163B" w14:textId="77777777" w:rsidR="00135D6D" w:rsidRDefault="00135D6D" w:rsidP="009A0B7F">
      <w:pPr>
        <w:spacing w:after="0" w:line="240" w:lineRule="auto"/>
      </w:pPr>
      <w:r>
        <w:separator/>
      </w:r>
    </w:p>
  </w:footnote>
  <w:footnote w:type="continuationSeparator" w:id="0">
    <w:p w14:paraId="7185B39E" w14:textId="77777777" w:rsidR="00135D6D" w:rsidRDefault="00135D6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7FE"/>
    <w:multiLevelType w:val="hybridMultilevel"/>
    <w:tmpl w:val="E2DE0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127C"/>
    <w:multiLevelType w:val="hybridMultilevel"/>
    <w:tmpl w:val="24789582"/>
    <w:lvl w:ilvl="0" w:tplc="0CFED4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37A72"/>
    <w:multiLevelType w:val="hybridMultilevel"/>
    <w:tmpl w:val="C812D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D75"/>
    <w:multiLevelType w:val="hybridMultilevel"/>
    <w:tmpl w:val="ACFA9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5D"/>
    <w:multiLevelType w:val="hybridMultilevel"/>
    <w:tmpl w:val="BB70362C"/>
    <w:lvl w:ilvl="0" w:tplc="AC62AA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C27D3"/>
    <w:multiLevelType w:val="hybridMultilevel"/>
    <w:tmpl w:val="ED4AC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66C77"/>
    <w:multiLevelType w:val="hybridMultilevel"/>
    <w:tmpl w:val="89BED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69520">
    <w:abstractNumId w:val="2"/>
  </w:num>
  <w:num w:numId="2" w16cid:durableId="1974166467">
    <w:abstractNumId w:val="5"/>
  </w:num>
  <w:num w:numId="3" w16cid:durableId="1986817229">
    <w:abstractNumId w:val="3"/>
  </w:num>
  <w:num w:numId="4" w16cid:durableId="797576276">
    <w:abstractNumId w:val="4"/>
  </w:num>
  <w:num w:numId="5" w16cid:durableId="1492064444">
    <w:abstractNumId w:val="1"/>
  </w:num>
  <w:num w:numId="6" w16cid:durableId="1982032218">
    <w:abstractNumId w:val="0"/>
  </w:num>
  <w:num w:numId="7" w16cid:durableId="1577351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35D6D"/>
    <w:rsid w:val="00194287"/>
    <w:rsid w:val="00210978"/>
    <w:rsid w:val="00284492"/>
    <w:rsid w:val="002C2347"/>
    <w:rsid w:val="002D270E"/>
    <w:rsid w:val="002F004D"/>
    <w:rsid w:val="00364C20"/>
    <w:rsid w:val="00396D8C"/>
    <w:rsid w:val="003A0ED9"/>
    <w:rsid w:val="003C664A"/>
    <w:rsid w:val="00450E6C"/>
    <w:rsid w:val="004F24A6"/>
    <w:rsid w:val="004F30B3"/>
    <w:rsid w:val="00521F49"/>
    <w:rsid w:val="007351DF"/>
    <w:rsid w:val="0081650E"/>
    <w:rsid w:val="00817E49"/>
    <w:rsid w:val="0088034F"/>
    <w:rsid w:val="0088109F"/>
    <w:rsid w:val="008A3C2E"/>
    <w:rsid w:val="008C3A77"/>
    <w:rsid w:val="008D17F1"/>
    <w:rsid w:val="009163A1"/>
    <w:rsid w:val="00990843"/>
    <w:rsid w:val="009A0B7F"/>
    <w:rsid w:val="009D0D89"/>
    <w:rsid w:val="00A4232F"/>
    <w:rsid w:val="00A72190"/>
    <w:rsid w:val="00AC224F"/>
    <w:rsid w:val="00B02C35"/>
    <w:rsid w:val="00B531C0"/>
    <w:rsid w:val="00B64AA1"/>
    <w:rsid w:val="00C118CB"/>
    <w:rsid w:val="00D321EA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24A6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rsid w:val="004F2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4F24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F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B3A60-7B14-4B03-9422-47CBF7377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7</cp:revision>
  <dcterms:created xsi:type="dcterms:W3CDTF">2024-10-15T14:22:00Z</dcterms:created>
  <dcterms:modified xsi:type="dcterms:W3CDTF">2024-10-16T13:17:00Z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